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133A1" w:rsidRPr="006B654C" w:rsidRDefault="008133A1" w:rsidP="00017207">
      <w:pPr>
        <w:pStyle w:val="Heading1"/>
        <w:numPr>
          <w:ilvl w:val="0"/>
          <w:numId w:val="0"/>
        </w:numPr>
        <w:pBdr>
          <w:bottom w:val="none" w:sz="0" w:space="0" w:color="auto"/>
        </w:pBdr>
        <w:jc w:val="center"/>
        <w:rPr>
          <w:rFonts w:ascii="Bookman Old Style" w:eastAsia="Arial" w:hAnsi="Bookman Old Style"/>
          <w:color w:val="000000"/>
        </w:rPr>
      </w:pPr>
      <w:r w:rsidRPr="006B654C">
        <w:rPr>
          <w:rFonts w:ascii="Bookman Old Style" w:eastAsia="Arial" w:hAnsi="Bookman Old Style"/>
          <w:color w:val="000000"/>
          <w:sz w:val="28"/>
          <w:szCs w:val="28"/>
        </w:rPr>
        <w:t>KATA PENGANTAR</w:t>
      </w:r>
    </w:p>
    <w:p w:rsidR="008133A1" w:rsidRPr="006B654C" w:rsidRDefault="008133A1">
      <w:pPr>
        <w:spacing w:line="360" w:lineRule="auto"/>
        <w:rPr>
          <w:rFonts w:ascii="Bookman Old Style" w:eastAsia="Arial" w:hAnsi="Bookman Old Style"/>
          <w:color w:val="000000"/>
        </w:rPr>
      </w:pPr>
    </w:p>
    <w:p w:rsidR="008133A1" w:rsidRPr="006B654C" w:rsidRDefault="008133A1">
      <w:pPr>
        <w:spacing w:line="360" w:lineRule="auto"/>
        <w:ind w:firstLine="851"/>
        <w:jc w:val="both"/>
        <w:rPr>
          <w:rFonts w:ascii="Bookman Old Style" w:eastAsia="Arial" w:hAnsi="Bookman Old Style"/>
          <w:color w:val="000000"/>
        </w:rPr>
      </w:pPr>
      <w:r w:rsidRPr="006B654C">
        <w:rPr>
          <w:rFonts w:ascii="Bookman Old Style" w:eastAsia="Arial" w:hAnsi="Bookman Old Style"/>
          <w:color w:val="000000"/>
        </w:rPr>
        <w:t>Se</w:t>
      </w:r>
      <w:r w:rsidR="000146A5" w:rsidRPr="006B654C">
        <w:rPr>
          <w:rFonts w:ascii="Bookman Old Style" w:eastAsia="Arial" w:hAnsi="Bookman Old Style"/>
          <w:color w:val="000000"/>
        </w:rPr>
        <w:t>suai</w:t>
      </w:r>
      <w:r w:rsidRPr="006B654C">
        <w:rPr>
          <w:rFonts w:ascii="Bookman Old Style" w:eastAsia="Arial" w:hAnsi="Bookman Old Style"/>
          <w:color w:val="000000"/>
        </w:rPr>
        <w:t xml:space="preserve"> dengan amanat Undang Undang Nomor 25 Tahun 2004 tentang Sistem Perencanaan Pembangunan Nasional, maka </w:t>
      </w:r>
      <w:r w:rsidR="0057136C">
        <w:rPr>
          <w:rFonts w:ascii="Bookman Old Style" w:eastAsia="Arial" w:hAnsi="Bookman Old Style"/>
          <w:color w:val="000000"/>
        </w:rPr>
        <w:t xml:space="preserve">Kecamatan </w:t>
      </w:r>
      <w:r w:rsidR="002564AE">
        <w:rPr>
          <w:rFonts w:ascii="Bookman Old Style" w:eastAsia="Arial" w:hAnsi="Bookman Old Style"/>
          <w:color w:val="000000"/>
        </w:rPr>
        <w:t>Nguntoronadi</w:t>
      </w:r>
      <w:r w:rsidRPr="006B654C">
        <w:rPr>
          <w:rFonts w:ascii="Bookman Old Style" w:eastAsia="Arial" w:hAnsi="Bookman Old Style"/>
          <w:color w:val="000000"/>
        </w:rPr>
        <w:t xml:space="preserve"> sebagai salah satu unsur perangkat daerah di lingkungan Pemerintah Kabupaten Magetan berkewajiban untuk menyusun Rencana Strategis (Renstra) sebagai acuan penyelenggaraan pemerintahan dan pembangunan dalam jangka waktu lima tahun ke depan sesuai dengan tugas pokok dan fungsi yang diembannya. </w:t>
      </w:r>
    </w:p>
    <w:p w:rsidR="008133A1" w:rsidRPr="006B654C" w:rsidRDefault="008133A1">
      <w:pPr>
        <w:spacing w:before="120" w:line="360" w:lineRule="auto"/>
        <w:ind w:firstLine="851"/>
        <w:jc w:val="both"/>
        <w:rPr>
          <w:rFonts w:ascii="Bookman Old Style" w:eastAsia="Arial" w:hAnsi="Bookman Old Style"/>
          <w:color w:val="000000"/>
        </w:rPr>
      </w:pPr>
      <w:r w:rsidRPr="006B654C">
        <w:rPr>
          <w:rFonts w:ascii="Bookman Old Style" w:eastAsia="Arial" w:hAnsi="Bookman Old Style"/>
          <w:color w:val="000000"/>
        </w:rPr>
        <w:t xml:space="preserve">Sehubungan dengan hal tersebut maka </w:t>
      </w:r>
      <w:r w:rsidR="00615185">
        <w:rPr>
          <w:rFonts w:ascii="Bookman Old Style" w:eastAsia="Arial" w:hAnsi="Bookman Old Style"/>
          <w:color w:val="000000"/>
        </w:rPr>
        <w:t>OPD</w:t>
      </w:r>
      <w:r w:rsidR="0057136C">
        <w:rPr>
          <w:rFonts w:ascii="Bookman Old Style" w:eastAsia="Arial" w:hAnsi="Bookman Old Style"/>
          <w:color w:val="000000"/>
        </w:rPr>
        <w:t xml:space="preserve"> Kecamatan </w:t>
      </w:r>
      <w:r w:rsidR="002564AE">
        <w:rPr>
          <w:rFonts w:ascii="Bookman Old Style" w:eastAsia="Arial" w:hAnsi="Bookman Old Style"/>
          <w:color w:val="000000"/>
        </w:rPr>
        <w:t>Nguntoronadi</w:t>
      </w:r>
      <w:r w:rsidRPr="006B654C">
        <w:rPr>
          <w:rFonts w:ascii="Bookman Old Style" w:eastAsia="Arial" w:hAnsi="Bookman Old Style"/>
          <w:color w:val="000000"/>
        </w:rPr>
        <w:t xml:space="preserve"> Kabupaten Magetan menyusun Rencana Strategis (Renstra) Tahun </w:t>
      </w:r>
      <w:r w:rsidR="00615185">
        <w:rPr>
          <w:rFonts w:ascii="Bookman Old Style" w:eastAsia="Arial" w:hAnsi="Bookman Old Style"/>
          <w:color w:val="000000"/>
        </w:rPr>
        <w:t>201</w:t>
      </w:r>
      <w:r w:rsidR="00280F25">
        <w:rPr>
          <w:rFonts w:ascii="Bookman Old Style" w:eastAsia="Arial" w:hAnsi="Bookman Old Style"/>
          <w:color w:val="000000"/>
          <w:lang w:val="id-ID"/>
        </w:rPr>
        <w:t>8</w:t>
      </w:r>
      <w:r w:rsidR="00615185">
        <w:rPr>
          <w:rFonts w:ascii="Bookman Old Style" w:eastAsia="Arial" w:hAnsi="Bookman Old Style"/>
          <w:color w:val="000000"/>
        </w:rPr>
        <w:t>-2023</w:t>
      </w:r>
      <w:r w:rsidRPr="006B654C">
        <w:rPr>
          <w:rFonts w:ascii="Bookman Old Style" w:eastAsia="Arial" w:hAnsi="Bookman Old Style"/>
          <w:color w:val="000000"/>
        </w:rPr>
        <w:t xml:space="preserve">, yang merumuskan tujuan, sasaran, strategi, </w:t>
      </w:r>
      <w:r w:rsidR="006B654C">
        <w:rPr>
          <w:rFonts w:ascii="Bookman Old Style" w:eastAsia="Arial" w:hAnsi="Bookman Old Style"/>
          <w:color w:val="000000"/>
        </w:rPr>
        <w:t xml:space="preserve">arah </w:t>
      </w:r>
      <w:r w:rsidRPr="006B654C">
        <w:rPr>
          <w:rFonts w:ascii="Bookman Old Style" w:eastAsia="Arial" w:hAnsi="Bookman Old Style"/>
          <w:color w:val="000000"/>
        </w:rPr>
        <w:t xml:space="preserve">kebijakan, program dan kegiatan yang </w:t>
      </w:r>
      <w:proofErr w:type="gramStart"/>
      <w:r w:rsidRPr="006B654C">
        <w:rPr>
          <w:rFonts w:ascii="Bookman Old Style" w:eastAsia="Arial" w:hAnsi="Bookman Old Style"/>
          <w:color w:val="000000"/>
        </w:rPr>
        <w:t>akan</w:t>
      </w:r>
      <w:proofErr w:type="gramEnd"/>
      <w:r w:rsidRPr="006B654C">
        <w:rPr>
          <w:rFonts w:ascii="Bookman Old Style" w:eastAsia="Arial" w:hAnsi="Bookman Old Style"/>
          <w:color w:val="000000"/>
        </w:rPr>
        <w:t xml:space="preserve"> dilaksanakan dalam waktu lima tahun ke depan.</w:t>
      </w:r>
    </w:p>
    <w:p w:rsidR="008133A1" w:rsidRPr="006B654C" w:rsidRDefault="008133A1">
      <w:pPr>
        <w:spacing w:before="120" w:line="360" w:lineRule="auto"/>
        <w:ind w:firstLine="851"/>
        <w:jc w:val="both"/>
        <w:rPr>
          <w:rFonts w:ascii="Bookman Old Style" w:eastAsia="Arial" w:hAnsi="Bookman Old Style"/>
          <w:color w:val="000000"/>
        </w:rPr>
      </w:pPr>
      <w:r w:rsidRPr="006B654C">
        <w:rPr>
          <w:rFonts w:ascii="Bookman Old Style" w:eastAsia="Arial" w:hAnsi="Bookman Old Style"/>
          <w:color w:val="000000"/>
        </w:rPr>
        <w:t xml:space="preserve">Renstra </w:t>
      </w:r>
      <w:r w:rsidR="0057136C">
        <w:rPr>
          <w:rFonts w:ascii="Bookman Old Style" w:eastAsia="Arial" w:hAnsi="Bookman Old Style"/>
          <w:color w:val="000000"/>
        </w:rPr>
        <w:t xml:space="preserve">Kecamatan </w:t>
      </w:r>
      <w:r w:rsidR="002564AE">
        <w:rPr>
          <w:rFonts w:ascii="Bookman Old Style" w:eastAsia="Arial" w:hAnsi="Bookman Old Style"/>
          <w:color w:val="000000"/>
        </w:rPr>
        <w:t>Nguntoronadi</w:t>
      </w:r>
      <w:r w:rsidRPr="006B654C">
        <w:rPr>
          <w:rFonts w:ascii="Bookman Old Style" w:eastAsia="Arial" w:hAnsi="Bookman Old Style"/>
          <w:color w:val="000000"/>
        </w:rPr>
        <w:t xml:space="preserve"> Kabupaten Magetan ini selain untuk memberikan informasi kepada berbagai pihak terkait tentang program kegiatan yang akan dilaksanakan </w:t>
      </w:r>
      <w:r w:rsidR="0057136C">
        <w:rPr>
          <w:rFonts w:ascii="Bookman Old Style" w:eastAsia="Arial" w:hAnsi="Bookman Old Style"/>
          <w:color w:val="000000"/>
        </w:rPr>
        <w:t xml:space="preserve">Kecamatan </w:t>
      </w:r>
      <w:r w:rsidR="002564AE">
        <w:rPr>
          <w:rFonts w:ascii="Bookman Old Style" w:eastAsia="Arial" w:hAnsi="Bookman Old Style"/>
          <w:color w:val="000000"/>
        </w:rPr>
        <w:t>Nguntoronadi</w:t>
      </w:r>
      <w:r w:rsidRPr="006B654C">
        <w:rPr>
          <w:rFonts w:ascii="Bookman Old Style" w:eastAsia="Arial" w:hAnsi="Bookman Old Style"/>
          <w:color w:val="000000"/>
        </w:rPr>
        <w:t xml:space="preserve"> Kabupaten Magetan lima tahun kedepan, juga diharapkan mampu  mengakselerasi dan mendorong gerak langkah pembangunan di Kabupaten Magetan.</w:t>
      </w:r>
    </w:p>
    <w:p w:rsidR="00FE0075" w:rsidRPr="006B654C" w:rsidRDefault="008133A1">
      <w:pPr>
        <w:spacing w:before="120" w:line="360" w:lineRule="auto"/>
        <w:ind w:firstLine="851"/>
        <w:jc w:val="both"/>
        <w:rPr>
          <w:rFonts w:ascii="Bookman Old Style" w:eastAsia="Arial" w:hAnsi="Bookman Old Style"/>
          <w:color w:val="000000"/>
        </w:rPr>
      </w:pPr>
      <w:r w:rsidRPr="006B654C">
        <w:rPr>
          <w:rFonts w:ascii="Bookman Old Style" w:eastAsia="Arial" w:hAnsi="Bookman Old Style"/>
          <w:color w:val="000000"/>
        </w:rPr>
        <w:t xml:space="preserve">Ucapan terima kasih disampaikan kepada semua pihak yang telah membantu dan berkontribusi dalam penyusunan Renstra </w:t>
      </w:r>
      <w:r w:rsidR="0057136C">
        <w:rPr>
          <w:rFonts w:ascii="Bookman Old Style" w:eastAsia="Arial" w:hAnsi="Bookman Old Style"/>
          <w:color w:val="000000"/>
        </w:rPr>
        <w:t xml:space="preserve">Kecamatan </w:t>
      </w:r>
      <w:r w:rsidR="002564AE">
        <w:rPr>
          <w:rFonts w:ascii="Bookman Old Style" w:eastAsia="Arial" w:hAnsi="Bookman Old Style"/>
          <w:color w:val="000000"/>
        </w:rPr>
        <w:t>Nguntoronadi</w:t>
      </w:r>
      <w:r w:rsidRPr="006B654C">
        <w:rPr>
          <w:rFonts w:ascii="Bookman Old Style" w:eastAsia="Arial" w:hAnsi="Bookman Old Style"/>
          <w:color w:val="000000"/>
        </w:rPr>
        <w:t xml:space="preserve">Kabupaten Magetan ini. </w:t>
      </w:r>
    </w:p>
    <w:p w:rsidR="00FE0075" w:rsidRPr="006B654C" w:rsidRDefault="008133A1" w:rsidP="00FE0075">
      <w:pPr>
        <w:spacing w:before="120" w:line="360" w:lineRule="auto"/>
        <w:ind w:firstLine="851"/>
        <w:jc w:val="both"/>
        <w:rPr>
          <w:rFonts w:ascii="Bookman Old Style" w:eastAsia="Arial" w:hAnsi="Bookman Old Style"/>
          <w:color w:val="000000"/>
        </w:rPr>
      </w:pPr>
      <w:r w:rsidRPr="006B654C">
        <w:rPr>
          <w:rFonts w:ascii="Bookman Old Style" w:eastAsia="Arial" w:hAnsi="Bookman Old Style"/>
          <w:color w:val="000000"/>
        </w:rPr>
        <w:t xml:space="preserve">Masukan, </w:t>
      </w:r>
      <w:proofErr w:type="gramStart"/>
      <w:r w:rsidRPr="006B654C">
        <w:rPr>
          <w:rFonts w:ascii="Bookman Old Style" w:eastAsia="Arial" w:hAnsi="Bookman Old Style"/>
          <w:color w:val="000000"/>
        </w:rPr>
        <w:t>saran  dan</w:t>
      </w:r>
      <w:proofErr w:type="gramEnd"/>
      <w:r w:rsidRPr="006B654C">
        <w:rPr>
          <w:rFonts w:ascii="Bookman Old Style" w:eastAsia="Arial" w:hAnsi="Bookman Old Style"/>
          <w:color w:val="000000"/>
        </w:rPr>
        <w:t xml:space="preserve"> kritik yang konstruktif sangat diharapkan khususnya untuk penyempurnaan Renstra </w:t>
      </w:r>
      <w:r w:rsidR="0057136C">
        <w:rPr>
          <w:rFonts w:ascii="Bookman Old Style" w:eastAsia="Arial" w:hAnsi="Bookman Old Style"/>
          <w:color w:val="000000"/>
        </w:rPr>
        <w:t xml:space="preserve">Kecamatan </w:t>
      </w:r>
      <w:r w:rsidR="002564AE">
        <w:rPr>
          <w:rFonts w:ascii="Bookman Old Style" w:eastAsia="Arial" w:hAnsi="Bookman Old Style"/>
          <w:color w:val="000000"/>
        </w:rPr>
        <w:t>Nguntoronadi</w:t>
      </w:r>
      <w:r w:rsidRPr="006B654C">
        <w:rPr>
          <w:rFonts w:ascii="Bookman Old Style" w:eastAsia="Arial" w:hAnsi="Bookman Old Style"/>
          <w:color w:val="000000"/>
        </w:rPr>
        <w:t xml:space="preserve">Kabupaten Magetan ini dan umumnya untuk peningkatan kinerja </w:t>
      </w:r>
      <w:r w:rsidR="0057136C">
        <w:rPr>
          <w:rFonts w:ascii="Bookman Old Style" w:eastAsia="Arial" w:hAnsi="Bookman Old Style"/>
          <w:color w:val="000000"/>
        </w:rPr>
        <w:t xml:space="preserve">Kecamatan </w:t>
      </w:r>
      <w:r w:rsidR="002564AE">
        <w:rPr>
          <w:rFonts w:ascii="Bookman Old Style" w:eastAsia="Arial" w:hAnsi="Bookman Old Style"/>
          <w:color w:val="000000"/>
        </w:rPr>
        <w:t>Nguntoronadi</w:t>
      </w:r>
      <w:r w:rsidRPr="006B654C">
        <w:rPr>
          <w:rFonts w:ascii="Bookman Old Style" w:eastAsia="Arial" w:hAnsi="Bookman Old Style"/>
          <w:color w:val="000000"/>
        </w:rPr>
        <w:t>Kabupaten Magetan ke depan agar bisa terus memberikan kontribusi yang lebih baik bagi pembangunan Kabupaten Magetan.</w:t>
      </w:r>
    </w:p>
    <w:p w:rsidR="00FE0075" w:rsidRPr="006B654C" w:rsidRDefault="00FE0075" w:rsidP="00FE0075">
      <w:pPr>
        <w:spacing w:before="120" w:line="360" w:lineRule="auto"/>
        <w:ind w:firstLine="851"/>
        <w:jc w:val="both"/>
        <w:rPr>
          <w:rFonts w:ascii="Bookman Old Style" w:eastAsia="Arial" w:hAnsi="Bookman Old Style"/>
          <w:color w:val="000000"/>
        </w:rPr>
      </w:pPr>
    </w:p>
    <w:p w:rsidR="008133A1" w:rsidRPr="006B654C" w:rsidRDefault="008133A1">
      <w:pPr>
        <w:tabs>
          <w:tab w:val="left" w:pos="5769"/>
        </w:tabs>
        <w:ind w:left="3969"/>
        <w:jc w:val="center"/>
        <w:rPr>
          <w:rFonts w:ascii="Bookman Old Style" w:eastAsia="Arial" w:hAnsi="Bookman Old Style"/>
          <w:color w:val="000000"/>
        </w:rPr>
      </w:pPr>
    </w:p>
    <w:p w:rsidR="008133A1" w:rsidRPr="001B4D0A" w:rsidRDefault="001450A2" w:rsidP="001B4D0A">
      <w:pPr>
        <w:pStyle w:val="NoSpacing"/>
        <w:ind w:left="4253"/>
        <w:jc w:val="center"/>
        <w:rPr>
          <w:rFonts w:ascii="Bookman Old Style" w:eastAsia="Arial" w:hAnsi="Bookman Old Style"/>
          <w:lang w:val="id-ID"/>
        </w:rPr>
      </w:pPr>
      <w:r w:rsidRPr="001B4D0A">
        <w:rPr>
          <w:rFonts w:ascii="Bookman Old Style" w:eastAsia="Arial" w:hAnsi="Bookman Old Style"/>
        </w:rPr>
        <w:t xml:space="preserve">Magetan,   </w:t>
      </w:r>
      <w:r w:rsidR="001B4D0A" w:rsidRPr="001B4D0A">
        <w:rPr>
          <w:rFonts w:ascii="Bookman Old Style" w:eastAsia="Arial" w:hAnsi="Bookman Old Style"/>
          <w:lang w:val="id-ID"/>
        </w:rPr>
        <w:t>April 2019</w:t>
      </w:r>
    </w:p>
    <w:p w:rsidR="008133A1" w:rsidRPr="001B4D0A" w:rsidRDefault="008133A1" w:rsidP="001B4D0A">
      <w:pPr>
        <w:pStyle w:val="NoSpacing"/>
        <w:ind w:left="4253"/>
        <w:jc w:val="center"/>
        <w:rPr>
          <w:rFonts w:ascii="Bookman Old Style" w:eastAsia="Arial" w:hAnsi="Bookman Old Style"/>
        </w:rPr>
      </w:pPr>
    </w:p>
    <w:p w:rsidR="008133A1" w:rsidRPr="001B4D0A" w:rsidRDefault="00A3358A" w:rsidP="001B4D0A">
      <w:pPr>
        <w:pStyle w:val="NoSpacing"/>
        <w:ind w:left="4253"/>
        <w:jc w:val="center"/>
        <w:rPr>
          <w:rFonts w:ascii="Bookman Old Style" w:eastAsia="Arial" w:hAnsi="Bookman Old Style"/>
        </w:rPr>
      </w:pPr>
      <w:r w:rsidRPr="001B4D0A">
        <w:rPr>
          <w:rFonts w:ascii="Bookman Old Style" w:eastAsia="Arial" w:hAnsi="Bookman Old Style"/>
        </w:rPr>
        <w:t xml:space="preserve">CAMAT </w:t>
      </w:r>
      <w:r w:rsidR="002564AE">
        <w:rPr>
          <w:rFonts w:ascii="Bookman Old Style" w:eastAsia="Arial" w:hAnsi="Bookman Old Style"/>
        </w:rPr>
        <w:t>NGUNTORONADI</w:t>
      </w:r>
    </w:p>
    <w:p w:rsidR="008133A1" w:rsidRPr="001B4D0A" w:rsidRDefault="008133A1" w:rsidP="001B4D0A">
      <w:pPr>
        <w:pStyle w:val="NoSpacing"/>
        <w:ind w:left="4253"/>
        <w:jc w:val="center"/>
        <w:rPr>
          <w:rFonts w:ascii="Bookman Old Style" w:eastAsia="Arial" w:hAnsi="Bookman Old Style"/>
        </w:rPr>
      </w:pPr>
    </w:p>
    <w:p w:rsidR="008133A1" w:rsidRDefault="008133A1" w:rsidP="001B4D0A">
      <w:pPr>
        <w:pStyle w:val="NoSpacing"/>
        <w:ind w:left="4253"/>
        <w:jc w:val="center"/>
        <w:rPr>
          <w:rFonts w:ascii="Bookman Old Style" w:eastAsia="Arial" w:hAnsi="Bookman Old Style"/>
          <w:lang w:val="id-ID"/>
        </w:rPr>
      </w:pPr>
    </w:p>
    <w:p w:rsidR="001B4D0A" w:rsidRPr="001B4D0A" w:rsidRDefault="001B4D0A" w:rsidP="001B4D0A">
      <w:pPr>
        <w:pStyle w:val="NoSpacing"/>
        <w:ind w:left="4253"/>
        <w:jc w:val="center"/>
        <w:rPr>
          <w:rFonts w:ascii="Bookman Old Style" w:eastAsia="Arial" w:hAnsi="Bookman Old Style"/>
          <w:lang w:val="id-ID"/>
        </w:rPr>
      </w:pPr>
    </w:p>
    <w:p w:rsidR="008133A1" w:rsidRPr="001B4D0A" w:rsidRDefault="008133A1" w:rsidP="001B4D0A">
      <w:pPr>
        <w:pStyle w:val="NoSpacing"/>
        <w:ind w:left="4253"/>
        <w:jc w:val="center"/>
        <w:rPr>
          <w:rFonts w:ascii="Bookman Old Style" w:eastAsia="Arial" w:hAnsi="Bookman Old Style"/>
        </w:rPr>
      </w:pPr>
    </w:p>
    <w:p w:rsidR="008133A1" w:rsidRPr="000D10C1" w:rsidRDefault="002564AE" w:rsidP="001B4D0A">
      <w:pPr>
        <w:pStyle w:val="NoSpacing"/>
        <w:ind w:left="4253"/>
        <w:jc w:val="center"/>
        <w:rPr>
          <w:rFonts w:ascii="Bookman Old Style" w:eastAsia="Arial" w:hAnsi="Bookman Old Style"/>
          <w:b/>
          <w:u w:val="single"/>
        </w:rPr>
      </w:pPr>
      <w:r>
        <w:rPr>
          <w:rFonts w:ascii="Bookman Old Style" w:eastAsia="Arial" w:hAnsi="Bookman Old Style"/>
          <w:b/>
          <w:u w:val="single"/>
        </w:rPr>
        <w:t>JAKA PRASTAWA, S.Sos, M.Si</w:t>
      </w:r>
    </w:p>
    <w:p w:rsidR="008133A1" w:rsidRPr="001B4D0A" w:rsidRDefault="008133A1" w:rsidP="001B4D0A">
      <w:pPr>
        <w:pStyle w:val="NoSpacing"/>
        <w:ind w:left="4253"/>
        <w:jc w:val="center"/>
        <w:rPr>
          <w:rFonts w:ascii="Bookman Old Style" w:eastAsia="Arial" w:hAnsi="Bookman Old Style"/>
        </w:rPr>
      </w:pPr>
      <w:r w:rsidRPr="001B4D0A">
        <w:rPr>
          <w:rFonts w:ascii="Bookman Old Style" w:eastAsia="Arial" w:hAnsi="Bookman Old Style"/>
        </w:rPr>
        <w:t xml:space="preserve">Pembina </w:t>
      </w:r>
    </w:p>
    <w:p w:rsidR="008133A1" w:rsidRPr="001B4D0A" w:rsidRDefault="008133A1" w:rsidP="001B4D0A">
      <w:pPr>
        <w:pStyle w:val="NoSpacing"/>
        <w:ind w:left="4253"/>
        <w:jc w:val="center"/>
        <w:rPr>
          <w:rFonts w:ascii="Bookman Old Style" w:hAnsi="Bookman Old Style"/>
          <w:lang w:val="id-ID"/>
        </w:rPr>
      </w:pPr>
      <w:r w:rsidRPr="001B4D0A">
        <w:rPr>
          <w:rFonts w:ascii="Bookman Old Style" w:eastAsia="Arial" w:hAnsi="Bookman Old Style"/>
        </w:rPr>
        <w:t xml:space="preserve">NIP. </w:t>
      </w:r>
      <w:r w:rsidR="002564AE">
        <w:rPr>
          <w:rFonts w:ascii="Bookman Old Style" w:eastAsia="Arial" w:hAnsi="Bookman Old Style"/>
        </w:rPr>
        <w:t>19660913 198603 1 007</w:t>
      </w:r>
    </w:p>
    <w:p w:rsidR="00345626" w:rsidRPr="007E496B" w:rsidRDefault="007E496B" w:rsidP="007E496B">
      <w:pPr>
        <w:jc w:val="center"/>
        <w:rPr>
          <w:rFonts w:ascii="Bookman Old Style" w:hAnsi="Bookman Old Style"/>
        </w:rPr>
      </w:pPr>
      <w:bookmarkStart w:id="0" w:name="__RefHeading__19668_212502239"/>
      <w:bookmarkEnd w:id="0"/>
      <w:r w:rsidRPr="001B4D0A">
        <w:rPr>
          <w:rFonts w:ascii="Bookman Old Style" w:hAnsi="Bookman Old Style"/>
        </w:rPr>
        <w:br/>
      </w:r>
      <w:r w:rsidR="00F41A86" w:rsidRPr="006B654C">
        <w:rPr>
          <w:rFonts w:ascii="Bookman Old Style" w:hAnsi="Bookman Old Style"/>
        </w:rPr>
        <w:br w:type="page"/>
      </w:r>
      <w:bookmarkStart w:id="1" w:name="__RefHeading__32696_1648701320"/>
      <w:bookmarkStart w:id="2" w:name="__RefHeading__20066_212502239"/>
      <w:bookmarkEnd w:id="1"/>
      <w:bookmarkEnd w:id="2"/>
      <w:r w:rsidR="003F200D" w:rsidRPr="006B654C">
        <w:rPr>
          <w:rFonts w:ascii="Bookman Old Style" w:hAnsi="Bookman Old Style"/>
        </w:rPr>
        <w:lastRenderedPageBreak/>
        <w:fldChar w:fldCharType="begin"/>
      </w:r>
      <w:r w:rsidR="00345626" w:rsidRPr="006B654C">
        <w:rPr>
          <w:rFonts w:ascii="Bookman Old Style" w:hAnsi="Bookman Old Style"/>
        </w:rPr>
        <w:instrText xml:space="preserve"> TOC \f \o "1-9" \o "1-9" \h</w:instrText>
      </w:r>
      <w:r w:rsidR="003F200D" w:rsidRPr="006B654C">
        <w:rPr>
          <w:rFonts w:ascii="Bookman Old Style" w:hAnsi="Bookman Old Style"/>
        </w:rPr>
        <w:fldChar w:fldCharType="separate"/>
      </w:r>
      <w:hyperlink w:anchor="__RefHeading__20066_212502239" w:history="1">
        <w:r w:rsidR="00345626" w:rsidRPr="006B654C">
          <w:rPr>
            <w:rStyle w:val="IndexLink"/>
            <w:rFonts w:ascii="Bookman Old Style" w:hAnsi="Bookman Old Style"/>
            <w:b/>
            <w:sz w:val="40"/>
          </w:rPr>
          <w:t>DAFTAR</w:t>
        </w:r>
      </w:hyperlink>
      <w:r w:rsidR="00345626" w:rsidRPr="006B654C">
        <w:rPr>
          <w:rFonts w:ascii="Bookman Old Style" w:hAnsi="Bookman Old Style"/>
          <w:b/>
          <w:sz w:val="40"/>
        </w:rPr>
        <w:t xml:space="preserve"> ISI</w:t>
      </w:r>
    </w:p>
    <w:p w:rsidR="00345626" w:rsidRPr="006B654C" w:rsidRDefault="00345626" w:rsidP="007E496B">
      <w:pPr>
        <w:spacing w:line="240" w:lineRule="auto"/>
        <w:jc w:val="center"/>
        <w:rPr>
          <w:rFonts w:ascii="Bookman Old Style" w:hAnsi="Bookman Old Style"/>
          <w:b/>
        </w:rPr>
      </w:pPr>
    </w:p>
    <w:p w:rsidR="00345626" w:rsidRPr="009A7902" w:rsidRDefault="00345626" w:rsidP="007E496B">
      <w:pPr>
        <w:pStyle w:val="TOC1"/>
        <w:spacing w:line="240" w:lineRule="auto"/>
        <w:rPr>
          <w:rFonts w:ascii="Bookman Old Style" w:hAnsi="Bookman Old Style"/>
          <w:b/>
        </w:rPr>
      </w:pPr>
      <w:r w:rsidRPr="009A7902">
        <w:rPr>
          <w:rFonts w:ascii="Bookman Old Style" w:hAnsi="Bookman Old Style"/>
          <w:b/>
        </w:rPr>
        <w:t>KATA PENGANTAR</w:t>
      </w:r>
      <w:r w:rsidRPr="009A7902">
        <w:rPr>
          <w:rFonts w:ascii="Bookman Old Style" w:hAnsi="Bookman Old Style"/>
          <w:b/>
        </w:rPr>
        <w:tab/>
        <w:t>i</w:t>
      </w:r>
    </w:p>
    <w:p w:rsidR="00345626" w:rsidRPr="006B654C" w:rsidRDefault="00437D77" w:rsidP="007E496B">
      <w:pPr>
        <w:pStyle w:val="TOC1"/>
        <w:spacing w:line="240" w:lineRule="auto"/>
        <w:rPr>
          <w:rFonts w:ascii="Bookman Old Style" w:hAnsi="Bookman Old Style"/>
        </w:rPr>
      </w:pPr>
      <w:hyperlink w:anchor="__RefHeading__19668_212502239" w:history="1">
        <w:r w:rsidR="0068294F">
          <w:rPr>
            <w:rStyle w:val="IndexLink"/>
            <w:rFonts w:ascii="Bookman Old Style" w:hAnsi="Bookman Old Style"/>
            <w:b/>
          </w:rPr>
          <w:t>DAFTAR ISI</w:t>
        </w:r>
        <w:r w:rsidR="0068294F">
          <w:rPr>
            <w:rStyle w:val="IndexLink"/>
            <w:rFonts w:ascii="Bookman Old Style" w:hAnsi="Bookman Old Style"/>
            <w:b/>
          </w:rPr>
          <w:tab/>
          <w:t>i</w:t>
        </w:r>
        <w:r w:rsidR="00345626" w:rsidRPr="0044055D">
          <w:rPr>
            <w:rStyle w:val="IndexLink"/>
            <w:rFonts w:ascii="Bookman Old Style" w:hAnsi="Bookman Old Style"/>
            <w:b/>
          </w:rPr>
          <w:t>i</w:t>
        </w:r>
      </w:hyperlink>
    </w:p>
    <w:p w:rsidR="00345626" w:rsidRPr="00D80D15" w:rsidRDefault="00437D77" w:rsidP="007E496B">
      <w:pPr>
        <w:pStyle w:val="TOC1"/>
        <w:spacing w:line="240" w:lineRule="auto"/>
        <w:rPr>
          <w:rFonts w:ascii="Bookman Old Style" w:hAnsi="Bookman Old Style"/>
          <w:b/>
        </w:rPr>
      </w:pPr>
      <w:hyperlink w:anchor="__RefHeading__32696_1648701320" w:history="1">
        <w:r w:rsidR="00345626" w:rsidRPr="00D80D15">
          <w:rPr>
            <w:rStyle w:val="IndexLink"/>
            <w:rFonts w:ascii="Bookman Old Style" w:hAnsi="Bookman Old Style"/>
            <w:b/>
          </w:rPr>
          <w:t>BAB I PENDAHULUAN</w:t>
        </w:r>
        <w:r w:rsidR="00345626" w:rsidRPr="00D80D15">
          <w:rPr>
            <w:rStyle w:val="IndexLink"/>
            <w:rFonts w:ascii="Bookman Old Style" w:hAnsi="Bookman Old Style"/>
            <w:b/>
          </w:rPr>
          <w:tab/>
          <w:t>1</w:t>
        </w:r>
      </w:hyperlink>
    </w:p>
    <w:p w:rsidR="00345626" w:rsidRPr="006B654C" w:rsidRDefault="00437D77" w:rsidP="007E496B">
      <w:pPr>
        <w:pStyle w:val="TOC1"/>
        <w:spacing w:line="240" w:lineRule="auto"/>
        <w:ind w:left="720"/>
        <w:rPr>
          <w:rFonts w:ascii="Bookman Old Style" w:hAnsi="Bookman Old Style"/>
        </w:rPr>
      </w:pPr>
      <w:hyperlink w:anchor="__RefHeading__23543_1648701320" w:history="1">
        <w:r w:rsidR="00345626" w:rsidRPr="006B654C">
          <w:rPr>
            <w:rStyle w:val="IndexLink"/>
            <w:rFonts w:ascii="Bookman Old Style" w:hAnsi="Bookman Old Style"/>
          </w:rPr>
          <w:t>I.1. Latar Belakang</w:t>
        </w:r>
        <w:r w:rsidR="00345626" w:rsidRPr="006B654C">
          <w:rPr>
            <w:rStyle w:val="IndexLink"/>
            <w:rFonts w:ascii="Bookman Old Style" w:hAnsi="Bookman Old Style"/>
          </w:rPr>
          <w:tab/>
          <w:t>1</w:t>
        </w:r>
      </w:hyperlink>
    </w:p>
    <w:p w:rsidR="00345626" w:rsidRPr="006B654C" w:rsidRDefault="00437D77" w:rsidP="007E496B">
      <w:pPr>
        <w:pStyle w:val="TOC2"/>
        <w:tabs>
          <w:tab w:val="clear" w:pos="8272"/>
          <w:tab w:val="right" w:leader="dot" w:pos="8555"/>
        </w:tabs>
        <w:spacing w:line="240" w:lineRule="auto"/>
        <w:ind w:left="720"/>
        <w:rPr>
          <w:rFonts w:ascii="Bookman Old Style" w:hAnsi="Bookman Old Style"/>
        </w:rPr>
      </w:pPr>
      <w:hyperlink w:anchor="__RefHeading__23545_1648701320" w:history="1">
        <w:r w:rsidR="00345626" w:rsidRPr="006B654C">
          <w:rPr>
            <w:rStyle w:val="IndexLink"/>
            <w:rFonts w:ascii="Bookman Old Style" w:hAnsi="Bookman Old Style"/>
          </w:rPr>
          <w:t>I.2. Landasan Hukum</w:t>
        </w:r>
        <w:r w:rsidR="00345626" w:rsidRPr="006B654C">
          <w:rPr>
            <w:rStyle w:val="IndexLink"/>
            <w:rFonts w:ascii="Bookman Old Style" w:hAnsi="Bookman Old Style"/>
          </w:rPr>
          <w:tab/>
          <w:t>2</w:t>
        </w:r>
      </w:hyperlink>
    </w:p>
    <w:p w:rsidR="00345626" w:rsidRPr="006B654C" w:rsidRDefault="00437D77" w:rsidP="007E496B">
      <w:pPr>
        <w:pStyle w:val="TOC2"/>
        <w:tabs>
          <w:tab w:val="clear" w:pos="8272"/>
          <w:tab w:val="right" w:leader="dot" w:pos="8555"/>
        </w:tabs>
        <w:spacing w:line="240" w:lineRule="auto"/>
        <w:ind w:left="720"/>
        <w:rPr>
          <w:rFonts w:ascii="Bookman Old Style" w:hAnsi="Bookman Old Style"/>
        </w:rPr>
      </w:pPr>
      <w:hyperlink w:anchor="__RefHeading__23549_1648701320" w:history="1">
        <w:r w:rsidR="00345626">
          <w:rPr>
            <w:rStyle w:val="IndexLink"/>
            <w:rFonts w:ascii="Bookman Old Style" w:hAnsi="Bookman Old Style"/>
          </w:rPr>
          <w:t>I.3</w:t>
        </w:r>
        <w:r w:rsidR="00345626" w:rsidRPr="006B654C">
          <w:rPr>
            <w:rStyle w:val="IndexLink"/>
            <w:rFonts w:ascii="Bookman Old Style" w:hAnsi="Bookman Old Style"/>
          </w:rPr>
          <w:t>. Maksud dan Tujuan</w:t>
        </w:r>
        <w:r w:rsidR="00345626" w:rsidRPr="006B654C">
          <w:rPr>
            <w:rStyle w:val="IndexLink"/>
            <w:rFonts w:ascii="Bookman Old Style" w:hAnsi="Bookman Old Style"/>
          </w:rPr>
          <w:tab/>
        </w:r>
      </w:hyperlink>
      <w:r w:rsidR="004905B6">
        <w:rPr>
          <w:rStyle w:val="IndexLink"/>
          <w:rFonts w:ascii="Bookman Old Style" w:hAnsi="Bookman Old Style"/>
        </w:rPr>
        <w:t>4</w:t>
      </w:r>
    </w:p>
    <w:p w:rsidR="00345626" w:rsidRPr="006B654C" w:rsidRDefault="00437D77" w:rsidP="007E496B">
      <w:pPr>
        <w:pStyle w:val="TOC2"/>
        <w:tabs>
          <w:tab w:val="clear" w:pos="8272"/>
          <w:tab w:val="right" w:leader="dot" w:pos="8555"/>
        </w:tabs>
        <w:spacing w:line="240" w:lineRule="auto"/>
        <w:ind w:left="720"/>
        <w:rPr>
          <w:rFonts w:ascii="Bookman Old Style" w:hAnsi="Bookman Old Style"/>
        </w:rPr>
      </w:pPr>
      <w:hyperlink w:anchor="__RefHeading__23551_1648701320" w:history="1">
        <w:r w:rsidR="00345626" w:rsidRPr="006B654C">
          <w:rPr>
            <w:rStyle w:val="IndexLink"/>
            <w:rFonts w:ascii="Bookman Old Style" w:hAnsi="Bookman Old Style"/>
          </w:rPr>
          <w:t>I.</w:t>
        </w:r>
        <w:r w:rsidR="00345626">
          <w:rPr>
            <w:rStyle w:val="IndexLink"/>
            <w:rFonts w:ascii="Bookman Old Style" w:hAnsi="Bookman Old Style"/>
          </w:rPr>
          <w:t>4</w:t>
        </w:r>
        <w:r w:rsidR="00345626" w:rsidRPr="006B654C">
          <w:rPr>
            <w:rStyle w:val="IndexLink"/>
            <w:rFonts w:ascii="Bookman Old Style" w:hAnsi="Bookman Old Style"/>
          </w:rPr>
          <w:t>. Sistematika Penulisan</w:t>
        </w:r>
        <w:r w:rsidR="00345626" w:rsidRPr="006B654C">
          <w:rPr>
            <w:rStyle w:val="IndexLink"/>
            <w:rFonts w:ascii="Bookman Old Style" w:hAnsi="Bookman Old Style"/>
          </w:rPr>
          <w:tab/>
        </w:r>
      </w:hyperlink>
      <w:r w:rsidR="004905B6">
        <w:rPr>
          <w:rStyle w:val="IndexLink"/>
          <w:rFonts w:ascii="Bookman Old Style" w:hAnsi="Bookman Old Style"/>
        </w:rPr>
        <w:t>4</w:t>
      </w:r>
    </w:p>
    <w:p w:rsidR="00345626" w:rsidRPr="00D80D15" w:rsidRDefault="00437D77" w:rsidP="007E496B">
      <w:pPr>
        <w:pStyle w:val="TOC1"/>
        <w:spacing w:line="240" w:lineRule="auto"/>
        <w:rPr>
          <w:rFonts w:ascii="Bookman Old Style" w:hAnsi="Bookman Old Style"/>
          <w:b/>
        </w:rPr>
      </w:pPr>
      <w:hyperlink w:anchor="__RefHeading__32992_1648701320" w:history="1">
        <w:r w:rsidR="00345626" w:rsidRPr="00D80D15">
          <w:rPr>
            <w:rStyle w:val="IndexLink"/>
            <w:rFonts w:ascii="Bookman Old Style" w:hAnsi="Bookman Old Style"/>
            <w:b/>
          </w:rPr>
          <w:t xml:space="preserve">BAB II GAMBARAN PELAYANAN </w:t>
        </w:r>
        <w:r w:rsidR="00AB3E20">
          <w:rPr>
            <w:rStyle w:val="IndexLink"/>
            <w:rFonts w:ascii="Bookman Old Style" w:hAnsi="Bookman Old Style"/>
            <w:b/>
          </w:rPr>
          <w:t>PERANGKAT DAERAH</w:t>
        </w:r>
        <w:r w:rsidR="00345626" w:rsidRPr="00D80D15">
          <w:rPr>
            <w:rStyle w:val="IndexLink"/>
            <w:rFonts w:ascii="Bookman Old Style" w:hAnsi="Bookman Old Style"/>
            <w:b/>
          </w:rPr>
          <w:tab/>
        </w:r>
      </w:hyperlink>
      <w:r w:rsidR="004905B6">
        <w:rPr>
          <w:rStyle w:val="IndexLink"/>
          <w:rFonts w:ascii="Bookman Old Style" w:hAnsi="Bookman Old Style"/>
          <w:b/>
        </w:rPr>
        <w:t>6</w:t>
      </w:r>
    </w:p>
    <w:p w:rsidR="00345626" w:rsidRPr="006B654C" w:rsidRDefault="00437D77" w:rsidP="007E496B">
      <w:pPr>
        <w:pStyle w:val="TOC2"/>
        <w:tabs>
          <w:tab w:val="clear" w:pos="8272"/>
          <w:tab w:val="right" w:leader="dot" w:pos="8555"/>
        </w:tabs>
        <w:spacing w:line="240" w:lineRule="auto"/>
        <w:ind w:left="720"/>
        <w:rPr>
          <w:rFonts w:ascii="Bookman Old Style" w:hAnsi="Bookman Old Style"/>
        </w:rPr>
      </w:pPr>
      <w:hyperlink w:anchor="__RefHeading__23553_1648701320" w:history="1">
        <w:r w:rsidR="00345626" w:rsidRPr="006B654C">
          <w:rPr>
            <w:rStyle w:val="IndexLink"/>
            <w:rFonts w:ascii="Bookman Old Style" w:hAnsi="Bookman Old Style"/>
          </w:rPr>
          <w:t>II.1. Tugas, Fungsi, dan Struktur Organisasi</w:t>
        </w:r>
        <w:r w:rsidR="00345626">
          <w:rPr>
            <w:rStyle w:val="IndexLink"/>
            <w:rFonts w:ascii="Bookman Old Style" w:hAnsi="Bookman Old Style"/>
          </w:rPr>
          <w:t>P</w:t>
        </w:r>
        <w:r w:rsidR="00AB3E20">
          <w:rPr>
            <w:rStyle w:val="IndexLink"/>
            <w:rFonts w:ascii="Bookman Old Style" w:hAnsi="Bookman Old Style"/>
          </w:rPr>
          <w:t xml:space="preserve">erangkat </w:t>
        </w:r>
        <w:r w:rsidR="00345626">
          <w:rPr>
            <w:rStyle w:val="IndexLink"/>
            <w:rFonts w:ascii="Bookman Old Style" w:hAnsi="Bookman Old Style"/>
          </w:rPr>
          <w:t>D</w:t>
        </w:r>
        <w:r w:rsidR="00AB3E20">
          <w:rPr>
            <w:rStyle w:val="IndexLink"/>
            <w:rFonts w:ascii="Bookman Old Style" w:hAnsi="Bookman Old Style"/>
          </w:rPr>
          <w:t>aerah</w:t>
        </w:r>
        <w:r w:rsidR="00345626" w:rsidRPr="006B654C">
          <w:rPr>
            <w:rStyle w:val="IndexLink"/>
            <w:rFonts w:ascii="Bookman Old Style" w:hAnsi="Bookman Old Style"/>
          </w:rPr>
          <w:tab/>
        </w:r>
      </w:hyperlink>
      <w:r w:rsidR="004905B6">
        <w:rPr>
          <w:rStyle w:val="IndexLink"/>
          <w:rFonts w:ascii="Bookman Old Style" w:hAnsi="Bookman Old Style"/>
        </w:rPr>
        <w:t>6</w:t>
      </w:r>
    </w:p>
    <w:p w:rsidR="00345626" w:rsidRPr="006B654C" w:rsidRDefault="00437D77" w:rsidP="00AB3E20">
      <w:pPr>
        <w:pStyle w:val="TOC2"/>
        <w:tabs>
          <w:tab w:val="clear" w:pos="8272"/>
          <w:tab w:val="right" w:leader="dot" w:pos="8555"/>
        </w:tabs>
        <w:spacing w:line="240" w:lineRule="auto"/>
        <w:ind w:left="720"/>
        <w:rPr>
          <w:rFonts w:ascii="Bookman Old Style" w:hAnsi="Bookman Old Style"/>
        </w:rPr>
      </w:pPr>
      <w:hyperlink w:anchor="__RefHeading__23559_1648701320" w:history="1">
        <w:r w:rsidR="00345626" w:rsidRPr="006B654C">
          <w:rPr>
            <w:rStyle w:val="IndexLink"/>
            <w:rFonts w:ascii="Bookman Old Style" w:hAnsi="Bookman Old Style"/>
          </w:rPr>
          <w:t xml:space="preserve">II.2. Sumber Daya </w:t>
        </w:r>
        <w:r w:rsidR="00AB3E20">
          <w:rPr>
            <w:rStyle w:val="IndexLink"/>
            <w:rFonts w:ascii="Bookman Old Style" w:hAnsi="Bookman Old Style"/>
          </w:rPr>
          <w:t>Perangkat Daerah</w:t>
        </w:r>
        <w:r w:rsidR="00345626" w:rsidRPr="006B654C">
          <w:rPr>
            <w:rStyle w:val="IndexLink"/>
            <w:rFonts w:ascii="Bookman Old Style" w:hAnsi="Bookman Old Style"/>
          </w:rPr>
          <w:tab/>
        </w:r>
      </w:hyperlink>
      <w:r w:rsidR="004905B6">
        <w:t>16</w:t>
      </w:r>
    </w:p>
    <w:p w:rsidR="00345626" w:rsidRDefault="00437D77" w:rsidP="007E496B">
      <w:pPr>
        <w:pStyle w:val="TOC2"/>
        <w:tabs>
          <w:tab w:val="clear" w:pos="8272"/>
          <w:tab w:val="right" w:leader="dot" w:pos="8555"/>
        </w:tabs>
        <w:spacing w:line="240" w:lineRule="auto"/>
        <w:ind w:left="720"/>
        <w:rPr>
          <w:rStyle w:val="IndexLink"/>
          <w:rFonts w:ascii="Bookman Old Style" w:hAnsi="Bookman Old Style"/>
        </w:rPr>
      </w:pPr>
      <w:hyperlink w:anchor="__RefHeading__23567_1648701320" w:history="1">
        <w:r w:rsidR="00801ECF">
          <w:rPr>
            <w:rStyle w:val="IndexLink"/>
            <w:rFonts w:ascii="Bookman Old Style" w:hAnsi="Bookman Old Style"/>
          </w:rPr>
          <w:t>II.3</w:t>
        </w:r>
        <w:r w:rsidR="00345626" w:rsidRPr="006B654C">
          <w:rPr>
            <w:rStyle w:val="IndexLink"/>
            <w:rFonts w:ascii="Bookman Old Style" w:hAnsi="Bookman Old Style"/>
          </w:rPr>
          <w:t xml:space="preserve">. </w:t>
        </w:r>
        <w:r w:rsidR="00345626">
          <w:rPr>
            <w:rStyle w:val="IndexLink"/>
            <w:rFonts w:ascii="Bookman Old Style" w:hAnsi="Bookman Old Style"/>
          </w:rPr>
          <w:t xml:space="preserve">Kinerja Pelayanan </w:t>
        </w:r>
        <w:r w:rsidR="00AB3E20">
          <w:rPr>
            <w:rStyle w:val="IndexLink"/>
            <w:rFonts w:ascii="Bookman Old Style" w:hAnsi="Bookman Old Style"/>
          </w:rPr>
          <w:t>Perangkat Daerah</w:t>
        </w:r>
        <w:r w:rsidR="00345626" w:rsidRPr="006B654C">
          <w:rPr>
            <w:rStyle w:val="IndexLink"/>
            <w:rFonts w:ascii="Bookman Old Style" w:hAnsi="Bookman Old Style"/>
          </w:rPr>
          <w:tab/>
        </w:r>
      </w:hyperlink>
      <w:r w:rsidR="004905B6">
        <w:rPr>
          <w:rStyle w:val="IndexLink"/>
          <w:rFonts w:ascii="Bookman Old Style" w:hAnsi="Bookman Old Style"/>
        </w:rPr>
        <w:t>2</w:t>
      </w:r>
      <w:r w:rsidR="003E2859">
        <w:rPr>
          <w:rStyle w:val="IndexLink"/>
          <w:rFonts w:ascii="Bookman Old Style" w:hAnsi="Bookman Old Style"/>
        </w:rPr>
        <w:t>0</w:t>
      </w:r>
    </w:p>
    <w:p w:rsidR="00345626" w:rsidRPr="006B654C" w:rsidRDefault="00801ECF" w:rsidP="007E496B">
      <w:pPr>
        <w:pStyle w:val="TOC2"/>
        <w:tabs>
          <w:tab w:val="clear" w:pos="8272"/>
          <w:tab w:val="right" w:leader="dot" w:pos="8555"/>
        </w:tabs>
        <w:spacing w:line="240" w:lineRule="auto"/>
        <w:ind w:left="720"/>
        <w:rPr>
          <w:rFonts w:ascii="Bookman Old Style" w:hAnsi="Bookman Old Style"/>
        </w:rPr>
      </w:pPr>
      <w:r>
        <w:rPr>
          <w:rStyle w:val="IndexLink"/>
          <w:rFonts w:ascii="Bookman Old Style" w:hAnsi="Bookman Old Style"/>
        </w:rPr>
        <w:t>II.4</w:t>
      </w:r>
      <w:r w:rsidR="00345626">
        <w:rPr>
          <w:rStyle w:val="IndexLink"/>
          <w:rFonts w:ascii="Bookman Old Style" w:hAnsi="Bookman Old Style"/>
        </w:rPr>
        <w:t xml:space="preserve">. Tantangan dan Peluang Pengembangan Pelayanan </w:t>
      </w:r>
      <w:r w:rsidR="00AB3E20">
        <w:rPr>
          <w:rStyle w:val="IndexLink"/>
          <w:rFonts w:ascii="Bookman Old Style" w:hAnsi="Bookman Old Style"/>
        </w:rPr>
        <w:t>Perangkat Daerah</w:t>
      </w:r>
      <w:r w:rsidR="004905B6">
        <w:rPr>
          <w:rStyle w:val="IndexLink"/>
          <w:rFonts w:ascii="Bookman Old Style" w:hAnsi="Bookman Old Style"/>
        </w:rPr>
        <w:tab/>
        <w:t>24</w:t>
      </w:r>
    </w:p>
    <w:p w:rsidR="00345626" w:rsidRPr="00D80D15" w:rsidRDefault="00437D77" w:rsidP="007E496B">
      <w:pPr>
        <w:pStyle w:val="TOC1"/>
        <w:spacing w:line="240" w:lineRule="auto"/>
        <w:rPr>
          <w:rFonts w:ascii="Bookman Old Style" w:hAnsi="Bookman Old Style"/>
          <w:b/>
        </w:rPr>
      </w:pPr>
      <w:hyperlink w:anchor="__RefHeading__32996_1648701320" w:history="1">
        <w:r w:rsidR="00345626" w:rsidRPr="00D80D15">
          <w:rPr>
            <w:rStyle w:val="IndexLink"/>
            <w:rFonts w:ascii="Bookman Old Style" w:hAnsi="Bookman Old Style"/>
            <w:b/>
          </w:rPr>
          <w:t xml:space="preserve">BAB III </w:t>
        </w:r>
        <w:r w:rsidR="00345626">
          <w:rPr>
            <w:rStyle w:val="IndexLink"/>
            <w:rFonts w:ascii="Bookman Old Style" w:hAnsi="Bookman Old Style"/>
            <w:b/>
          </w:rPr>
          <w:t xml:space="preserve">PERMASALAHAN DAN </w:t>
        </w:r>
        <w:r w:rsidR="00345626" w:rsidRPr="00D80D15">
          <w:rPr>
            <w:rStyle w:val="IndexLink"/>
            <w:rFonts w:ascii="Bookman Old Style" w:hAnsi="Bookman Old Style"/>
            <w:b/>
          </w:rPr>
          <w:t xml:space="preserve">ISU-ISU STRATEGIS </w:t>
        </w:r>
        <w:r w:rsidR="00801ECF">
          <w:rPr>
            <w:rStyle w:val="IndexLink"/>
            <w:rFonts w:ascii="Bookman Old Style" w:hAnsi="Bookman Old Style"/>
            <w:b/>
          </w:rPr>
          <w:t>PERANGKAT DAERAH</w:t>
        </w:r>
      </w:hyperlink>
      <w:r w:rsidR="004905B6">
        <w:rPr>
          <w:rStyle w:val="IndexLink"/>
          <w:rFonts w:ascii="Bookman Old Style" w:hAnsi="Bookman Old Style"/>
          <w:b/>
        </w:rPr>
        <w:t>25</w:t>
      </w:r>
    </w:p>
    <w:p w:rsidR="00345626" w:rsidRPr="006B654C" w:rsidRDefault="00437D77" w:rsidP="007E496B">
      <w:pPr>
        <w:pStyle w:val="TOC2"/>
        <w:tabs>
          <w:tab w:val="clear" w:pos="8272"/>
          <w:tab w:val="right" w:leader="dot" w:pos="8555"/>
        </w:tabs>
        <w:spacing w:line="240" w:lineRule="auto"/>
        <w:ind w:left="720"/>
        <w:rPr>
          <w:rFonts w:ascii="Bookman Old Style" w:hAnsi="Bookman Old Style"/>
        </w:rPr>
      </w:pPr>
      <w:hyperlink w:anchor="__RefHeading__23569_1648701320" w:history="1">
        <w:r w:rsidR="00345626" w:rsidRPr="006B654C">
          <w:rPr>
            <w:rStyle w:val="IndexLink"/>
            <w:rFonts w:ascii="Bookman Old Style" w:hAnsi="Bookman Old Style"/>
          </w:rPr>
          <w:t xml:space="preserve">III.1. Identifikasi Permasalahan Berdasarkan Tugas dan Fungsi Pelayanan </w:t>
        </w:r>
        <w:r w:rsidR="00801ECF">
          <w:rPr>
            <w:rStyle w:val="IndexLink"/>
            <w:rFonts w:ascii="Bookman Old Style" w:hAnsi="Bookman Old Style"/>
          </w:rPr>
          <w:t>Perangkat Daerah</w:t>
        </w:r>
        <w:r w:rsidR="00345626" w:rsidRPr="006B654C">
          <w:rPr>
            <w:rStyle w:val="IndexLink"/>
            <w:rFonts w:ascii="Bookman Old Style" w:hAnsi="Bookman Old Style"/>
          </w:rPr>
          <w:tab/>
        </w:r>
      </w:hyperlink>
      <w:r w:rsidR="004905B6">
        <w:rPr>
          <w:rStyle w:val="IndexLink"/>
          <w:rFonts w:ascii="Bookman Old Style" w:hAnsi="Bookman Old Style"/>
        </w:rPr>
        <w:t>25</w:t>
      </w:r>
    </w:p>
    <w:p w:rsidR="00345626" w:rsidRDefault="00437D77" w:rsidP="007E496B">
      <w:pPr>
        <w:pStyle w:val="TOC2"/>
        <w:tabs>
          <w:tab w:val="clear" w:pos="8272"/>
          <w:tab w:val="right" w:leader="dot" w:pos="8555"/>
        </w:tabs>
        <w:spacing w:line="240" w:lineRule="auto"/>
        <w:ind w:left="720"/>
        <w:rPr>
          <w:rStyle w:val="IndexLink"/>
          <w:rFonts w:ascii="Bookman Old Style" w:hAnsi="Bookman Old Style"/>
        </w:rPr>
      </w:pPr>
      <w:hyperlink w:anchor="__RefHeading__23609_1648701320" w:history="1">
        <w:r w:rsidR="00345626" w:rsidRPr="006B654C">
          <w:rPr>
            <w:rStyle w:val="IndexLink"/>
            <w:rFonts w:ascii="Bookman Old Style" w:hAnsi="Bookman Old Style"/>
          </w:rPr>
          <w:t xml:space="preserve">III.2. </w:t>
        </w:r>
        <w:r w:rsidR="00345626">
          <w:rPr>
            <w:rStyle w:val="IndexLink"/>
            <w:rFonts w:ascii="Bookman Old Style" w:hAnsi="Bookman Old Style"/>
          </w:rPr>
          <w:t>Telaah Visi Misi dan Program Kepala Daerah dan Wakil Kepala Daerah Terpilih</w:t>
        </w:r>
        <w:r w:rsidR="00345626">
          <w:rPr>
            <w:rStyle w:val="IndexLink"/>
            <w:rFonts w:ascii="Bookman Old Style" w:hAnsi="Bookman Old Style"/>
          </w:rPr>
          <w:tab/>
        </w:r>
      </w:hyperlink>
      <w:r w:rsidR="004905B6">
        <w:rPr>
          <w:rStyle w:val="IndexLink"/>
          <w:rFonts w:ascii="Bookman Old Style" w:hAnsi="Bookman Old Style"/>
        </w:rPr>
        <w:t>2</w:t>
      </w:r>
      <w:r w:rsidR="003E2859">
        <w:rPr>
          <w:rStyle w:val="IndexLink"/>
          <w:rFonts w:ascii="Bookman Old Style" w:hAnsi="Bookman Old Style"/>
        </w:rPr>
        <w:t>6</w:t>
      </w:r>
    </w:p>
    <w:p w:rsidR="00345626" w:rsidRDefault="00345626" w:rsidP="007E496B">
      <w:pPr>
        <w:pStyle w:val="TOC2"/>
        <w:tabs>
          <w:tab w:val="clear" w:pos="8272"/>
          <w:tab w:val="right" w:leader="dot" w:pos="8555"/>
        </w:tabs>
        <w:spacing w:line="240" w:lineRule="auto"/>
        <w:ind w:left="720"/>
        <w:rPr>
          <w:rStyle w:val="IndexLink"/>
          <w:rFonts w:ascii="Bookman Old Style" w:hAnsi="Bookman Old Style"/>
        </w:rPr>
      </w:pPr>
      <w:r>
        <w:rPr>
          <w:rStyle w:val="IndexLink"/>
          <w:rFonts w:ascii="Bookman Old Style" w:hAnsi="Bookman Old Style"/>
        </w:rPr>
        <w:t>III.3. Telaahan Renstra</w:t>
      </w:r>
      <w:r w:rsidR="00801ECF">
        <w:rPr>
          <w:rStyle w:val="IndexLink"/>
          <w:rFonts w:ascii="Bookman Old Style" w:hAnsi="Bookman Old Style"/>
        </w:rPr>
        <w:t xml:space="preserve"> K/L dan Renstra Provinsi</w:t>
      </w:r>
      <w:r w:rsidR="004905B6">
        <w:rPr>
          <w:rStyle w:val="IndexLink"/>
          <w:rFonts w:ascii="Bookman Old Style" w:hAnsi="Bookman Old Style"/>
        </w:rPr>
        <w:tab/>
        <w:t>26</w:t>
      </w:r>
    </w:p>
    <w:p w:rsidR="00345626" w:rsidRDefault="00345626" w:rsidP="007E496B">
      <w:pPr>
        <w:pStyle w:val="TOC2"/>
        <w:tabs>
          <w:tab w:val="clear" w:pos="8272"/>
          <w:tab w:val="right" w:leader="dot" w:pos="8555"/>
        </w:tabs>
        <w:spacing w:line="240" w:lineRule="auto"/>
        <w:ind w:left="720"/>
        <w:rPr>
          <w:rFonts w:ascii="Bookman Old Style" w:hAnsi="Bookman Old Style"/>
        </w:rPr>
      </w:pPr>
      <w:r>
        <w:rPr>
          <w:rFonts w:ascii="Bookman Old Style" w:hAnsi="Bookman Old Style"/>
        </w:rPr>
        <w:t>III.4. Telaahan Rencana Tata Ruang Wilayah dan Kaj</w:t>
      </w:r>
      <w:r w:rsidR="004905B6">
        <w:rPr>
          <w:rFonts w:ascii="Bookman Old Style" w:hAnsi="Bookman Old Style"/>
        </w:rPr>
        <w:t>ian Lingkungan Hidup Strategis</w:t>
      </w:r>
      <w:r w:rsidR="004905B6">
        <w:rPr>
          <w:rFonts w:ascii="Bookman Old Style" w:hAnsi="Bookman Old Style"/>
        </w:rPr>
        <w:tab/>
        <w:t>2</w:t>
      </w:r>
      <w:r w:rsidR="00615B43">
        <w:rPr>
          <w:rFonts w:ascii="Bookman Old Style" w:hAnsi="Bookman Old Style"/>
        </w:rPr>
        <w:t>6</w:t>
      </w:r>
    </w:p>
    <w:p w:rsidR="00345626" w:rsidRDefault="00345626" w:rsidP="007E496B">
      <w:pPr>
        <w:pStyle w:val="TOC2"/>
        <w:tabs>
          <w:tab w:val="clear" w:pos="8272"/>
          <w:tab w:val="right" w:leader="dot" w:pos="8555"/>
        </w:tabs>
        <w:spacing w:line="240" w:lineRule="auto"/>
        <w:ind w:left="720"/>
        <w:rPr>
          <w:rFonts w:ascii="Bookman Old Style" w:hAnsi="Bookman Old Style"/>
        </w:rPr>
      </w:pPr>
      <w:r>
        <w:rPr>
          <w:rFonts w:ascii="Bookman Old Style" w:hAnsi="Bookman Old Style"/>
        </w:rPr>
        <w:t>III.</w:t>
      </w:r>
      <w:r w:rsidR="004905B6">
        <w:rPr>
          <w:rFonts w:ascii="Bookman Old Style" w:hAnsi="Bookman Old Style"/>
        </w:rPr>
        <w:t>5. Penentuan Isu-isu Strategis</w:t>
      </w:r>
      <w:r w:rsidR="004905B6">
        <w:rPr>
          <w:rFonts w:ascii="Bookman Old Style" w:hAnsi="Bookman Old Style"/>
        </w:rPr>
        <w:tab/>
        <w:t>2</w:t>
      </w:r>
      <w:r w:rsidR="00615B43">
        <w:rPr>
          <w:rFonts w:ascii="Bookman Old Style" w:hAnsi="Bookman Old Style"/>
        </w:rPr>
        <w:t>6</w:t>
      </w:r>
    </w:p>
    <w:p w:rsidR="00345626" w:rsidRPr="006B654C" w:rsidRDefault="00345626" w:rsidP="007E496B">
      <w:pPr>
        <w:pStyle w:val="TOC2"/>
        <w:tabs>
          <w:tab w:val="clear" w:pos="8272"/>
          <w:tab w:val="right" w:leader="dot" w:pos="8555"/>
        </w:tabs>
        <w:spacing w:line="240" w:lineRule="auto"/>
        <w:ind w:left="720"/>
        <w:rPr>
          <w:rFonts w:ascii="Bookman Old Style" w:hAnsi="Bookman Old Style"/>
        </w:rPr>
      </w:pPr>
    </w:p>
    <w:p w:rsidR="00345626" w:rsidRPr="00924835" w:rsidRDefault="00437D77" w:rsidP="007E496B">
      <w:pPr>
        <w:pStyle w:val="TOC1"/>
        <w:spacing w:line="240" w:lineRule="auto"/>
        <w:rPr>
          <w:rFonts w:ascii="Bookman Old Style" w:hAnsi="Bookman Old Style"/>
          <w:b/>
        </w:rPr>
      </w:pPr>
      <w:hyperlink w:anchor="__RefHeading__33004_1648701320" w:history="1">
        <w:r w:rsidR="00345626" w:rsidRPr="00924835">
          <w:rPr>
            <w:rStyle w:val="IndexLink"/>
            <w:rFonts w:ascii="Bookman Old Style" w:hAnsi="Bookman Old Style"/>
            <w:b/>
          </w:rPr>
          <w:t>BAB IV TUJUAN DAN SASARAN</w:t>
        </w:r>
        <w:r w:rsidR="00345626" w:rsidRPr="00924835">
          <w:rPr>
            <w:rStyle w:val="IndexLink"/>
            <w:rFonts w:ascii="Bookman Old Style" w:hAnsi="Bookman Old Style"/>
            <w:b/>
          </w:rPr>
          <w:tab/>
        </w:r>
      </w:hyperlink>
      <w:r w:rsidR="004905B6">
        <w:rPr>
          <w:rStyle w:val="IndexLink"/>
          <w:rFonts w:ascii="Bookman Old Style" w:hAnsi="Bookman Old Style"/>
          <w:b/>
        </w:rPr>
        <w:t>2</w:t>
      </w:r>
      <w:r w:rsidR="00615B43">
        <w:rPr>
          <w:rStyle w:val="IndexLink"/>
          <w:rFonts w:ascii="Bookman Old Style" w:hAnsi="Bookman Old Style"/>
          <w:b/>
        </w:rPr>
        <w:t>8</w:t>
      </w:r>
    </w:p>
    <w:p w:rsidR="00345626" w:rsidRPr="00924835" w:rsidRDefault="00437D77" w:rsidP="007E496B">
      <w:pPr>
        <w:pStyle w:val="TOC2"/>
        <w:tabs>
          <w:tab w:val="clear" w:pos="8272"/>
          <w:tab w:val="right" w:leader="dot" w:pos="8555"/>
        </w:tabs>
        <w:spacing w:line="240" w:lineRule="auto"/>
        <w:ind w:left="720"/>
        <w:rPr>
          <w:rFonts w:ascii="Bookman Old Style" w:hAnsi="Bookman Old Style"/>
        </w:rPr>
      </w:pPr>
      <w:hyperlink w:anchor="__RefHeading__23611_1648701320" w:history="1">
        <w:r w:rsidR="00345626" w:rsidRPr="006B654C">
          <w:rPr>
            <w:rStyle w:val="IndexLink"/>
            <w:rFonts w:ascii="Bookman Old Style" w:hAnsi="Bookman Old Style"/>
          </w:rPr>
          <w:t xml:space="preserve">IV.1. </w:t>
        </w:r>
        <w:r w:rsidR="00345626">
          <w:rPr>
            <w:rStyle w:val="IndexLink"/>
            <w:rFonts w:ascii="Bookman Old Style" w:hAnsi="Bookman Old Style"/>
          </w:rPr>
          <w:t>Tujuan</w:t>
        </w:r>
        <w:r w:rsidR="00801ECF">
          <w:rPr>
            <w:rStyle w:val="IndexLink"/>
            <w:rFonts w:ascii="Bookman Old Style" w:hAnsi="Bookman Old Style"/>
          </w:rPr>
          <w:t xml:space="preserve"> dan Sasaran Jangka Menengah Perangkat Daerah</w:t>
        </w:r>
        <w:r w:rsidR="00345626" w:rsidRPr="006B654C">
          <w:rPr>
            <w:rStyle w:val="IndexLink"/>
            <w:rFonts w:ascii="Bookman Old Style" w:hAnsi="Bookman Old Style"/>
          </w:rPr>
          <w:tab/>
        </w:r>
      </w:hyperlink>
      <w:r w:rsidR="004905B6">
        <w:rPr>
          <w:rStyle w:val="IndexLink"/>
          <w:rFonts w:ascii="Bookman Old Style" w:hAnsi="Bookman Old Style"/>
        </w:rPr>
        <w:t>2</w:t>
      </w:r>
      <w:r w:rsidR="00615B43">
        <w:rPr>
          <w:rStyle w:val="IndexLink"/>
          <w:rFonts w:ascii="Bookman Old Style" w:hAnsi="Bookman Old Style"/>
        </w:rPr>
        <w:t>8</w:t>
      </w:r>
    </w:p>
    <w:p w:rsidR="00345626" w:rsidRPr="004905B6" w:rsidRDefault="00437D77" w:rsidP="007E496B">
      <w:pPr>
        <w:pStyle w:val="TOC1"/>
        <w:spacing w:line="240" w:lineRule="auto"/>
        <w:rPr>
          <w:rFonts w:ascii="Bookman Old Style" w:hAnsi="Bookman Old Style"/>
          <w:b/>
        </w:rPr>
      </w:pPr>
      <w:hyperlink w:anchor="__RefHeading__33006_1648701320" w:history="1">
        <w:r w:rsidR="00345626" w:rsidRPr="00256112">
          <w:rPr>
            <w:rStyle w:val="IndexLink"/>
            <w:rFonts w:ascii="Bookman Old Style" w:hAnsi="Bookman Old Style"/>
            <w:b/>
          </w:rPr>
          <w:t>BAB V STRATEGI DAN ARAH KEBIJAKAN</w:t>
        </w:r>
        <w:r w:rsidR="00345626">
          <w:rPr>
            <w:rStyle w:val="IndexLink"/>
            <w:rFonts w:ascii="Bookman Old Style" w:hAnsi="Bookman Old Style"/>
            <w:b/>
          </w:rPr>
          <w:tab/>
        </w:r>
      </w:hyperlink>
      <w:r w:rsidR="004905B6" w:rsidRPr="004905B6">
        <w:rPr>
          <w:rFonts w:ascii="Bookman Old Style" w:hAnsi="Bookman Old Style"/>
          <w:b/>
        </w:rPr>
        <w:t>3</w:t>
      </w:r>
      <w:r w:rsidR="00615B43">
        <w:rPr>
          <w:rFonts w:ascii="Bookman Old Style" w:hAnsi="Bookman Old Style"/>
          <w:b/>
        </w:rPr>
        <w:t>0</w:t>
      </w:r>
    </w:p>
    <w:p w:rsidR="00345626" w:rsidRDefault="00437D77" w:rsidP="007E496B">
      <w:pPr>
        <w:pStyle w:val="TOC1"/>
        <w:spacing w:line="240" w:lineRule="auto"/>
        <w:rPr>
          <w:rStyle w:val="IndexLink"/>
          <w:rFonts w:ascii="Bookman Old Style" w:hAnsi="Bookman Old Style"/>
          <w:b/>
        </w:rPr>
      </w:pPr>
      <w:hyperlink w:anchor="__RefHeading__33008_1648701320" w:history="1">
        <w:r w:rsidR="00345626" w:rsidRPr="004905B6">
          <w:rPr>
            <w:rStyle w:val="IndexLink"/>
            <w:rFonts w:ascii="Bookman Old Style" w:hAnsi="Bookman Old Style"/>
            <w:b/>
          </w:rPr>
          <w:t>BAB VI RENCANA PROGRAM DAN KEGIATAN SERTA PENDANAAN</w:t>
        </w:r>
        <w:r w:rsidR="00345626" w:rsidRPr="004905B6">
          <w:rPr>
            <w:rStyle w:val="IndexLink"/>
            <w:rFonts w:ascii="Bookman Old Style" w:hAnsi="Bookman Old Style"/>
            <w:b/>
          </w:rPr>
          <w:tab/>
        </w:r>
      </w:hyperlink>
      <w:r w:rsidR="004905B6" w:rsidRPr="004905B6">
        <w:rPr>
          <w:rFonts w:ascii="Bookman Old Style" w:hAnsi="Bookman Old Style"/>
          <w:b/>
        </w:rPr>
        <w:t>3</w:t>
      </w:r>
      <w:r w:rsidR="00615B43">
        <w:rPr>
          <w:rFonts w:ascii="Bookman Old Style" w:hAnsi="Bookman Old Style"/>
          <w:b/>
        </w:rPr>
        <w:t>2</w:t>
      </w:r>
    </w:p>
    <w:p w:rsidR="00345626" w:rsidRPr="001A5394" w:rsidRDefault="00437D77" w:rsidP="007E496B">
      <w:pPr>
        <w:pStyle w:val="TOC1"/>
        <w:spacing w:line="240" w:lineRule="auto"/>
        <w:rPr>
          <w:rFonts w:ascii="Bookman Old Style" w:hAnsi="Bookman Old Style"/>
          <w:b/>
        </w:rPr>
      </w:pPr>
      <w:hyperlink w:anchor="__RefHeading__33008_1648701320" w:history="1">
        <w:r w:rsidR="00345626" w:rsidRPr="001A5394">
          <w:rPr>
            <w:rStyle w:val="IndexLink"/>
            <w:rFonts w:ascii="Bookman Old Style" w:hAnsi="Bookman Old Style"/>
            <w:b/>
          </w:rPr>
          <w:t>BAB VI</w:t>
        </w:r>
        <w:r w:rsidR="00345626">
          <w:rPr>
            <w:rStyle w:val="IndexLink"/>
            <w:rFonts w:ascii="Bookman Old Style" w:hAnsi="Bookman Old Style"/>
            <w:b/>
          </w:rPr>
          <w:t>I KINERJA PENYELENGGARAAN BIDANG URUSAN</w:t>
        </w:r>
        <w:r w:rsidR="00345626" w:rsidRPr="001A5394">
          <w:rPr>
            <w:rStyle w:val="IndexLink"/>
            <w:rFonts w:ascii="Bookman Old Style" w:hAnsi="Bookman Old Style"/>
            <w:b/>
          </w:rPr>
          <w:tab/>
        </w:r>
      </w:hyperlink>
      <w:r w:rsidR="004905B6">
        <w:rPr>
          <w:rStyle w:val="IndexLink"/>
          <w:rFonts w:ascii="Bookman Old Style" w:hAnsi="Bookman Old Style"/>
          <w:b/>
        </w:rPr>
        <w:t>3</w:t>
      </w:r>
      <w:r w:rsidR="00615B43">
        <w:rPr>
          <w:rStyle w:val="IndexLink"/>
          <w:rFonts w:ascii="Bookman Old Style" w:hAnsi="Bookman Old Style"/>
          <w:b/>
        </w:rPr>
        <w:t>5</w:t>
      </w:r>
    </w:p>
    <w:p w:rsidR="00345626" w:rsidRPr="001A5394" w:rsidRDefault="00437D77" w:rsidP="007E496B">
      <w:pPr>
        <w:pStyle w:val="TOC1"/>
        <w:spacing w:line="240" w:lineRule="auto"/>
        <w:rPr>
          <w:rFonts w:ascii="Bookman Old Style" w:hAnsi="Bookman Old Style"/>
          <w:b/>
        </w:rPr>
      </w:pPr>
      <w:hyperlink w:anchor="__RefHeading__33010_1648701320" w:history="1">
        <w:r w:rsidR="00345626" w:rsidRPr="001A5394">
          <w:rPr>
            <w:rStyle w:val="IndexLink"/>
            <w:rFonts w:ascii="Bookman Old Style" w:hAnsi="Bookman Old Style"/>
            <w:b/>
          </w:rPr>
          <w:t>BAB VIII PENUTUP</w:t>
        </w:r>
        <w:r w:rsidR="00345626" w:rsidRPr="001A5394">
          <w:rPr>
            <w:rStyle w:val="IndexLink"/>
            <w:rFonts w:ascii="Bookman Old Style" w:hAnsi="Bookman Old Style"/>
            <w:b/>
          </w:rPr>
          <w:tab/>
        </w:r>
      </w:hyperlink>
      <w:r w:rsidR="009A7902">
        <w:rPr>
          <w:rStyle w:val="IndexLink"/>
          <w:rFonts w:ascii="Bookman Old Style" w:hAnsi="Bookman Old Style"/>
          <w:b/>
        </w:rPr>
        <w:t>3</w:t>
      </w:r>
      <w:r w:rsidR="00615B43">
        <w:rPr>
          <w:rStyle w:val="IndexLink"/>
          <w:rFonts w:ascii="Bookman Old Style" w:hAnsi="Bookman Old Style"/>
          <w:b/>
        </w:rPr>
        <w:t>7</w:t>
      </w:r>
    </w:p>
    <w:p w:rsidR="00345626" w:rsidRPr="006B654C" w:rsidRDefault="003F200D" w:rsidP="00345626">
      <w:pPr>
        <w:spacing w:line="360" w:lineRule="auto"/>
        <w:rPr>
          <w:rFonts w:ascii="Bookman Old Style" w:hAnsi="Bookman Old Style"/>
        </w:rPr>
        <w:sectPr w:rsidR="00345626" w:rsidRPr="006B654C" w:rsidSect="007F0A18">
          <w:headerReference w:type="default" r:id="rId8"/>
          <w:footerReference w:type="default" r:id="rId9"/>
          <w:pgSz w:w="11907" w:h="18711" w:code="9"/>
          <w:pgMar w:top="993" w:right="708" w:bottom="1134" w:left="1985" w:header="720" w:footer="1" w:gutter="0"/>
          <w:pgNumType w:fmt="lowerRoman"/>
          <w:cols w:space="720"/>
          <w:docGrid w:linePitch="312" w:charSpace="-6145"/>
        </w:sectPr>
      </w:pPr>
      <w:r w:rsidRPr="006B654C">
        <w:rPr>
          <w:rFonts w:ascii="Bookman Old Style" w:hAnsi="Bookman Old Style"/>
        </w:rPr>
        <w:fldChar w:fldCharType="end"/>
      </w:r>
    </w:p>
    <w:p w:rsidR="00CC5DE4" w:rsidRPr="007E496B" w:rsidRDefault="00AF2481" w:rsidP="007E496B">
      <w:pPr>
        <w:rPr>
          <w:rFonts w:ascii="Bookman Old Style" w:hAnsi="Bookman Old Style"/>
          <w:lang w:val="id-ID"/>
        </w:rPr>
      </w:pPr>
      <w:r>
        <w:rPr>
          <w:noProof/>
        </w:rPr>
        <w:lastRenderedPageBreak/>
        <mc:AlternateContent>
          <mc:Choice Requires="wps">
            <w:drawing>
              <wp:anchor distT="0" distB="0" distL="114300" distR="114300" simplePos="0" relativeHeight="251673088" behindDoc="0" locked="0" layoutInCell="1" allowOverlap="1">
                <wp:simplePos x="0" y="0"/>
                <wp:positionH relativeFrom="column">
                  <wp:posOffset>34925</wp:posOffset>
                </wp:positionH>
                <wp:positionV relativeFrom="paragraph">
                  <wp:posOffset>50800</wp:posOffset>
                </wp:positionV>
                <wp:extent cx="866775" cy="842645"/>
                <wp:effectExtent l="19050" t="19050" r="47625" b="52705"/>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842645"/>
                        </a:xfrm>
                        <a:prstGeom prst="roundRect">
                          <a:avLst>
                            <a:gd name="adj" fmla="val 16667"/>
                          </a:avLst>
                        </a:prstGeom>
                        <a:solidFill>
                          <a:schemeClr val="tx2">
                            <a:lumMod val="40000"/>
                            <a:lumOff val="6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3E2859" w:rsidRPr="000D10C1" w:rsidRDefault="003E2859" w:rsidP="00F40CBF">
                            <w:pPr>
                              <w:jc w:val="center"/>
                              <w:rPr>
                                <w:rFonts w:ascii="Arial" w:hAnsi="Arial" w:cs="Arial"/>
                                <w:b/>
                                <w:sz w:val="24"/>
                                <w:szCs w:val="32"/>
                              </w:rPr>
                            </w:pPr>
                            <w:r w:rsidRPr="000D10C1">
                              <w:rPr>
                                <w:rFonts w:ascii="Arial" w:hAnsi="Arial" w:cs="Arial"/>
                                <w:b/>
                                <w:sz w:val="24"/>
                                <w:szCs w:val="32"/>
                              </w:rPr>
                              <w:t>BAB 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7" o:spid="_x0000_s1026" style="position:absolute;margin-left:2.75pt;margin-top:4pt;width:68.25pt;height:66.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" fillcolor="#8db3e2 [1311]" strokecolor="#f2f2f2 [3041]" strokeweight="3pt">
                <v:shadow on="t" color="#4e6128 [1606]" opacity=".5" offset="1pt"/>
                <v:textbox>
                  <w:txbxContent>
                    <w:p w:rsidR="003E2859" w:rsidRPr="000D10C1" w:rsidRDefault="003E2859" w:rsidP="00F40CBF">
                      <w:pPr>
                        <w:jc w:val="center"/>
                        <w:rPr>
                          <w:rFonts w:ascii="Arial" w:hAnsi="Arial" w:cs="Arial"/>
                          <w:b/>
                          <w:sz w:val="24"/>
                          <w:szCs w:val="32"/>
                        </w:rPr>
                      </w:pPr>
                      <w:r w:rsidRPr="000D10C1">
                        <w:rPr>
                          <w:rFonts w:ascii="Arial" w:hAnsi="Arial" w:cs="Arial"/>
                          <w:b/>
                          <w:sz w:val="24"/>
                          <w:szCs w:val="32"/>
                        </w:rPr>
                        <w:t>BAB I</w:t>
                      </w:r>
                    </w:p>
                  </w:txbxContent>
                </v:textbox>
              </v:roundrect>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1136650</wp:posOffset>
                </wp:positionH>
                <wp:positionV relativeFrom="paragraph">
                  <wp:posOffset>267970</wp:posOffset>
                </wp:positionV>
                <wp:extent cx="4003675" cy="844550"/>
                <wp:effectExtent l="19050" t="19050" r="34925" b="5080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3675" cy="844550"/>
                        </a:xfrm>
                        <a:prstGeom prst="roundRect">
                          <a:avLst>
                            <a:gd name="adj" fmla="val 16667"/>
                          </a:avLst>
                        </a:prstGeom>
                        <a:solidFill>
                          <a:schemeClr val="tx2">
                            <a:lumMod val="40000"/>
                            <a:lumOff val="6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BA0EB7F" id="Rectangle 6" o:spid="_x0000_s1026" style="position:absolute;margin-left:89.5pt;margin-top:21.1pt;width:315.25pt;height:66.5pt;z-index:25167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" fillcolor="#8db3e2 [1311]" strokecolor="#f2f2f2 [3041]" strokeweight="3pt">
                <v:shadow on="t" color="#4e6128 [1606]" opacity=".5" offset="1pt"/>
              </v:roundrect>
            </w:pict>
          </mc:Fallback>
        </mc:AlternateContent>
      </w:r>
    </w:p>
    <w:p w:rsidR="00CC5DE4" w:rsidRPr="006B654C" w:rsidRDefault="00AF2481" w:rsidP="00F61D51">
      <w:pPr>
        <w:pStyle w:val="BodyText"/>
        <w:tabs>
          <w:tab w:val="left" w:pos="1290"/>
        </w:tabs>
        <w:rPr>
          <w:rFonts w:ascii="Bookman Old Style" w:hAnsi="Bookman Old Style"/>
        </w:rPr>
      </w:pPr>
      <w:r>
        <w:rPr>
          <w:rFonts w:ascii="Bookman Old Style" w:hAnsi="Bookman Old Style"/>
          <w:noProof/>
          <w:color w:val="FFFFFF"/>
        </w:rPr>
        <mc:AlternateContent>
          <mc:Choice Requires="wps">
            <w:drawing>
              <wp:anchor distT="0" distB="0" distL="114300" distR="114300" simplePos="0" relativeHeight="251674112" behindDoc="0" locked="0" layoutInCell="1" allowOverlap="1">
                <wp:simplePos x="0" y="0"/>
                <wp:positionH relativeFrom="column">
                  <wp:posOffset>1454150</wp:posOffset>
                </wp:positionH>
                <wp:positionV relativeFrom="paragraph">
                  <wp:posOffset>174625</wp:posOffset>
                </wp:positionV>
                <wp:extent cx="3402330" cy="571500"/>
                <wp:effectExtent l="0" t="0" r="0" b="0"/>
                <wp:wrapNone/>
                <wp:docPr id="3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859" w:rsidRPr="000D10C1" w:rsidRDefault="003E2859" w:rsidP="00B470C7">
                            <w:pPr>
                              <w:jc w:val="center"/>
                              <w:rPr>
                                <w:rFonts w:ascii="Arial" w:hAnsi="Arial" w:cs="Arial"/>
                                <w:b/>
                                <w:sz w:val="48"/>
                                <w:szCs w:val="40"/>
                              </w:rPr>
                            </w:pPr>
                            <w:r w:rsidRPr="000D10C1">
                              <w:rPr>
                                <w:rFonts w:ascii="Arial" w:hAnsi="Arial" w:cs="Arial"/>
                                <w:b/>
                                <w:sz w:val="48"/>
                                <w:szCs w:val="40"/>
                              </w:rPr>
                              <w:t>PENDAHULUAN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margin-left:114.5pt;margin-top:13.75pt;width:267.9pt;height:45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Q3wugIAAMI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" filled="f" stroked="f">
                <v:textbox style="mso-fit-shape-to-text:t">
                  <w:txbxContent>
                    <w:p w:rsidR="003E2859" w:rsidRPr="000D10C1" w:rsidRDefault="003E2859" w:rsidP="00B470C7">
                      <w:pPr>
                        <w:jc w:val="center"/>
                        <w:rPr>
                          <w:rFonts w:ascii="Arial" w:hAnsi="Arial" w:cs="Arial"/>
                          <w:b/>
                          <w:sz w:val="48"/>
                          <w:szCs w:val="40"/>
                        </w:rPr>
                      </w:pPr>
                      <w:r w:rsidRPr="000D10C1">
                        <w:rPr>
                          <w:rFonts w:ascii="Arial" w:hAnsi="Arial" w:cs="Arial"/>
                          <w:b/>
                          <w:sz w:val="48"/>
                          <w:szCs w:val="40"/>
                        </w:rPr>
                        <w:t>PENDAHULUAN</w:t>
                      </w:r>
                    </w:p>
                  </w:txbxContent>
                </v:textbox>
              </v:shape>
            </w:pict>
          </mc:Fallback>
        </mc:AlternateContent>
      </w:r>
      <w:r w:rsidR="00F61D51">
        <w:rPr>
          <w:rFonts w:ascii="Bookman Old Style" w:hAnsi="Bookman Old Style"/>
        </w:rPr>
        <w:tab/>
      </w:r>
    </w:p>
    <w:p w:rsidR="008133A1" w:rsidRPr="006B654C" w:rsidRDefault="008133A1">
      <w:pPr>
        <w:pStyle w:val="BodyText"/>
        <w:rPr>
          <w:rFonts w:ascii="Bookman Old Style" w:hAnsi="Bookman Old Style"/>
        </w:rPr>
      </w:pPr>
    </w:p>
    <w:p w:rsidR="00CC5DE4" w:rsidRPr="006B654C" w:rsidRDefault="00CC5DE4" w:rsidP="00CC5DE4">
      <w:pPr>
        <w:pStyle w:val="Heading1"/>
        <w:numPr>
          <w:ilvl w:val="0"/>
          <w:numId w:val="0"/>
        </w:numPr>
        <w:rPr>
          <w:rFonts w:ascii="Bookman Old Style" w:hAnsi="Bookman Old Style" w:cs="Arial"/>
          <w:color w:val="auto"/>
          <w:sz w:val="24"/>
          <w:szCs w:val="24"/>
        </w:rPr>
      </w:pPr>
      <w:bookmarkStart w:id="3" w:name="__RefHeading__23543_1648701320"/>
      <w:bookmarkEnd w:id="3"/>
    </w:p>
    <w:p w:rsidR="00CC5DE4" w:rsidRPr="006B654C" w:rsidRDefault="00CC5DE4" w:rsidP="002F1301">
      <w:pPr>
        <w:pStyle w:val="BodyText"/>
        <w:spacing w:after="0" w:line="360" w:lineRule="auto"/>
        <w:rPr>
          <w:rFonts w:ascii="Bookman Old Style" w:hAnsi="Bookman Old Style"/>
        </w:rPr>
      </w:pPr>
    </w:p>
    <w:p w:rsidR="008133A1" w:rsidRPr="006B654C" w:rsidRDefault="004D2679" w:rsidP="00F2243A">
      <w:pPr>
        <w:pStyle w:val="Heading1"/>
        <w:numPr>
          <w:ilvl w:val="1"/>
          <w:numId w:val="1"/>
        </w:numPr>
        <w:spacing w:before="0" w:after="0" w:line="360" w:lineRule="auto"/>
        <w:rPr>
          <w:rFonts w:ascii="Bookman Old Style" w:hAnsi="Bookman Old Style" w:cs="Arial"/>
          <w:color w:val="auto"/>
          <w:sz w:val="24"/>
          <w:szCs w:val="24"/>
        </w:rPr>
      </w:pPr>
      <w:r w:rsidRPr="006B654C">
        <w:rPr>
          <w:rFonts w:ascii="Bookman Old Style" w:hAnsi="Bookman Old Style"/>
          <w:color w:val="auto"/>
          <w:sz w:val="24"/>
          <w:szCs w:val="24"/>
        </w:rPr>
        <w:t>Latar</w:t>
      </w:r>
      <w:r w:rsidR="008133A1" w:rsidRPr="006B654C">
        <w:rPr>
          <w:rFonts w:ascii="Bookman Old Style" w:hAnsi="Bookman Old Style"/>
          <w:color w:val="auto"/>
          <w:sz w:val="24"/>
          <w:szCs w:val="24"/>
        </w:rPr>
        <w:t xml:space="preserve"> Belakang</w:t>
      </w:r>
    </w:p>
    <w:p w:rsidR="008133A1" w:rsidRPr="006B654C" w:rsidRDefault="008133A1" w:rsidP="002F1301">
      <w:pPr>
        <w:spacing w:line="360" w:lineRule="auto"/>
        <w:jc w:val="both"/>
        <w:rPr>
          <w:rFonts w:ascii="Bookman Old Style" w:hAnsi="Bookman Old Style" w:cs="Arial"/>
        </w:rPr>
      </w:pPr>
      <w:r w:rsidRPr="006B654C">
        <w:rPr>
          <w:rFonts w:ascii="Bookman Old Style" w:hAnsi="Bookman Old Style" w:cs="Arial"/>
        </w:rPr>
        <w:tab/>
        <w:t>Paradigma perencanaan pembangunan yang lebih harmonis dan selaras, baik antara pusat dengan daerah, daerah dengan daerah, dan juga antar instansi dan fungsi pemerintahan, merupakan landasan utama dari diterbitkannya Undang-Undang Nomor 25 Tahun 2004 tentang Sistem Perencanaan Pembangunan Nasional (SPPN) sebagai acuan dan pegangan bagi pemerintah di tingkat pusat dan daerah dalam rangka pelaksanaan pembangunan yang lebih terintegrasi, sinkron, dan sinergis baik antar daerah, antar ruang, antar waktu, maupun antar fungsi pemerintahan.</w:t>
      </w:r>
    </w:p>
    <w:p w:rsidR="008133A1" w:rsidRPr="006B654C" w:rsidRDefault="008133A1" w:rsidP="002F1301">
      <w:pPr>
        <w:spacing w:line="360" w:lineRule="auto"/>
        <w:jc w:val="both"/>
        <w:rPr>
          <w:rFonts w:ascii="Bookman Old Style" w:hAnsi="Bookman Old Style" w:cs="Arial"/>
        </w:rPr>
      </w:pPr>
      <w:r w:rsidRPr="006B654C">
        <w:rPr>
          <w:rFonts w:ascii="Bookman Old Style" w:hAnsi="Bookman Old Style" w:cs="Arial"/>
        </w:rPr>
        <w:tab/>
        <w:t>Salah satu konsekuensi dari ditetapkannya undang-undang tersebut adalah diwajibkannya bagi setiap perangkat kerja daerah untuk menyusun rencana kerja sebagai acuan dalam penyelenggaraan pembangunan, baik untuk jangka menengah (</w:t>
      </w:r>
      <w:proofErr w:type="gramStart"/>
      <w:r w:rsidRPr="006B654C">
        <w:rPr>
          <w:rFonts w:ascii="Bookman Old Style" w:hAnsi="Bookman Old Style" w:cs="Arial"/>
        </w:rPr>
        <w:t>lima</w:t>
      </w:r>
      <w:proofErr w:type="gramEnd"/>
      <w:r w:rsidRPr="006B654C">
        <w:rPr>
          <w:rFonts w:ascii="Bookman Old Style" w:hAnsi="Bookman Old Style" w:cs="Arial"/>
        </w:rPr>
        <w:t xml:space="preserve"> tahunan) maupun jangka pendek (tahunan), sesuai dengan tugas dan fungsinya.</w:t>
      </w:r>
    </w:p>
    <w:p w:rsidR="008133A1" w:rsidRPr="006B654C" w:rsidRDefault="008133A1" w:rsidP="002F1301">
      <w:pPr>
        <w:spacing w:line="360" w:lineRule="auto"/>
        <w:jc w:val="both"/>
        <w:rPr>
          <w:rFonts w:ascii="Bookman Old Style" w:hAnsi="Bookman Old Style" w:cs="Arial"/>
        </w:rPr>
      </w:pPr>
      <w:r w:rsidRPr="006B654C">
        <w:rPr>
          <w:rFonts w:ascii="Bookman Old Style" w:hAnsi="Bookman Old Style" w:cs="Arial"/>
        </w:rPr>
        <w:tab/>
        <w:t xml:space="preserve">Terkait dengan kewajiban perangkat daerah dalam penyiapan rencana kerja untuk jangka waktu lima tahunan, Undang Undang Nomor 32 Tahun 2004 Pasal 151 Ayat 1 mengamanatkan bahwa “Satuan Kerja Perangkat Daerah menyusun rencana strategis yang selanjutnya disebut Renstra </w:t>
      </w:r>
      <w:r w:rsidR="00615185">
        <w:rPr>
          <w:rFonts w:ascii="Bookman Old Style" w:hAnsi="Bookman Old Style" w:cs="Arial"/>
        </w:rPr>
        <w:t>OPD</w:t>
      </w:r>
      <w:r w:rsidRPr="006B654C">
        <w:rPr>
          <w:rFonts w:ascii="Bookman Old Style" w:hAnsi="Bookman Old Style" w:cs="Arial"/>
        </w:rPr>
        <w:t xml:space="preserve"> memuat visi, misi, tujuan, strategi, kebijakan, program dan kegiatan pembangunan sesuai dengan tugas dan fungsinya, berpedoman pada RPJM Daerah dan bersifat indikatif”. Sedangkan dalam Undang Undang Nomor 25 Tahun 2004 Pasal 1 Ayat 7 ditetapkan ketentuan umum mengenai “Renstra </w:t>
      </w:r>
      <w:r w:rsidR="00615185">
        <w:rPr>
          <w:rFonts w:ascii="Bookman Old Style" w:hAnsi="Bookman Old Style" w:cs="Arial"/>
        </w:rPr>
        <w:t>OPD</w:t>
      </w:r>
      <w:r w:rsidRPr="006B654C">
        <w:rPr>
          <w:rFonts w:ascii="Bookman Old Style" w:hAnsi="Bookman Old Style" w:cs="Arial"/>
        </w:rPr>
        <w:t>sebagai dokumen perencanaan Satuan Kerja Perangkat Daerah untuk periode 5 (lima) tahun”.</w:t>
      </w:r>
    </w:p>
    <w:p w:rsidR="008133A1" w:rsidRPr="006B654C" w:rsidRDefault="008133A1" w:rsidP="002F1301">
      <w:pPr>
        <w:spacing w:line="360" w:lineRule="auto"/>
        <w:jc w:val="both"/>
        <w:rPr>
          <w:rFonts w:ascii="Bookman Old Style" w:hAnsi="Bookman Old Style" w:cs="Arial"/>
        </w:rPr>
      </w:pPr>
      <w:r w:rsidRPr="006B654C">
        <w:rPr>
          <w:rFonts w:ascii="Bookman Old Style" w:hAnsi="Bookman Old Style" w:cs="Arial"/>
        </w:rPr>
        <w:tab/>
        <w:t>Disamping itu, sesuai dengan Inpres Nomor 7 Tahun 1999 tentang Akuntabilitas Kinerja Instansi Pemerintah, setiap instansi pemerintah wajib menyusun Renstra untuk melaksanakan akuntabilitas kinerja instansi pemerintah sebagai wujud pertanggungjawaban kinerja instansi pemerintah.</w:t>
      </w:r>
    </w:p>
    <w:p w:rsidR="008133A1" w:rsidRDefault="008133A1" w:rsidP="002F1301">
      <w:pPr>
        <w:spacing w:line="360" w:lineRule="auto"/>
        <w:jc w:val="both"/>
        <w:rPr>
          <w:rFonts w:ascii="Bookman Old Style" w:hAnsi="Bookman Old Style" w:cs="Arial"/>
        </w:rPr>
      </w:pPr>
      <w:r w:rsidRPr="006B654C">
        <w:rPr>
          <w:rFonts w:ascii="Bookman Old Style" w:hAnsi="Bookman Old Style" w:cs="Arial"/>
        </w:rPr>
        <w:tab/>
        <w:t xml:space="preserve">Undang-Undang Nomor 17 Tahun 2003 tentang Keuangan Negara memuat berbagai perubahan mendasar dalam pendekatan penyusunan anggaran. Perubahan mendasar tersebut meliputi aspek aspek penerapan pendekatan penganggaran dengan perspektif jangka menengah, penerapan penganggaran secara terpadu, dan penerapan penganggaran berdasarkan kinerja. Dengan mengacu kepada perubahan mendasar dalam pendekatan penyusunan anggaran tersebut, </w:t>
      </w:r>
      <w:proofErr w:type="gramStart"/>
      <w:r w:rsidRPr="006B654C">
        <w:rPr>
          <w:rFonts w:ascii="Bookman Old Style" w:hAnsi="Bookman Old Style" w:cs="Arial"/>
        </w:rPr>
        <w:lastRenderedPageBreak/>
        <w:t>akan</w:t>
      </w:r>
      <w:proofErr w:type="gramEnd"/>
      <w:r w:rsidRPr="006B654C">
        <w:rPr>
          <w:rFonts w:ascii="Bookman Old Style" w:hAnsi="Bookman Old Style" w:cs="Arial"/>
        </w:rPr>
        <w:t xml:space="preserve"> lebih menjamin peningkatan keterkaitan antara proses perencanaan dan penganggaran.</w:t>
      </w:r>
    </w:p>
    <w:p w:rsidR="002F1301" w:rsidRPr="006B654C" w:rsidRDefault="002F1301" w:rsidP="002F1301">
      <w:pPr>
        <w:spacing w:line="360" w:lineRule="auto"/>
        <w:jc w:val="both"/>
        <w:rPr>
          <w:rFonts w:ascii="Bookman Old Style" w:hAnsi="Bookman Old Style"/>
        </w:rPr>
      </w:pPr>
    </w:p>
    <w:p w:rsidR="008133A1" w:rsidRPr="006B654C" w:rsidRDefault="008133A1" w:rsidP="00F2243A">
      <w:pPr>
        <w:pStyle w:val="Heading2"/>
        <w:numPr>
          <w:ilvl w:val="1"/>
          <w:numId w:val="1"/>
        </w:numPr>
        <w:spacing w:before="0" w:line="360" w:lineRule="auto"/>
        <w:rPr>
          <w:rFonts w:ascii="Bookman Old Style" w:eastAsia="Times New Roman" w:hAnsi="Bookman Old Style" w:cs="Arial"/>
          <w:b w:val="0"/>
          <w:color w:val="000000"/>
          <w:sz w:val="24"/>
          <w:szCs w:val="24"/>
        </w:rPr>
      </w:pPr>
      <w:bookmarkStart w:id="4" w:name="__RefHeading__23545_1648701320"/>
      <w:bookmarkEnd w:id="4"/>
      <w:r w:rsidRPr="006B654C">
        <w:rPr>
          <w:rFonts w:ascii="Bookman Old Style" w:hAnsi="Bookman Old Style"/>
          <w:sz w:val="24"/>
          <w:szCs w:val="24"/>
        </w:rPr>
        <w:t>Landasan Hukum</w:t>
      </w:r>
    </w:p>
    <w:p w:rsidR="008133A1" w:rsidRPr="006B654C" w:rsidRDefault="008133A1" w:rsidP="00F2243A">
      <w:pPr>
        <w:numPr>
          <w:ilvl w:val="0"/>
          <w:numId w:val="2"/>
        </w:numPr>
        <w:spacing w:line="360" w:lineRule="auto"/>
        <w:jc w:val="both"/>
        <w:rPr>
          <w:rFonts w:ascii="Bookman Old Style" w:eastAsia="Times New Roman" w:hAnsi="Bookman Old Style" w:cs="Arial"/>
          <w:color w:val="000000"/>
        </w:rPr>
      </w:pPr>
      <w:r w:rsidRPr="006B654C">
        <w:rPr>
          <w:rFonts w:ascii="Bookman Old Style" w:eastAsia="Times New Roman" w:hAnsi="Bookman Old Style" w:cs="Arial"/>
          <w:color w:val="000000"/>
        </w:rPr>
        <w:t>Undang-Undang Nomor 25 Tahun 2004 tentang Sistem Perencanaan Pembangunan nasional</w:t>
      </w:r>
      <w:r w:rsidR="004D2679" w:rsidRPr="006B654C">
        <w:rPr>
          <w:rFonts w:ascii="Bookman Old Style" w:eastAsia="Times New Roman" w:hAnsi="Bookman Old Style" w:cs="Arial"/>
          <w:color w:val="000000"/>
        </w:rPr>
        <w:t xml:space="preserve"> (Lembaran Negara Republik Indonesia Tahun 2004 Nomor 104, Tambahan Lembaran Negara Republik Indonesia Nomor 4421)</w:t>
      </w:r>
      <w:r w:rsidRPr="006B654C">
        <w:rPr>
          <w:rFonts w:ascii="Bookman Old Style" w:eastAsia="Times New Roman" w:hAnsi="Bookman Old Style" w:cs="Arial"/>
          <w:color w:val="000000"/>
        </w:rPr>
        <w:t>;</w:t>
      </w:r>
    </w:p>
    <w:p w:rsidR="00DF11F2" w:rsidRPr="00842ACB" w:rsidRDefault="00DF11F2" w:rsidP="00DF11F2">
      <w:pPr>
        <w:numPr>
          <w:ilvl w:val="0"/>
          <w:numId w:val="2"/>
        </w:numPr>
        <w:spacing w:line="360" w:lineRule="auto"/>
        <w:jc w:val="both"/>
        <w:rPr>
          <w:rFonts w:ascii="Bookman Old Style" w:eastAsia="Times New Roman" w:hAnsi="Bookman Old Style" w:cs="Arial"/>
          <w:color w:val="000000"/>
        </w:rPr>
      </w:pPr>
      <w:r w:rsidRPr="00842ACB">
        <w:rPr>
          <w:rFonts w:ascii="Bookman Old Style" w:eastAsia="Times New Roman" w:hAnsi="Bookman Old Style" w:cs="Arial"/>
          <w:color w:val="000000"/>
        </w:rPr>
        <w:t>Undang-Undang Nomor 17 Tahun 2003 tentang Keuangan Negara (Lembaran Negara Republik Indonesia Tahun 2003 Nomor 47, Tambahan Lembaran Negara Republik Indonesia Nomor 4286);</w:t>
      </w:r>
    </w:p>
    <w:p w:rsidR="00DF11F2" w:rsidRPr="00842ACB" w:rsidRDefault="00DF11F2" w:rsidP="00DF11F2">
      <w:pPr>
        <w:numPr>
          <w:ilvl w:val="0"/>
          <w:numId w:val="2"/>
        </w:numPr>
        <w:spacing w:line="360" w:lineRule="auto"/>
        <w:jc w:val="both"/>
        <w:rPr>
          <w:rFonts w:ascii="Bookman Old Style" w:hAnsi="Bookman Old Style" w:cs="Arial"/>
        </w:rPr>
      </w:pPr>
      <w:r w:rsidRPr="00842ACB">
        <w:rPr>
          <w:rFonts w:ascii="Bookman Old Style" w:eastAsia="Times New Roman" w:hAnsi="Bookman Old Style" w:cs="Arial"/>
          <w:color w:val="000000"/>
        </w:rPr>
        <w:t>Undang-Undang Nomor 33 Tahun 2004 tentang Perimbangan Keuangan antara Pemerintah Pusat dan Pemerintah Daerah (Lembaran Negara Republik Indonesia Tahun 2004 Nomor 126, Tambahan Lembaran Negara Republik Indonesia Nomor 4438);</w:t>
      </w:r>
    </w:p>
    <w:p w:rsidR="00DF11F2" w:rsidRPr="00842ACB" w:rsidRDefault="00DF11F2" w:rsidP="00DF11F2">
      <w:pPr>
        <w:numPr>
          <w:ilvl w:val="0"/>
          <w:numId w:val="2"/>
        </w:numPr>
        <w:spacing w:line="360" w:lineRule="auto"/>
        <w:jc w:val="both"/>
        <w:rPr>
          <w:rFonts w:ascii="Bookman Old Style" w:hAnsi="Bookman Old Style" w:cs="Arial"/>
        </w:rPr>
      </w:pPr>
      <w:r w:rsidRPr="00842ACB">
        <w:rPr>
          <w:rFonts w:ascii="Bookman Old Style" w:hAnsi="Bookman Old Style" w:cs="Arial"/>
        </w:rPr>
        <w:t>Undang-Undang Nomor 26 Tahun 2007 tentang Penataan Ruang</w:t>
      </w:r>
      <w:r w:rsidRPr="00842ACB">
        <w:rPr>
          <w:rFonts w:ascii="Bookman Old Style" w:eastAsia="Times New Roman" w:hAnsi="Bookman Old Style" w:cs="Arial"/>
          <w:color w:val="000000"/>
        </w:rPr>
        <w:t>(Lembaran Negara Republik Indonesia Tahun 2007 Nomor 68, Tambahan Lembaran Negara Republik Indonesia Nomor 4725)</w:t>
      </w:r>
      <w:r w:rsidRPr="00842ACB">
        <w:rPr>
          <w:rFonts w:ascii="Bookman Old Style" w:hAnsi="Bookman Old Style" w:cs="Arial"/>
        </w:rPr>
        <w:t>;</w:t>
      </w:r>
    </w:p>
    <w:p w:rsidR="00DF11F2" w:rsidRPr="00842ACB" w:rsidRDefault="00DF11F2" w:rsidP="00DF11F2">
      <w:pPr>
        <w:numPr>
          <w:ilvl w:val="0"/>
          <w:numId w:val="2"/>
        </w:numPr>
        <w:spacing w:line="360" w:lineRule="auto"/>
        <w:jc w:val="both"/>
        <w:rPr>
          <w:rFonts w:ascii="Bookman Old Style" w:hAnsi="Bookman Old Style" w:cs="Arial"/>
        </w:rPr>
      </w:pPr>
      <w:r w:rsidRPr="00842ACB">
        <w:rPr>
          <w:rFonts w:ascii="Bookman Old Style" w:eastAsia="Times New Roman" w:hAnsi="Bookman Old Style" w:cs="Arial"/>
        </w:rPr>
        <w:t>Undang-Undang Nomor 23 Tahun 2014 tentang Pemerintahan Daerah (Lembaran Negara Republik Indonesia Tahun 2014 Nomor 244, Tambahan Lembaran Negara Republik Indonesia Nomor 5587) sebagaimana telah diubah dengan Peraturan Pemerintah Pengganti Undang-undang Nomor 2 Tahun 2014 tentang Perubahan Atas Undang-undang Nomor 23 tahun 2014 tentang Pemerintahan daerah (Lembaran Negara Republik Indonesia Tahun 2014 Nomor 246, Tambahan Lembaran Negara Republik Indonesia Nomor 5589);</w:t>
      </w:r>
    </w:p>
    <w:p w:rsidR="00DF11F2" w:rsidRPr="00842ACB" w:rsidRDefault="00DF11F2" w:rsidP="00DF11F2">
      <w:pPr>
        <w:numPr>
          <w:ilvl w:val="0"/>
          <w:numId w:val="2"/>
        </w:numPr>
        <w:spacing w:line="360" w:lineRule="auto"/>
        <w:jc w:val="both"/>
        <w:rPr>
          <w:rFonts w:ascii="Bookman Old Style" w:hAnsi="Bookman Old Style" w:cs="Arial"/>
        </w:rPr>
      </w:pPr>
      <w:r w:rsidRPr="00842ACB">
        <w:rPr>
          <w:rFonts w:ascii="Bookman Old Style" w:hAnsi="Bookman Old Style" w:cs="Arial"/>
        </w:rPr>
        <w:t>Instruksi Presiden Nomor 7 Tahun 1999 tentang Akuntabilitas Kinerja Instansi Pemerintah;</w:t>
      </w:r>
    </w:p>
    <w:p w:rsidR="00DF11F2" w:rsidRPr="00842ACB" w:rsidRDefault="00DF11F2" w:rsidP="00DF11F2">
      <w:pPr>
        <w:numPr>
          <w:ilvl w:val="0"/>
          <w:numId w:val="2"/>
        </w:numPr>
        <w:spacing w:line="360" w:lineRule="auto"/>
        <w:jc w:val="both"/>
        <w:rPr>
          <w:rFonts w:ascii="Bookman Old Style" w:hAnsi="Bookman Old Style" w:cs="Arial"/>
        </w:rPr>
      </w:pPr>
      <w:r w:rsidRPr="00842ACB">
        <w:rPr>
          <w:rFonts w:ascii="Bookman Old Style" w:hAnsi="Bookman Old Style" w:cs="Arial"/>
        </w:rPr>
        <w:t>P</w:t>
      </w:r>
      <w:r w:rsidRPr="00842ACB">
        <w:rPr>
          <w:rFonts w:ascii="Bookman Old Style" w:hAnsi="Bookman Old Style" w:cs="Arial"/>
          <w:lang w:val="id-ID"/>
        </w:rPr>
        <w:t>eraturan Pemerintah Republik Indonesia Nomor 17 tahun 2018 tentang Kecamatan (Penjelasan Atas Lembaran Negara Tahun 2018 Nomor 73)</w:t>
      </w:r>
    </w:p>
    <w:p w:rsidR="00DF11F2" w:rsidRPr="00842ACB" w:rsidRDefault="00DF11F2" w:rsidP="00DF11F2">
      <w:pPr>
        <w:numPr>
          <w:ilvl w:val="0"/>
          <w:numId w:val="2"/>
        </w:numPr>
        <w:spacing w:line="360" w:lineRule="auto"/>
        <w:jc w:val="both"/>
        <w:rPr>
          <w:rFonts w:ascii="Bookman Old Style" w:hAnsi="Bookman Old Style" w:cs="Arial"/>
        </w:rPr>
      </w:pPr>
      <w:r w:rsidRPr="00842ACB">
        <w:rPr>
          <w:rFonts w:ascii="Bookman Old Style" w:hAnsi="Bookman Old Style" w:cs="Arial"/>
        </w:rPr>
        <w:t>Peraturan Menteri Dalam Negeri Nomor</w:t>
      </w:r>
      <w:r w:rsidRPr="00842ACB">
        <w:rPr>
          <w:rFonts w:ascii="Bookman Old Style" w:hAnsi="Bookman Old Style" w:cs="Arial"/>
          <w:lang w:val="id-ID"/>
        </w:rPr>
        <w:t xml:space="preserve"> 130 Tahun 2018 tentang Kegiatan Pembangunan Sarana dan Prasarana Kelurahan dan Pemberdayaan Masyarakat di Kelurahan</w:t>
      </w:r>
    </w:p>
    <w:p w:rsidR="00DF11F2" w:rsidRPr="00842ACB" w:rsidRDefault="00DF11F2" w:rsidP="00DF11F2">
      <w:pPr>
        <w:numPr>
          <w:ilvl w:val="0"/>
          <w:numId w:val="2"/>
        </w:numPr>
        <w:spacing w:line="360" w:lineRule="auto"/>
        <w:jc w:val="both"/>
        <w:rPr>
          <w:rFonts w:ascii="Bookman Old Style" w:hAnsi="Bookman Old Style" w:cs="Arial"/>
        </w:rPr>
      </w:pPr>
      <w:r w:rsidRPr="00842ACB">
        <w:rPr>
          <w:rFonts w:ascii="Bookman Old Style" w:hAnsi="Bookman Old Style" w:cs="Arial"/>
        </w:rPr>
        <w:t>Peraturan Menteri Dalam Negeri Nomor 13 tahun 2006 tentang Pedoman Pengelolaan Keuangan Daerah sebagaimana telah diubah beberapa kali, terakhir dengan Peraturan Menteri Dalam Negeri Nomor 21 Tahun 2011 tentang Perubahan Kedua Atas Peraturan Menteri Dalam Negeri Nomor 13 Tahun 2006 tentang Pedoman Pengelolaan Keuangan Daerah</w:t>
      </w:r>
      <w:r w:rsidRPr="00842ACB">
        <w:rPr>
          <w:rFonts w:ascii="Bookman Old Style" w:eastAsia="Times New Roman" w:hAnsi="Bookman Old Style" w:cs="Arial"/>
          <w:color w:val="000000"/>
        </w:rPr>
        <w:t>(Berita Negara Republik Indonesia Tahun 2011 Nomor 310);</w:t>
      </w:r>
    </w:p>
    <w:p w:rsidR="00DF11F2" w:rsidRPr="00842ACB" w:rsidRDefault="00DF11F2" w:rsidP="00DF11F2">
      <w:pPr>
        <w:numPr>
          <w:ilvl w:val="0"/>
          <w:numId w:val="2"/>
        </w:numPr>
        <w:spacing w:line="360" w:lineRule="auto"/>
        <w:jc w:val="both"/>
        <w:rPr>
          <w:rFonts w:ascii="Bookman Old Style" w:hAnsi="Bookman Old Style" w:cs="Arial"/>
          <w:color w:val="FF0000"/>
        </w:rPr>
      </w:pPr>
      <w:r w:rsidRPr="00842ACB">
        <w:rPr>
          <w:rFonts w:ascii="Bookman Old Style" w:hAnsi="Bookman Old Style" w:cs="Tahoma"/>
        </w:rPr>
        <w:lastRenderedPageBreak/>
        <w:t>Permendagri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w:t>
      </w:r>
      <w:r w:rsidRPr="00842ACB">
        <w:rPr>
          <w:rFonts w:ascii="Bookman Old Style" w:hAnsi="Bookman Old Style" w:cs="Tahoma"/>
          <w:lang w:val="id-ID"/>
        </w:rPr>
        <w:t xml:space="preserve"> (Berita Negara Republik Indonesia Tahun 2017 Nomor 1312) iki bror</w:t>
      </w:r>
    </w:p>
    <w:p w:rsidR="00DF11F2" w:rsidRPr="00842ACB" w:rsidRDefault="00DF11F2" w:rsidP="00DF11F2">
      <w:pPr>
        <w:numPr>
          <w:ilvl w:val="0"/>
          <w:numId w:val="2"/>
        </w:numPr>
        <w:spacing w:line="360" w:lineRule="auto"/>
        <w:jc w:val="both"/>
        <w:rPr>
          <w:rFonts w:ascii="Bookman Old Style" w:hAnsi="Bookman Old Style" w:cs="Arial"/>
          <w:color w:val="000000"/>
        </w:rPr>
      </w:pPr>
      <w:r w:rsidRPr="00842ACB">
        <w:rPr>
          <w:rFonts w:ascii="Bookman Old Style" w:hAnsi="Bookman Old Style" w:cs="Arial"/>
          <w:color w:val="000000"/>
        </w:rPr>
        <w:t>Peraturan Daerah Provinsi Jawa Timur Nomor 1 Tahun 2009 tentang RPJPD Provinsi Jawa Timur Tahun 2005-2025</w:t>
      </w:r>
      <w:r w:rsidRPr="00842ACB">
        <w:rPr>
          <w:rFonts w:ascii="Bookman Old Style" w:eastAsia="Times New Roman" w:hAnsi="Bookman Old Style" w:cs="Arial"/>
        </w:rPr>
        <w:t>(Lembaran Daerah Provinsi Jawa Timur Tahun 2009 Nomor 1 seri E)</w:t>
      </w:r>
    </w:p>
    <w:p w:rsidR="00DF11F2" w:rsidRPr="00842ACB" w:rsidRDefault="00DF11F2" w:rsidP="00DF11F2">
      <w:pPr>
        <w:numPr>
          <w:ilvl w:val="0"/>
          <w:numId w:val="2"/>
        </w:numPr>
        <w:spacing w:line="360" w:lineRule="auto"/>
        <w:jc w:val="both"/>
        <w:rPr>
          <w:rFonts w:ascii="Bookman Old Style" w:hAnsi="Bookman Old Style" w:cs="Arial"/>
          <w:color w:val="FF0000"/>
        </w:rPr>
      </w:pPr>
      <w:r w:rsidRPr="00842ACB">
        <w:rPr>
          <w:rFonts w:ascii="Bookman Old Style" w:hAnsi="Bookman Old Style" w:cs="Arial"/>
        </w:rPr>
        <w:t>Peraturan daerah Provinsi Jawa Timur  Nomor 1 Tahun 2017 Tentang perubahan atas Peraturan Daerah Provinsi Jawa Timur</w:t>
      </w:r>
      <w:r w:rsidRPr="00842ACB">
        <w:rPr>
          <w:rFonts w:ascii="Bookman Old Style" w:hAnsi="Bookman Old Style" w:cs="Arial"/>
          <w:lang w:val="id-ID"/>
        </w:rPr>
        <w:t xml:space="preserve"> </w:t>
      </w:r>
      <w:r w:rsidRPr="00842ACB">
        <w:rPr>
          <w:rFonts w:ascii="Bookman Old Style" w:hAnsi="Bookman Old Style" w:cs="Arial"/>
        </w:rPr>
        <w:t>Nomor 3 Tahun 2014</w:t>
      </w:r>
      <w:r w:rsidRPr="00842ACB">
        <w:rPr>
          <w:rFonts w:ascii="Bookman Old Style" w:hAnsi="Bookman Old Style" w:cs="Arial"/>
          <w:sz w:val="24"/>
          <w:szCs w:val="24"/>
        </w:rPr>
        <w:t xml:space="preserve"> tentang </w:t>
      </w:r>
      <w:r w:rsidRPr="00842ACB">
        <w:rPr>
          <w:rFonts w:ascii="Bookman Old Style" w:hAnsi="Bookman Old Style" w:cs="Arial"/>
        </w:rPr>
        <w:t>Rencana Pembangunan Jangka Menengah Daerah</w:t>
      </w:r>
      <w:r w:rsidRPr="00842ACB">
        <w:rPr>
          <w:rFonts w:ascii="Bookman Old Style" w:hAnsi="Bookman Old Style" w:cs="Arial"/>
          <w:sz w:val="24"/>
          <w:szCs w:val="24"/>
        </w:rPr>
        <w:t xml:space="preserve"> </w:t>
      </w:r>
      <w:r w:rsidRPr="00842ACB">
        <w:rPr>
          <w:rFonts w:ascii="Bookman Old Style" w:hAnsi="Bookman Old Style" w:cs="Arial"/>
        </w:rPr>
        <w:t xml:space="preserve">Provinsi Jawa Timur Tahun </w:t>
      </w:r>
      <w:r w:rsidRPr="00842ACB">
        <w:rPr>
          <w:rFonts w:ascii="Bookman Old Style" w:hAnsi="Bookman Old Style" w:cs="Arial"/>
          <w:sz w:val="24"/>
          <w:szCs w:val="24"/>
        </w:rPr>
        <w:t xml:space="preserve">2014-2019 (lembaran daerah </w:t>
      </w:r>
      <w:r w:rsidRPr="00842ACB">
        <w:rPr>
          <w:rFonts w:ascii="Bookman Old Style" w:hAnsi="Bookman Old Style" w:cs="Arial"/>
        </w:rPr>
        <w:t xml:space="preserve">Provinsi Jawa Timur </w:t>
      </w:r>
      <w:r w:rsidRPr="00842ACB">
        <w:rPr>
          <w:rFonts w:ascii="Bookman Old Style" w:hAnsi="Bookman Old Style" w:cs="Arial"/>
          <w:sz w:val="24"/>
          <w:szCs w:val="24"/>
        </w:rPr>
        <w:t>tahun 2017 nomor 1 seri d)</w:t>
      </w:r>
      <w:r w:rsidRPr="00842ACB">
        <w:rPr>
          <w:rFonts w:ascii="Bookman Old Style" w:hAnsi="Bookman Old Style" w:cs="Arial"/>
          <w:sz w:val="24"/>
          <w:szCs w:val="24"/>
          <w:lang w:val="id-ID"/>
        </w:rPr>
        <w:t xml:space="preserve">  </w:t>
      </w:r>
    </w:p>
    <w:p w:rsidR="00DF11F2" w:rsidRPr="00842ACB" w:rsidRDefault="00DF11F2" w:rsidP="00DF11F2">
      <w:pPr>
        <w:numPr>
          <w:ilvl w:val="0"/>
          <w:numId w:val="2"/>
        </w:numPr>
        <w:spacing w:line="360" w:lineRule="auto"/>
        <w:jc w:val="both"/>
        <w:rPr>
          <w:rFonts w:ascii="Bookman Old Style" w:hAnsi="Bookman Old Style" w:cs="Arial"/>
        </w:rPr>
      </w:pPr>
      <w:r w:rsidRPr="00842ACB">
        <w:rPr>
          <w:rFonts w:ascii="Bookman Old Style" w:hAnsi="Bookman Old Style" w:cs="Arial"/>
        </w:rPr>
        <w:t>Peraturan Daerah Kabupaten Magetan Nomor 8 Tahun 2009 tentang Rencana Pembangunan Jangka Panjang Daerah Kabupaten Magetan Tahun 2005-2025</w:t>
      </w:r>
      <w:r w:rsidRPr="00842ACB">
        <w:rPr>
          <w:rFonts w:ascii="Bookman Old Style" w:eastAsia="Times New Roman" w:hAnsi="Bookman Old Style" w:cs="Arial"/>
        </w:rPr>
        <w:t>(Lembaran Daerah Kabupaten agetan Tahun 2009 Nomor 8)</w:t>
      </w:r>
      <w:r w:rsidRPr="00842ACB">
        <w:rPr>
          <w:rFonts w:ascii="Bookman Old Style" w:hAnsi="Bookman Old Style" w:cs="Arial"/>
        </w:rPr>
        <w:t>;</w:t>
      </w:r>
    </w:p>
    <w:p w:rsidR="00DF11F2" w:rsidRPr="00842ACB" w:rsidRDefault="00DF11F2" w:rsidP="00DF11F2">
      <w:pPr>
        <w:numPr>
          <w:ilvl w:val="0"/>
          <w:numId w:val="2"/>
        </w:numPr>
        <w:spacing w:line="360" w:lineRule="auto"/>
        <w:jc w:val="both"/>
        <w:rPr>
          <w:rFonts w:ascii="Bookman Old Style" w:hAnsi="Bookman Old Style" w:cs="Arial"/>
        </w:rPr>
      </w:pPr>
      <w:r w:rsidRPr="00842ACB">
        <w:rPr>
          <w:rFonts w:ascii="Bookman Old Style" w:hAnsi="Bookman Old Style" w:cs="Arial"/>
        </w:rPr>
        <w:t>Peraturan Daerah Kabupaten Magetan Nomor 15 Tahun 2012 tentang Rencana Tata Ruang Wilayah Kabupaten Magetan Tahun 2012-2032 (Lembaran Daerah Kabupaten Magetan Tahun 2012 Nomor 15);</w:t>
      </w:r>
    </w:p>
    <w:p w:rsidR="00DF11F2" w:rsidRPr="00842ACB" w:rsidRDefault="00DF11F2" w:rsidP="00DF11F2">
      <w:pPr>
        <w:numPr>
          <w:ilvl w:val="0"/>
          <w:numId w:val="2"/>
        </w:numPr>
        <w:spacing w:line="360" w:lineRule="auto"/>
        <w:jc w:val="both"/>
        <w:rPr>
          <w:rFonts w:ascii="Bookman Old Style" w:hAnsi="Bookman Old Style" w:cs="Arial"/>
        </w:rPr>
      </w:pPr>
      <w:r w:rsidRPr="00842ACB">
        <w:rPr>
          <w:rFonts w:ascii="Bookman Old Style" w:hAnsi="Bookman Old Style" w:cs="Arial"/>
        </w:rPr>
        <w:t>Peraturan Daerah Kabupaten Magetan Nomor 1 Tahun 2019 tentang Rencana Pembangunan Jangka Menengah Daerah Kabupaten Magetan Tahun 2018 – 2023 (Lembaran Daerah Kabupaten Magetan Nomor 1 Tahun 2019, Tambahan Lembaran Daerah Kabupaten Magetan Nomor 89);</w:t>
      </w:r>
    </w:p>
    <w:p w:rsidR="00DF11F2" w:rsidRPr="00842ACB" w:rsidRDefault="00DF11F2" w:rsidP="00DF11F2">
      <w:pPr>
        <w:numPr>
          <w:ilvl w:val="0"/>
          <w:numId w:val="2"/>
        </w:numPr>
        <w:spacing w:line="360" w:lineRule="auto"/>
        <w:jc w:val="both"/>
        <w:rPr>
          <w:rFonts w:ascii="Bookman Old Style" w:hAnsi="Bookman Old Style" w:cs="Arial"/>
        </w:rPr>
      </w:pPr>
      <w:r w:rsidRPr="00842ACB">
        <w:rPr>
          <w:rFonts w:ascii="Bookman Old Style" w:hAnsi="Bookman Old Style" w:cs="Arial"/>
        </w:rPr>
        <w:t xml:space="preserve">Peraturan Daerah Kabupaten Magetan Nomor 15 Tahun 2016 tentang </w:t>
      </w:r>
      <w:r w:rsidRPr="00842ACB">
        <w:rPr>
          <w:rFonts w:ascii="Bookman Old Style" w:eastAsia="Times New Roman" w:hAnsi="Bookman Old Style" w:cs="Arial"/>
          <w:color w:val="000000"/>
        </w:rPr>
        <w:t>Pembentukan</w:t>
      </w:r>
      <w:r w:rsidRPr="00842ACB">
        <w:rPr>
          <w:rFonts w:ascii="Bookman Old Style" w:hAnsi="Bookman Old Style" w:cs="Arial"/>
        </w:rPr>
        <w:t xml:space="preserve"> dan </w:t>
      </w:r>
      <w:r w:rsidRPr="00842ACB">
        <w:rPr>
          <w:rFonts w:ascii="Bookman Old Style" w:eastAsia="Times New Roman" w:hAnsi="Bookman Old Style" w:cs="Arial"/>
          <w:color w:val="000000"/>
        </w:rPr>
        <w:t>Susunan</w:t>
      </w:r>
      <w:r w:rsidRPr="00842ACB">
        <w:rPr>
          <w:rFonts w:ascii="Bookman Old Style" w:hAnsi="Bookman Old Style" w:cs="Arial"/>
        </w:rPr>
        <w:t xml:space="preserve"> Perangkat Daerah Kabupaten Magetan (Lembaran Daerah Kabupaten Magetan Tahun 2016 Nomor 12, Tambahan Lembaran Daerah Nomor 64);</w:t>
      </w:r>
    </w:p>
    <w:p w:rsidR="00DF11F2" w:rsidRPr="006B654C" w:rsidRDefault="00DF11F2" w:rsidP="00DF11F2">
      <w:pPr>
        <w:numPr>
          <w:ilvl w:val="0"/>
          <w:numId w:val="2"/>
        </w:numPr>
        <w:spacing w:line="360" w:lineRule="auto"/>
        <w:jc w:val="both"/>
        <w:rPr>
          <w:rFonts w:ascii="Bookman Old Style" w:hAnsi="Bookman Old Style" w:cs="Arial"/>
          <w:lang w:val="es-ES"/>
        </w:rPr>
      </w:pPr>
      <w:r w:rsidRPr="006B654C">
        <w:rPr>
          <w:rFonts w:ascii="Bookman Old Style" w:hAnsi="Bookman Old Style" w:cs="Arial"/>
          <w:lang w:val="es-ES"/>
        </w:rPr>
        <w:t>Peraturan Bupat</w:t>
      </w:r>
      <w:r w:rsidRPr="006B654C">
        <w:rPr>
          <w:rFonts w:ascii="Bookman Old Style" w:hAnsi="Bookman Old Style" w:cs="Arial"/>
        </w:rPr>
        <w:t>i</w:t>
      </w:r>
      <w:r w:rsidRPr="006B654C">
        <w:rPr>
          <w:rFonts w:ascii="Bookman Old Style" w:hAnsi="Bookman Old Style" w:cs="Arial"/>
          <w:lang w:val="es-ES"/>
        </w:rPr>
        <w:t xml:space="preserve"> Magetan nomor </w:t>
      </w:r>
      <w:r>
        <w:rPr>
          <w:rFonts w:ascii="Bookman Old Style" w:hAnsi="Bookman Old Style" w:cs="Arial"/>
          <w:lang w:val="es-ES"/>
        </w:rPr>
        <w:t>82</w:t>
      </w:r>
      <w:r w:rsidRPr="006B654C">
        <w:rPr>
          <w:rFonts w:ascii="Bookman Old Style" w:hAnsi="Bookman Old Style" w:cs="Arial"/>
          <w:lang w:val="es-ES"/>
        </w:rPr>
        <w:t xml:space="preserve"> Tahun 201</w:t>
      </w:r>
      <w:r>
        <w:rPr>
          <w:rFonts w:ascii="Bookman Old Style" w:hAnsi="Bookman Old Style" w:cs="Arial"/>
          <w:lang w:val="es-ES"/>
        </w:rPr>
        <w:t>6</w:t>
      </w:r>
      <w:r w:rsidRPr="006B654C">
        <w:rPr>
          <w:rFonts w:ascii="Bookman Old Style" w:hAnsi="Bookman Old Style" w:cs="Arial"/>
          <w:lang w:val="es-ES"/>
        </w:rPr>
        <w:t xml:space="preserve"> tentang</w:t>
      </w:r>
      <w:r>
        <w:rPr>
          <w:rFonts w:ascii="Bookman Old Style" w:hAnsi="Bookman Old Style" w:cs="Arial"/>
          <w:lang w:val="es-ES"/>
        </w:rPr>
        <w:t xml:space="preserve"> kedudukan, Susunan Organisasi, </w:t>
      </w:r>
      <w:r w:rsidRPr="006B654C">
        <w:rPr>
          <w:rFonts w:ascii="Bookman Old Style" w:hAnsi="Bookman Old Style" w:cs="Arial"/>
          <w:lang w:val="es-ES"/>
        </w:rPr>
        <w:t>Tugas</w:t>
      </w:r>
      <w:r>
        <w:rPr>
          <w:rFonts w:ascii="Bookman Old Style" w:hAnsi="Bookman Old Style" w:cs="Arial"/>
          <w:lang w:val="es-ES"/>
        </w:rPr>
        <w:t xml:space="preserve"> dan fungsi serta tata kerja Kecamatan </w:t>
      </w:r>
      <w:r w:rsidRPr="006B654C">
        <w:rPr>
          <w:rFonts w:ascii="Bookman Old Style" w:hAnsi="Bookman Old Style" w:cs="Arial"/>
          <w:lang w:val="es-ES"/>
        </w:rPr>
        <w:t>(Berita Daerah Kabupaten Magetan tahun 201</w:t>
      </w:r>
      <w:r>
        <w:rPr>
          <w:rFonts w:ascii="Bookman Old Style" w:hAnsi="Bookman Old Style" w:cs="Arial"/>
          <w:lang w:val="es-ES"/>
        </w:rPr>
        <w:t>6 nomor 82</w:t>
      </w:r>
      <w:r w:rsidRPr="006B654C">
        <w:rPr>
          <w:rFonts w:ascii="Bookman Old Style" w:hAnsi="Bookman Old Style" w:cs="Arial"/>
          <w:lang w:val="es-ES"/>
        </w:rPr>
        <w:t xml:space="preserve"> ) </w:t>
      </w:r>
      <w:r w:rsidRPr="006B654C">
        <w:rPr>
          <w:rFonts w:ascii="Bookman Old Style" w:hAnsi="Bookman Old Style" w:cs="Arial"/>
        </w:rPr>
        <w:t>;</w:t>
      </w:r>
    </w:p>
    <w:p w:rsidR="00FA1EFC" w:rsidRPr="002F1301" w:rsidRDefault="00FA1EFC" w:rsidP="00FA1EFC">
      <w:pPr>
        <w:spacing w:line="360" w:lineRule="auto"/>
        <w:jc w:val="both"/>
        <w:rPr>
          <w:rFonts w:ascii="Bookman Old Style" w:hAnsi="Bookman Old Style"/>
        </w:rPr>
      </w:pPr>
    </w:p>
    <w:p w:rsidR="008133A1" w:rsidRPr="006B654C" w:rsidRDefault="008133A1" w:rsidP="00F2243A">
      <w:pPr>
        <w:pStyle w:val="Heading2"/>
        <w:numPr>
          <w:ilvl w:val="1"/>
          <w:numId w:val="1"/>
        </w:numPr>
        <w:spacing w:before="0" w:line="360" w:lineRule="auto"/>
        <w:rPr>
          <w:rFonts w:ascii="Bookman Old Style" w:hAnsi="Bookman Old Style" w:cs="Arial"/>
          <w:bCs w:val="0"/>
          <w:color w:val="000000"/>
          <w:sz w:val="24"/>
          <w:szCs w:val="24"/>
        </w:rPr>
      </w:pPr>
      <w:r w:rsidRPr="006B654C">
        <w:rPr>
          <w:rFonts w:ascii="Bookman Old Style" w:hAnsi="Bookman Old Style"/>
          <w:sz w:val="24"/>
          <w:szCs w:val="24"/>
        </w:rPr>
        <w:t>Maksud dan Tujuan</w:t>
      </w:r>
    </w:p>
    <w:p w:rsidR="008133A1" w:rsidRPr="006B654C" w:rsidRDefault="008133A1" w:rsidP="00FA1EFC">
      <w:pPr>
        <w:tabs>
          <w:tab w:val="left" w:pos="567"/>
        </w:tabs>
        <w:spacing w:line="360" w:lineRule="auto"/>
        <w:ind w:left="567" w:firstLine="851"/>
        <w:jc w:val="both"/>
        <w:rPr>
          <w:rFonts w:ascii="Bookman Old Style" w:hAnsi="Bookman Old Style" w:cs="Arial"/>
        </w:rPr>
      </w:pPr>
      <w:r w:rsidRPr="006B654C">
        <w:rPr>
          <w:rFonts w:ascii="Bookman Old Style" w:hAnsi="Bookman Old Style" w:cs="Arial"/>
        </w:rPr>
        <w:t xml:space="preserve">Maksud penyusunan Rencana Strategis </w:t>
      </w:r>
      <w:r w:rsidR="0057136C">
        <w:rPr>
          <w:rFonts w:ascii="Bookman Old Style" w:hAnsi="Bookman Old Style" w:cs="Arial"/>
        </w:rPr>
        <w:t xml:space="preserve">Kecamatan </w:t>
      </w:r>
      <w:r w:rsidR="002564AE">
        <w:rPr>
          <w:rFonts w:ascii="Bookman Old Style" w:hAnsi="Bookman Old Style" w:cs="Arial"/>
        </w:rPr>
        <w:t>Nguntoronadi</w:t>
      </w:r>
      <w:r w:rsidRPr="006B654C">
        <w:rPr>
          <w:rFonts w:ascii="Bookman Old Style" w:hAnsi="Bookman Old Style" w:cs="Arial"/>
        </w:rPr>
        <w:t xml:space="preserve"> Kabupaten Magetan adalah sebagai </w:t>
      </w:r>
      <w:proofErr w:type="gramStart"/>
      <w:r w:rsidRPr="006B654C">
        <w:rPr>
          <w:rFonts w:ascii="Bookman Old Style" w:hAnsi="Bookman Old Style" w:cs="Arial"/>
        </w:rPr>
        <w:t>berikut :</w:t>
      </w:r>
      <w:proofErr w:type="gramEnd"/>
    </w:p>
    <w:p w:rsidR="008133A1" w:rsidRPr="006B654C" w:rsidRDefault="00354DEF" w:rsidP="00F2243A">
      <w:pPr>
        <w:pStyle w:val="ListParagraph"/>
        <w:numPr>
          <w:ilvl w:val="0"/>
          <w:numId w:val="9"/>
        </w:numPr>
        <w:tabs>
          <w:tab w:val="clear" w:pos="0"/>
          <w:tab w:val="num" w:pos="993"/>
        </w:tabs>
        <w:autoSpaceDE w:val="0"/>
        <w:autoSpaceDN w:val="0"/>
        <w:adjustRightInd w:val="0"/>
        <w:spacing w:line="360" w:lineRule="auto"/>
        <w:ind w:left="993" w:hanging="426"/>
        <w:jc w:val="both"/>
        <w:rPr>
          <w:rFonts w:ascii="Bookman Old Style" w:hAnsi="Bookman Old Style" w:cs="Arial"/>
        </w:rPr>
      </w:pPr>
      <w:r w:rsidRPr="006B654C">
        <w:rPr>
          <w:rFonts w:ascii="Bookman Old Style" w:eastAsia="Times New Roman" w:hAnsi="Bookman Old Style" w:cs="Arial"/>
          <w:color w:val="000000"/>
          <w:szCs w:val="23"/>
          <w:lang w:eastAsia="id-ID"/>
        </w:rPr>
        <w:t>Memberikan arah dan pedoman bagi seluruh Aparatur Pemerintah Keca</w:t>
      </w:r>
      <w:r w:rsidR="001B2349" w:rsidRPr="006B654C">
        <w:rPr>
          <w:rFonts w:ascii="Bookman Old Style" w:eastAsia="Times New Roman" w:hAnsi="Bookman Old Style" w:cs="Arial"/>
          <w:color w:val="000000"/>
          <w:szCs w:val="23"/>
          <w:lang w:eastAsia="id-ID"/>
        </w:rPr>
        <w:t>matan dalam melaksanakan tugas/</w:t>
      </w:r>
      <w:r w:rsidRPr="006B654C">
        <w:rPr>
          <w:rFonts w:ascii="Bookman Old Style" w:eastAsia="Times New Roman" w:hAnsi="Bookman Old Style" w:cs="Arial"/>
          <w:color w:val="000000"/>
          <w:szCs w:val="23"/>
          <w:lang w:eastAsia="id-ID"/>
        </w:rPr>
        <w:t xml:space="preserve">program/kegiatan dan </w:t>
      </w:r>
      <w:r w:rsidRPr="006B654C">
        <w:rPr>
          <w:rFonts w:ascii="Bookman Old Style" w:eastAsia="Times New Roman" w:hAnsi="Bookman Old Style" w:cs="Arial"/>
          <w:color w:val="000000"/>
          <w:szCs w:val="23"/>
          <w:lang w:eastAsia="id-ID"/>
        </w:rPr>
        <w:lastRenderedPageBreak/>
        <w:t>meningkatkan tertib administrasi penyelenggaraan pemerintahan, pembangunan, perekonomian, kemasyarakatan, ketentraman dan ketertiban</w:t>
      </w:r>
      <w:r w:rsidR="008133A1" w:rsidRPr="006B654C">
        <w:rPr>
          <w:rFonts w:ascii="Bookman Old Style" w:hAnsi="Bookman Old Style" w:cs="Arial"/>
        </w:rPr>
        <w:t xml:space="preserve">; </w:t>
      </w:r>
    </w:p>
    <w:p w:rsidR="008133A1" w:rsidRPr="006B654C" w:rsidRDefault="00354DEF" w:rsidP="00F2243A">
      <w:pPr>
        <w:pStyle w:val="ListParagraph"/>
        <w:numPr>
          <w:ilvl w:val="0"/>
          <w:numId w:val="9"/>
        </w:numPr>
        <w:tabs>
          <w:tab w:val="left" w:pos="993"/>
        </w:tabs>
        <w:autoSpaceDE w:val="0"/>
        <w:autoSpaceDN w:val="0"/>
        <w:adjustRightInd w:val="0"/>
        <w:spacing w:line="360" w:lineRule="auto"/>
        <w:ind w:left="993" w:hanging="426"/>
        <w:jc w:val="both"/>
        <w:rPr>
          <w:rFonts w:ascii="Bookman Old Style" w:hAnsi="Bookman Old Style" w:cs="Arial"/>
        </w:rPr>
      </w:pPr>
      <w:r w:rsidRPr="006B654C">
        <w:rPr>
          <w:rFonts w:ascii="Bookman Old Style" w:eastAsia="Times New Roman" w:hAnsi="Bookman Old Style" w:cs="Arial"/>
          <w:color w:val="000000"/>
          <w:szCs w:val="23"/>
          <w:lang w:eastAsia="id-ID"/>
        </w:rPr>
        <w:t>Memberikan gambaran dan penjelasan dalam melaksanakan tugas/kegiatan yang akan dilaksanakan dalam kurun waktu 5 (lima) tahun</w:t>
      </w:r>
      <w:r w:rsidR="00245635" w:rsidRPr="006B654C">
        <w:rPr>
          <w:rFonts w:ascii="Bookman Old Style" w:eastAsia="Times New Roman" w:hAnsi="Bookman Old Style" w:cs="Arial"/>
          <w:color w:val="000000"/>
          <w:szCs w:val="23"/>
          <w:lang w:eastAsia="id-ID"/>
        </w:rPr>
        <w:t>kedepan</w:t>
      </w:r>
      <w:r w:rsidR="008133A1" w:rsidRPr="006B654C">
        <w:rPr>
          <w:rFonts w:ascii="Bookman Old Style" w:hAnsi="Bookman Old Style" w:cs="Arial"/>
        </w:rPr>
        <w:t xml:space="preserve">; </w:t>
      </w:r>
    </w:p>
    <w:p w:rsidR="008133A1" w:rsidRPr="006B654C" w:rsidRDefault="00354DEF" w:rsidP="00F2243A">
      <w:pPr>
        <w:pStyle w:val="ListParagraph"/>
        <w:numPr>
          <w:ilvl w:val="0"/>
          <w:numId w:val="9"/>
        </w:numPr>
        <w:tabs>
          <w:tab w:val="left" w:pos="993"/>
        </w:tabs>
        <w:autoSpaceDE w:val="0"/>
        <w:autoSpaceDN w:val="0"/>
        <w:adjustRightInd w:val="0"/>
        <w:spacing w:line="360" w:lineRule="auto"/>
        <w:ind w:left="993" w:hanging="426"/>
        <w:jc w:val="both"/>
        <w:rPr>
          <w:rFonts w:ascii="Bookman Old Style" w:hAnsi="Bookman Old Style" w:cs="Arial"/>
        </w:rPr>
      </w:pPr>
      <w:r w:rsidRPr="006B654C">
        <w:rPr>
          <w:rFonts w:ascii="Bookman Old Style" w:eastAsia="Times New Roman" w:hAnsi="Bookman Old Style" w:cs="Arial"/>
          <w:color w:val="000000"/>
          <w:szCs w:val="23"/>
          <w:lang w:eastAsia="id-ID"/>
        </w:rPr>
        <w:t>Sebagai bahan dan gambaran bagi pihak yang berwenang untuk menetapkan suatu kebijakan/program, dalam melaksanakan pemberdayaan aparat dan masyarakat</w:t>
      </w:r>
      <w:r w:rsidR="008133A1" w:rsidRPr="006B654C">
        <w:rPr>
          <w:rFonts w:ascii="Bookman Old Style" w:hAnsi="Bookman Old Style" w:cs="Arial"/>
        </w:rPr>
        <w:t xml:space="preserve">; </w:t>
      </w:r>
    </w:p>
    <w:p w:rsidR="00C01B66" w:rsidRPr="00B57929" w:rsidRDefault="008133A1" w:rsidP="00C2384E">
      <w:pPr>
        <w:tabs>
          <w:tab w:val="left" w:pos="709"/>
        </w:tabs>
        <w:spacing w:line="360" w:lineRule="auto"/>
        <w:ind w:left="993" w:firstLine="992"/>
        <w:jc w:val="both"/>
        <w:rPr>
          <w:rFonts w:ascii="Bookman Old Style" w:hAnsi="Bookman Old Style" w:cs="Arial"/>
        </w:rPr>
      </w:pPr>
      <w:r w:rsidRPr="006B654C">
        <w:rPr>
          <w:rFonts w:ascii="Bookman Old Style" w:hAnsi="Bookman Old Style" w:cs="Arial"/>
        </w:rPr>
        <w:t xml:space="preserve">Sedangkan tujuan penyusunan Rencana Strategis </w:t>
      </w:r>
      <w:r w:rsidR="0057136C">
        <w:rPr>
          <w:rFonts w:ascii="Bookman Old Style" w:hAnsi="Bookman Old Style" w:cs="Arial"/>
        </w:rPr>
        <w:t xml:space="preserve">Kecamatan </w:t>
      </w:r>
      <w:r w:rsidR="002564AE">
        <w:rPr>
          <w:rFonts w:ascii="Bookman Old Style" w:hAnsi="Bookman Old Style" w:cs="Arial"/>
        </w:rPr>
        <w:t>Nguntoronadi</w:t>
      </w:r>
      <w:r w:rsidRPr="006B654C">
        <w:rPr>
          <w:rFonts w:ascii="Bookman Old Style" w:hAnsi="Bookman Old Style" w:cs="Arial"/>
        </w:rPr>
        <w:t xml:space="preserve">Kabupaten Magetan </w:t>
      </w:r>
      <w:proofErr w:type="gramStart"/>
      <w:r w:rsidRPr="006B654C">
        <w:rPr>
          <w:rFonts w:ascii="Bookman Old Style" w:hAnsi="Bookman Old Style" w:cs="Arial"/>
        </w:rPr>
        <w:t>adalah :</w:t>
      </w:r>
      <w:bookmarkStart w:id="5" w:name="__RefHeading__23551_1648701320"/>
      <w:bookmarkEnd w:id="5"/>
      <w:proofErr w:type="gramEnd"/>
      <w:r w:rsidR="00C01B66" w:rsidRPr="006B654C">
        <w:rPr>
          <w:rFonts w:ascii="Bookman Old Style" w:hAnsi="Bookman Old Style"/>
        </w:rPr>
        <w:tab/>
      </w:r>
    </w:p>
    <w:p w:rsidR="00C01B66" w:rsidRPr="006B654C" w:rsidRDefault="00C01B66" w:rsidP="00F2243A">
      <w:pPr>
        <w:pStyle w:val="Default"/>
        <w:numPr>
          <w:ilvl w:val="0"/>
          <w:numId w:val="15"/>
        </w:numPr>
        <w:spacing w:line="360" w:lineRule="auto"/>
        <w:ind w:left="993" w:hanging="426"/>
        <w:jc w:val="both"/>
        <w:rPr>
          <w:rFonts w:ascii="Bookman Old Style" w:hAnsi="Bookman Old Style" w:cs="Arial"/>
          <w:szCs w:val="23"/>
          <w:lang w:val="id-ID"/>
        </w:rPr>
      </w:pPr>
      <w:r w:rsidRPr="006B654C">
        <w:rPr>
          <w:rFonts w:ascii="Bookman Old Style" w:hAnsi="Bookman Old Style" w:cs="Arial"/>
          <w:szCs w:val="23"/>
        </w:rPr>
        <w:t xml:space="preserve">Untuk lebih memantapkan terselenggaranya kegiatan mengutamakan skala prioritas pada </w:t>
      </w:r>
      <w:r w:rsidR="0057136C">
        <w:rPr>
          <w:rFonts w:ascii="Bookman Old Style" w:hAnsi="Bookman Old Style" w:cs="Arial"/>
          <w:szCs w:val="23"/>
        </w:rPr>
        <w:t xml:space="preserve">Kecamatan </w:t>
      </w:r>
      <w:r w:rsidR="002564AE">
        <w:rPr>
          <w:rFonts w:ascii="Bookman Old Style" w:hAnsi="Bookman Old Style" w:cs="Arial"/>
          <w:szCs w:val="23"/>
        </w:rPr>
        <w:t>Nguntoronadi</w:t>
      </w:r>
      <w:r w:rsidRPr="006B654C">
        <w:rPr>
          <w:rFonts w:ascii="Bookman Old Style" w:hAnsi="Bookman Old Style" w:cs="Arial"/>
          <w:szCs w:val="23"/>
          <w:lang w:val="id-ID"/>
        </w:rPr>
        <w:t>KabupatenMagetan</w:t>
      </w:r>
      <w:r w:rsidRPr="006B654C">
        <w:rPr>
          <w:rFonts w:ascii="Bookman Old Style" w:hAnsi="Bookman Old Style" w:cs="Arial"/>
          <w:szCs w:val="23"/>
        </w:rPr>
        <w:t xml:space="preserve"> dalam upaya turut mendukung suksesnya pencapaian sasaran pembangunan daerah</w:t>
      </w:r>
      <w:r w:rsidRPr="006B654C">
        <w:rPr>
          <w:rFonts w:ascii="Bookman Old Style" w:hAnsi="Bookman Old Style" w:cs="Arial"/>
          <w:szCs w:val="23"/>
          <w:lang w:val="id-ID"/>
        </w:rPr>
        <w:t xml:space="preserve"> ;</w:t>
      </w:r>
    </w:p>
    <w:p w:rsidR="00C01B66" w:rsidRPr="006B654C" w:rsidRDefault="00C01B66" w:rsidP="00F2243A">
      <w:pPr>
        <w:pStyle w:val="Default"/>
        <w:numPr>
          <w:ilvl w:val="0"/>
          <w:numId w:val="15"/>
        </w:numPr>
        <w:spacing w:line="360" w:lineRule="auto"/>
        <w:ind w:left="993" w:hanging="426"/>
        <w:jc w:val="both"/>
        <w:rPr>
          <w:rFonts w:ascii="Bookman Old Style" w:hAnsi="Bookman Old Style" w:cs="Arial"/>
          <w:szCs w:val="23"/>
          <w:lang w:val="id-ID"/>
        </w:rPr>
      </w:pPr>
      <w:r w:rsidRPr="006B654C">
        <w:rPr>
          <w:rFonts w:ascii="Bookman Old Style" w:hAnsi="Bookman Old Style" w:cs="Arial"/>
          <w:szCs w:val="23"/>
        </w:rPr>
        <w:t xml:space="preserve">Sebagai bahan pengendalian dalam pelaksanaan tugas pokok dan fungsi aparatur pemerintah kecamatan dan pelaksanaan sebagian kewenangan yang dilimpahkan </w:t>
      </w:r>
      <w:r w:rsidRPr="006B654C">
        <w:rPr>
          <w:rFonts w:ascii="Bookman Old Style" w:hAnsi="Bookman Old Style" w:cs="Arial"/>
          <w:szCs w:val="23"/>
          <w:lang w:val="id-ID"/>
        </w:rPr>
        <w:t>Bupati</w:t>
      </w:r>
      <w:r w:rsidRPr="006B654C">
        <w:rPr>
          <w:rFonts w:ascii="Bookman Old Style" w:hAnsi="Bookman Old Style" w:cs="Arial"/>
          <w:szCs w:val="23"/>
        </w:rPr>
        <w:t xml:space="preserve"> kepada Camat</w:t>
      </w:r>
      <w:r w:rsidRPr="006B654C">
        <w:rPr>
          <w:rFonts w:ascii="Bookman Old Style" w:hAnsi="Bookman Old Style" w:cs="Arial"/>
          <w:szCs w:val="23"/>
          <w:lang w:val="id-ID"/>
        </w:rPr>
        <w:t xml:space="preserve"> ;</w:t>
      </w:r>
    </w:p>
    <w:p w:rsidR="00C01B66" w:rsidRDefault="00C01B66" w:rsidP="00F2243A">
      <w:pPr>
        <w:pStyle w:val="Default"/>
        <w:numPr>
          <w:ilvl w:val="0"/>
          <w:numId w:val="15"/>
        </w:numPr>
        <w:spacing w:line="360" w:lineRule="auto"/>
        <w:ind w:left="993" w:hanging="426"/>
        <w:jc w:val="both"/>
        <w:rPr>
          <w:rFonts w:ascii="Bookman Old Style" w:hAnsi="Bookman Old Style" w:cs="Arial"/>
          <w:szCs w:val="23"/>
          <w:lang w:val="id-ID"/>
        </w:rPr>
      </w:pPr>
      <w:r w:rsidRPr="006B654C">
        <w:rPr>
          <w:rFonts w:ascii="Bookman Old Style" w:hAnsi="Bookman Old Style" w:cs="Arial"/>
          <w:szCs w:val="23"/>
        </w:rPr>
        <w:t>Sebagai bahan penilaian dan pengkajian dalam pelaksanaan tugas pokok dan fungsi aparatur pemerintah kecamatan selama kurun waktu 5 (</w:t>
      </w:r>
      <w:proofErr w:type="gramStart"/>
      <w:r w:rsidRPr="006B654C">
        <w:rPr>
          <w:rFonts w:ascii="Bookman Old Style" w:hAnsi="Bookman Old Style" w:cs="Arial"/>
          <w:szCs w:val="23"/>
        </w:rPr>
        <w:t>lima</w:t>
      </w:r>
      <w:proofErr w:type="gramEnd"/>
      <w:r w:rsidRPr="006B654C">
        <w:rPr>
          <w:rFonts w:ascii="Bookman Old Style" w:hAnsi="Bookman Old Style" w:cs="Arial"/>
          <w:szCs w:val="23"/>
        </w:rPr>
        <w:t>) tahun anggaran</w:t>
      </w:r>
      <w:r w:rsidRPr="006B654C">
        <w:rPr>
          <w:rFonts w:ascii="Bookman Old Style" w:hAnsi="Bookman Old Style" w:cs="Arial"/>
          <w:szCs w:val="23"/>
          <w:lang w:val="id-ID"/>
        </w:rPr>
        <w:t>.</w:t>
      </w:r>
    </w:p>
    <w:p w:rsidR="008133A1" w:rsidRPr="006B654C" w:rsidRDefault="008133A1" w:rsidP="00F2243A">
      <w:pPr>
        <w:pStyle w:val="Heading2"/>
        <w:numPr>
          <w:ilvl w:val="1"/>
          <w:numId w:val="1"/>
        </w:numPr>
        <w:spacing w:before="0" w:line="360" w:lineRule="auto"/>
        <w:rPr>
          <w:rFonts w:ascii="Bookman Old Style" w:hAnsi="Bookman Old Style" w:cs="Arial"/>
          <w:color w:val="000000"/>
          <w:sz w:val="24"/>
          <w:szCs w:val="24"/>
        </w:rPr>
      </w:pPr>
      <w:r w:rsidRPr="006B654C">
        <w:rPr>
          <w:rFonts w:ascii="Bookman Old Style" w:hAnsi="Bookman Old Style"/>
          <w:sz w:val="24"/>
          <w:szCs w:val="24"/>
        </w:rPr>
        <w:t>Sistematika Penulisan</w:t>
      </w:r>
    </w:p>
    <w:p w:rsidR="008133A1" w:rsidRPr="006B654C" w:rsidRDefault="008133A1" w:rsidP="00FA1EFC">
      <w:pPr>
        <w:tabs>
          <w:tab w:val="left" w:pos="567"/>
        </w:tabs>
        <w:spacing w:line="360" w:lineRule="auto"/>
        <w:ind w:left="567"/>
        <w:jc w:val="both"/>
        <w:rPr>
          <w:rFonts w:ascii="Bookman Old Style" w:hAnsi="Bookman Old Style" w:cs="Arial"/>
        </w:rPr>
      </w:pPr>
      <w:r w:rsidRPr="006B654C">
        <w:rPr>
          <w:rFonts w:ascii="Bookman Old Style" w:hAnsi="Bookman Old Style" w:cs="Arial"/>
        </w:rPr>
        <w:t xml:space="preserve">Renstra </w:t>
      </w:r>
      <w:r w:rsidR="0057136C">
        <w:rPr>
          <w:rFonts w:ascii="Bookman Old Style" w:hAnsi="Bookman Old Style" w:cs="Arial"/>
        </w:rPr>
        <w:t xml:space="preserve">Kecamatan </w:t>
      </w:r>
      <w:r w:rsidR="002564AE">
        <w:rPr>
          <w:rFonts w:ascii="Bookman Old Style" w:hAnsi="Bookman Old Style" w:cs="Arial"/>
        </w:rPr>
        <w:t>Nguntoronadi</w:t>
      </w:r>
      <w:r w:rsidRPr="006B654C">
        <w:rPr>
          <w:rFonts w:ascii="Bookman Old Style" w:hAnsi="Bookman Old Style" w:cs="Arial"/>
        </w:rPr>
        <w:t xml:space="preserve"> Kabupaten Magetan Tahun </w:t>
      </w:r>
      <w:r w:rsidR="00615185">
        <w:rPr>
          <w:rFonts w:ascii="Bookman Old Style" w:hAnsi="Bookman Old Style" w:cs="Arial"/>
        </w:rPr>
        <w:t>201</w:t>
      </w:r>
      <w:r w:rsidR="00C55F37">
        <w:rPr>
          <w:rFonts w:ascii="Bookman Old Style" w:hAnsi="Bookman Old Style" w:cs="Arial"/>
          <w:lang w:val="id-ID"/>
        </w:rPr>
        <w:t>8</w:t>
      </w:r>
      <w:r w:rsidR="00615185">
        <w:rPr>
          <w:rFonts w:ascii="Bookman Old Style" w:hAnsi="Bookman Old Style" w:cs="Arial"/>
        </w:rPr>
        <w:t>-2023</w:t>
      </w:r>
      <w:r w:rsidRPr="006B654C">
        <w:rPr>
          <w:rFonts w:ascii="Bookman Old Style" w:hAnsi="Bookman Old Style" w:cs="Arial"/>
        </w:rPr>
        <w:t xml:space="preserve"> ini disusun dalam beberapa </w:t>
      </w:r>
      <w:proofErr w:type="gramStart"/>
      <w:r w:rsidRPr="006B654C">
        <w:rPr>
          <w:rFonts w:ascii="Bookman Old Style" w:hAnsi="Bookman Old Style" w:cs="Arial"/>
        </w:rPr>
        <w:t>bab</w:t>
      </w:r>
      <w:proofErr w:type="gramEnd"/>
      <w:r w:rsidRPr="006B654C">
        <w:rPr>
          <w:rFonts w:ascii="Bookman Old Style" w:hAnsi="Bookman Old Style" w:cs="Arial"/>
        </w:rPr>
        <w:t xml:space="preserve"> dengan sistematika sebagai berikut:</w:t>
      </w:r>
    </w:p>
    <w:p w:rsidR="008133A1" w:rsidRPr="006B654C" w:rsidRDefault="009141F5" w:rsidP="009141F5">
      <w:pPr>
        <w:tabs>
          <w:tab w:val="left" w:pos="1843"/>
        </w:tabs>
        <w:spacing w:line="360" w:lineRule="auto"/>
        <w:ind w:left="1843" w:hanging="1276"/>
        <w:jc w:val="both"/>
        <w:rPr>
          <w:rFonts w:ascii="Bookman Old Style" w:hAnsi="Bookman Old Style" w:cs="Arial"/>
        </w:rPr>
      </w:pPr>
      <w:r>
        <w:rPr>
          <w:rFonts w:ascii="Bookman Old Style" w:hAnsi="Bookman Old Style" w:cs="Arial"/>
          <w:b/>
          <w:bCs/>
        </w:rPr>
        <w:t>BAB I</w:t>
      </w:r>
      <w:r>
        <w:rPr>
          <w:rFonts w:ascii="Bookman Old Style" w:hAnsi="Bookman Old Style" w:cs="Arial"/>
          <w:b/>
          <w:bCs/>
        </w:rPr>
        <w:tab/>
        <w:t xml:space="preserve">: </w:t>
      </w:r>
      <w:r w:rsidR="008133A1" w:rsidRPr="006B654C">
        <w:rPr>
          <w:rFonts w:ascii="Bookman Old Style" w:hAnsi="Bookman Old Style" w:cs="Arial"/>
          <w:b/>
          <w:bCs/>
        </w:rPr>
        <w:t>PENDAHULUAN</w:t>
      </w:r>
    </w:p>
    <w:p w:rsidR="008133A1" w:rsidRDefault="009141F5" w:rsidP="009141F5">
      <w:pPr>
        <w:tabs>
          <w:tab w:val="left" w:pos="1985"/>
        </w:tabs>
        <w:spacing w:line="360" w:lineRule="auto"/>
        <w:ind w:left="1985" w:hanging="1418"/>
        <w:jc w:val="both"/>
        <w:rPr>
          <w:rFonts w:ascii="Bookman Old Style" w:hAnsi="Bookman Old Style" w:cs="Arial"/>
          <w:color w:val="000000"/>
          <w:lang w:eastAsia="id-ID"/>
        </w:rPr>
      </w:pPr>
      <w:r>
        <w:rPr>
          <w:rFonts w:ascii="Bookman Old Style" w:hAnsi="Bookman Old Style" w:cs="Arial"/>
        </w:rPr>
        <w:tab/>
      </w:r>
      <w:r w:rsidR="000361EC" w:rsidRPr="006B654C">
        <w:rPr>
          <w:rFonts w:ascii="Bookman Old Style" w:hAnsi="Bookman Old Style" w:cs="Arial"/>
        </w:rPr>
        <w:t>Menjelaskan tentang latar belakang, landasan hukum, maksud dan tujuan, sistematika penulisan, serta proses penyusunan</w:t>
      </w:r>
      <w:r w:rsidR="008133A1" w:rsidRPr="006B654C">
        <w:rPr>
          <w:rFonts w:ascii="Bookman Old Style" w:hAnsi="Bookman Old Style" w:cs="Arial"/>
          <w:color w:val="000000"/>
          <w:lang w:eastAsia="id-ID"/>
        </w:rPr>
        <w:t>.</w:t>
      </w:r>
    </w:p>
    <w:p w:rsidR="00745635" w:rsidRPr="006B654C" w:rsidRDefault="00745635" w:rsidP="009141F5">
      <w:pPr>
        <w:tabs>
          <w:tab w:val="left" w:pos="1985"/>
        </w:tabs>
        <w:spacing w:line="360" w:lineRule="auto"/>
        <w:ind w:left="1985" w:hanging="1418"/>
        <w:jc w:val="both"/>
        <w:rPr>
          <w:rFonts w:ascii="Bookman Old Style" w:hAnsi="Bookman Old Style" w:cs="Arial"/>
          <w:b/>
          <w:bCs/>
        </w:rPr>
      </w:pPr>
    </w:p>
    <w:p w:rsidR="008133A1" w:rsidRPr="006B654C" w:rsidRDefault="009141F5" w:rsidP="009141F5">
      <w:pPr>
        <w:tabs>
          <w:tab w:val="left" w:pos="1843"/>
        </w:tabs>
        <w:spacing w:line="360" w:lineRule="auto"/>
        <w:ind w:left="1843" w:hanging="1276"/>
        <w:jc w:val="both"/>
        <w:rPr>
          <w:rFonts w:ascii="Bookman Old Style" w:hAnsi="Bookman Old Style" w:cs="Arial"/>
        </w:rPr>
      </w:pPr>
      <w:r>
        <w:rPr>
          <w:rFonts w:ascii="Bookman Old Style" w:hAnsi="Bookman Old Style" w:cs="Arial"/>
          <w:b/>
          <w:bCs/>
        </w:rPr>
        <w:t>BAB II</w:t>
      </w:r>
      <w:r>
        <w:rPr>
          <w:rFonts w:ascii="Bookman Old Style" w:hAnsi="Bookman Old Style" w:cs="Arial"/>
          <w:b/>
          <w:bCs/>
        </w:rPr>
        <w:tab/>
        <w:t xml:space="preserve">: </w:t>
      </w:r>
      <w:r w:rsidR="008133A1" w:rsidRPr="006B654C">
        <w:rPr>
          <w:rFonts w:ascii="Bookman Old Style" w:hAnsi="Bookman Old Style" w:cs="Arial"/>
          <w:b/>
          <w:bCs/>
        </w:rPr>
        <w:t xml:space="preserve">GAMBARAN PELAYANAN </w:t>
      </w:r>
      <w:r w:rsidR="00AB3E20">
        <w:rPr>
          <w:rFonts w:ascii="Bookman Old Style" w:hAnsi="Bookman Old Style" w:cs="Arial"/>
          <w:b/>
          <w:bCs/>
        </w:rPr>
        <w:t>PERANGKAT DAERAH</w:t>
      </w:r>
    </w:p>
    <w:p w:rsidR="008133A1" w:rsidRPr="006B654C" w:rsidRDefault="009141F5" w:rsidP="009141F5">
      <w:pPr>
        <w:tabs>
          <w:tab w:val="left" w:pos="1985"/>
        </w:tabs>
        <w:spacing w:line="360" w:lineRule="auto"/>
        <w:ind w:left="1985" w:hanging="1418"/>
        <w:jc w:val="both"/>
        <w:rPr>
          <w:rFonts w:ascii="Bookman Old Style" w:hAnsi="Bookman Old Style" w:cs="Arial"/>
          <w:color w:val="000000"/>
          <w:lang w:eastAsia="id-ID"/>
        </w:rPr>
      </w:pPr>
      <w:r>
        <w:rPr>
          <w:rFonts w:ascii="Bookman Old Style" w:hAnsi="Bookman Old Style" w:cs="Arial"/>
        </w:rPr>
        <w:tab/>
      </w:r>
      <w:r w:rsidR="008133A1" w:rsidRPr="006B654C">
        <w:rPr>
          <w:rFonts w:ascii="Bookman Old Style" w:hAnsi="Bookman Old Style" w:cs="Arial"/>
        </w:rPr>
        <w:t xml:space="preserve">Menggambarkan tentang </w:t>
      </w:r>
      <w:r w:rsidR="008133A1" w:rsidRPr="006B654C">
        <w:rPr>
          <w:rFonts w:ascii="Bookman Old Style" w:hAnsi="Bookman Old Style" w:cs="Arial"/>
          <w:color w:val="000000"/>
          <w:lang w:eastAsia="id-ID"/>
        </w:rPr>
        <w:t>Tugas Fungsi dan Struktur Organisasi</w:t>
      </w:r>
      <w:r w:rsidR="00AB3E20">
        <w:rPr>
          <w:rFonts w:ascii="Bookman Old Style" w:hAnsi="Bookman Old Style" w:cs="Arial"/>
          <w:color w:val="000000"/>
          <w:lang w:eastAsia="id-ID"/>
        </w:rPr>
        <w:t xml:space="preserve"> Perangkat Daerah</w:t>
      </w:r>
      <w:r w:rsidR="008133A1" w:rsidRPr="006B654C">
        <w:rPr>
          <w:rFonts w:ascii="Bookman Old Style" w:hAnsi="Bookman Old Style" w:cs="Arial"/>
          <w:color w:val="000000"/>
          <w:lang w:eastAsia="id-ID"/>
        </w:rPr>
        <w:t xml:space="preserve">, Sumber Daya </w:t>
      </w:r>
      <w:r w:rsidR="0071430C">
        <w:rPr>
          <w:rFonts w:ascii="Bookman Old Style" w:hAnsi="Bookman Old Style" w:cs="Arial"/>
          <w:color w:val="000000"/>
          <w:lang w:eastAsia="id-ID"/>
        </w:rPr>
        <w:t>Perangkat Daerah</w:t>
      </w:r>
      <w:r w:rsidR="008133A1" w:rsidRPr="006B654C">
        <w:rPr>
          <w:rFonts w:ascii="Bookman Old Style" w:hAnsi="Bookman Old Style" w:cs="Arial"/>
          <w:color w:val="000000"/>
          <w:lang w:eastAsia="id-ID"/>
        </w:rPr>
        <w:t xml:space="preserve">, </w:t>
      </w:r>
      <w:r w:rsidR="008133A1" w:rsidRPr="006B654C">
        <w:rPr>
          <w:rFonts w:ascii="Bookman Old Style" w:hAnsi="Bookman Old Style" w:cs="Arial"/>
          <w:lang w:eastAsia="id-ID"/>
        </w:rPr>
        <w:t>Kinerja Pelayanan</w:t>
      </w:r>
      <w:r w:rsidR="00801ECF">
        <w:rPr>
          <w:rFonts w:ascii="Bookman Old Style" w:hAnsi="Bookman Old Style" w:cs="Arial"/>
          <w:color w:val="000000"/>
          <w:lang w:eastAsia="id-ID"/>
        </w:rPr>
        <w:t xml:space="preserve">Perangkat Daerah </w:t>
      </w:r>
      <w:r w:rsidR="008133A1" w:rsidRPr="006B654C">
        <w:rPr>
          <w:rFonts w:ascii="Bookman Old Style" w:hAnsi="Bookman Old Style" w:cs="Arial"/>
          <w:color w:val="000000"/>
          <w:lang w:eastAsia="id-ID"/>
        </w:rPr>
        <w:t>serta Tantangan dan Peluang Pengembangan Pelayanan</w:t>
      </w:r>
      <w:r w:rsidR="00801ECF">
        <w:rPr>
          <w:rFonts w:ascii="Bookman Old Style" w:hAnsi="Bookman Old Style" w:cs="Arial"/>
          <w:color w:val="000000"/>
          <w:lang w:eastAsia="id-ID"/>
        </w:rPr>
        <w:t xml:space="preserve"> Perangkat Daerah</w:t>
      </w:r>
      <w:r w:rsidR="008133A1" w:rsidRPr="006B654C">
        <w:rPr>
          <w:rFonts w:ascii="Bookman Old Style" w:hAnsi="Bookman Old Style" w:cs="Arial"/>
          <w:color w:val="000000"/>
          <w:lang w:eastAsia="id-ID"/>
        </w:rPr>
        <w:t>.</w:t>
      </w:r>
    </w:p>
    <w:p w:rsidR="008133A1" w:rsidRPr="006B654C" w:rsidRDefault="009141F5" w:rsidP="009141F5">
      <w:pPr>
        <w:tabs>
          <w:tab w:val="left" w:pos="1843"/>
        </w:tabs>
        <w:spacing w:line="360" w:lineRule="auto"/>
        <w:ind w:left="1843" w:hanging="1276"/>
        <w:jc w:val="both"/>
        <w:rPr>
          <w:rFonts w:ascii="Bookman Old Style" w:hAnsi="Bookman Old Style" w:cs="Arial"/>
        </w:rPr>
      </w:pPr>
      <w:r>
        <w:rPr>
          <w:rFonts w:ascii="Bookman Old Style" w:hAnsi="Bookman Old Style" w:cs="Arial"/>
          <w:b/>
          <w:bCs/>
        </w:rPr>
        <w:t>BAB III</w:t>
      </w:r>
      <w:r>
        <w:rPr>
          <w:rFonts w:ascii="Bookman Old Style" w:hAnsi="Bookman Old Style" w:cs="Arial"/>
          <w:b/>
          <w:bCs/>
        </w:rPr>
        <w:tab/>
        <w:t xml:space="preserve">: </w:t>
      </w:r>
      <w:r w:rsidR="006107B6">
        <w:rPr>
          <w:rFonts w:ascii="Bookman Old Style" w:hAnsi="Bookman Old Style" w:cs="Arial"/>
          <w:b/>
          <w:bCs/>
        </w:rPr>
        <w:t>PERMASALAH</w:t>
      </w:r>
      <w:r w:rsidR="00911B3C">
        <w:rPr>
          <w:rFonts w:ascii="Bookman Old Style" w:hAnsi="Bookman Old Style" w:cs="Arial"/>
          <w:b/>
          <w:bCs/>
        </w:rPr>
        <w:t>A</w:t>
      </w:r>
      <w:r w:rsidR="006107B6">
        <w:rPr>
          <w:rFonts w:ascii="Bookman Old Style" w:hAnsi="Bookman Old Style" w:cs="Arial"/>
          <w:b/>
          <w:bCs/>
        </w:rPr>
        <w:t xml:space="preserve">N DAN </w:t>
      </w:r>
      <w:r w:rsidR="008133A1" w:rsidRPr="006B654C">
        <w:rPr>
          <w:rFonts w:ascii="Bookman Old Style" w:hAnsi="Bookman Old Style" w:cs="Arial"/>
          <w:b/>
          <w:bCs/>
        </w:rPr>
        <w:t xml:space="preserve">ISU-ISU STRATEGIS </w:t>
      </w:r>
      <w:r w:rsidR="006107B6">
        <w:rPr>
          <w:rFonts w:ascii="Bookman Old Style" w:hAnsi="Bookman Old Style" w:cs="Arial"/>
          <w:b/>
          <w:bCs/>
        </w:rPr>
        <w:t>PERANGKAT DAERAH</w:t>
      </w:r>
    </w:p>
    <w:p w:rsidR="008133A1" w:rsidRPr="006B654C" w:rsidRDefault="009141F5" w:rsidP="009141F5">
      <w:pPr>
        <w:tabs>
          <w:tab w:val="left" w:pos="1985"/>
        </w:tabs>
        <w:spacing w:line="360" w:lineRule="auto"/>
        <w:ind w:left="1985" w:hanging="1418"/>
        <w:jc w:val="both"/>
        <w:rPr>
          <w:rFonts w:ascii="Bookman Old Style" w:hAnsi="Bookman Old Style" w:cs="Arial"/>
          <w:b/>
          <w:bCs/>
        </w:rPr>
      </w:pPr>
      <w:r>
        <w:rPr>
          <w:rFonts w:ascii="Bookman Old Style" w:hAnsi="Bookman Old Style" w:cs="Arial"/>
        </w:rPr>
        <w:lastRenderedPageBreak/>
        <w:tab/>
      </w:r>
      <w:r w:rsidR="008133A1" w:rsidRPr="006B654C">
        <w:rPr>
          <w:rFonts w:ascii="Bookman Old Style" w:hAnsi="Bookman Old Style" w:cs="Arial"/>
        </w:rPr>
        <w:t xml:space="preserve">Berisikan </w:t>
      </w:r>
      <w:r w:rsidR="008133A1" w:rsidRPr="006B654C">
        <w:rPr>
          <w:rFonts w:ascii="Bookman Old Style" w:hAnsi="Bookman Old Style" w:cs="Arial"/>
          <w:color w:val="000000"/>
        </w:rPr>
        <w:t xml:space="preserve">Identifikasi Permasalahan Berdasarkan Tugas dan Fungsi Pelayanan </w:t>
      </w:r>
      <w:r w:rsidR="00801ECF">
        <w:rPr>
          <w:rFonts w:ascii="Bookman Old Style" w:hAnsi="Bookman Old Style" w:cs="Arial"/>
          <w:color w:val="000000"/>
        </w:rPr>
        <w:t>Perangkat Daerah</w:t>
      </w:r>
      <w:r w:rsidR="000361EC" w:rsidRPr="006B654C">
        <w:rPr>
          <w:rFonts w:ascii="Bookman Old Style" w:hAnsi="Bookman Old Style" w:cs="Arial"/>
          <w:color w:val="000000"/>
        </w:rPr>
        <w:t xml:space="preserve">, Telaahan Visi </w:t>
      </w:r>
      <w:r w:rsidR="008133A1" w:rsidRPr="006B654C">
        <w:rPr>
          <w:rFonts w:ascii="Bookman Old Style" w:hAnsi="Bookman Old Style" w:cs="Arial"/>
          <w:color w:val="000000"/>
        </w:rPr>
        <w:t xml:space="preserve">Misi dan Program Kepala Daerah dan Wakil </w:t>
      </w:r>
      <w:r w:rsidR="000361EC" w:rsidRPr="006B654C">
        <w:rPr>
          <w:rFonts w:ascii="Bookman Old Style" w:hAnsi="Bookman Old Style" w:cs="Arial"/>
          <w:color w:val="000000"/>
        </w:rPr>
        <w:t>Kepala Daerah</w:t>
      </w:r>
      <w:r w:rsidR="00801ECF">
        <w:rPr>
          <w:rFonts w:ascii="Bookman Old Style" w:hAnsi="Bookman Old Style" w:cs="Arial"/>
          <w:color w:val="000000"/>
        </w:rPr>
        <w:t xml:space="preserve"> Terpilih</w:t>
      </w:r>
      <w:r w:rsidR="000361EC" w:rsidRPr="006B654C">
        <w:rPr>
          <w:rFonts w:ascii="Bookman Old Style" w:hAnsi="Bookman Old Style" w:cs="Arial"/>
          <w:color w:val="000000"/>
        </w:rPr>
        <w:t>, Telaahan Renstra</w:t>
      </w:r>
      <w:r w:rsidR="00801ECF">
        <w:rPr>
          <w:rFonts w:ascii="Bookman Old Style" w:hAnsi="Bookman Old Style" w:cs="Arial"/>
          <w:color w:val="000000"/>
        </w:rPr>
        <w:t xml:space="preserve">K/L </w:t>
      </w:r>
      <w:r w:rsidR="008133A1" w:rsidRPr="006B654C">
        <w:rPr>
          <w:rFonts w:ascii="Bookman Old Style" w:hAnsi="Bookman Old Style" w:cs="Arial"/>
          <w:color w:val="000000"/>
        </w:rPr>
        <w:t xml:space="preserve">dan </w:t>
      </w:r>
      <w:r w:rsidR="00801ECF">
        <w:rPr>
          <w:rFonts w:ascii="Bookman Old Style" w:hAnsi="Bookman Old Style" w:cs="Arial"/>
          <w:color w:val="000000"/>
        </w:rPr>
        <w:t>Renstra Provinsi dan Telaahan Rencana tata Ruang Wilayah dan Kajian Lingkungan Hidup Strategis</w:t>
      </w:r>
      <w:r w:rsidR="0097299A">
        <w:rPr>
          <w:rFonts w:ascii="Bookman Old Style" w:hAnsi="Bookman Old Style" w:cs="Arial"/>
          <w:color w:val="000000"/>
        </w:rPr>
        <w:t xml:space="preserve"> serta Penentuan Isu-isu Strategis</w:t>
      </w:r>
    </w:p>
    <w:p w:rsidR="006107B6" w:rsidRDefault="009141F5" w:rsidP="009141F5">
      <w:pPr>
        <w:tabs>
          <w:tab w:val="left" w:pos="1843"/>
        </w:tabs>
        <w:spacing w:line="360" w:lineRule="auto"/>
        <w:ind w:left="1843" w:hanging="1276"/>
        <w:jc w:val="both"/>
        <w:rPr>
          <w:rFonts w:ascii="Bookman Old Style" w:hAnsi="Bookman Old Style" w:cs="Arial"/>
          <w:b/>
          <w:bCs/>
        </w:rPr>
      </w:pPr>
      <w:r>
        <w:rPr>
          <w:rFonts w:ascii="Bookman Old Style" w:hAnsi="Bookman Old Style" w:cs="Arial"/>
          <w:b/>
          <w:bCs/>
        </w:rPr>
        <w:t>BAB IV</w:t>
      </w:r>
      <w:r>
        <w:rPr>
          <w:rFonts w:ascii="Bookman Old Style" w:hAnsi="Bookman Old Style" w:cs="Arial"/>
          <w:b/>
          <w:bCs/>
        </w:rPr>
        <w:tab/>
        <w:t xml:space="preserve">: </w:t>
      </w:r>
      <w:r w:rsidR="00B57929">
        <w:rPr>
          <w:rFonts w:ascii="Bookman Old Style" w:hAnsi="Bookman Old Style" w:cs="Arial"/>
          <w:b/>
          <w:bCs/>
        </w:rPr>
        <w:t>TUJUAN</w:t>
      </w:r>
      <w:r w:rsidR="006107B6">
        <w:rPr>
          <w:rFonts w:ascii="Bookman Old Style" w:hAnsi="Bookman Old Style" w:cs="Arial"/>
          <w:b/>
          <w:bCs/>
        </w:rPr>
        <w:t xml:space="preserve"> DAN SASARAN</w:t>
      </w:r>
    </w:p>
    <w:p w:rsidR="008133A1" w:rsidRPr="006B654C" w:rsidRDefault="009141F5" w:rsidP="009141F5">
      <w:pPr>
        <w:tabs>
          <w:tab w:val="left" w:pos="1985"/>
        </w:tabs>
        <w:spacing w:line="360" w:lineRule="auto"/>
        <w:ind w:left="1985" w:hanging="1418"/>
        <w:jc w:val="both"/>
        <w:rPr>
          <w:rFonts w:ascii="Bookman Old Style" w:hAnsi="Bookman Old Style" w:cs="Arial"/>
          <w:b/>
          <w:bCs/>
        </w:rPr>
      </w:pPr>
      <w:r>
        <w:rPr>
          <w:rFonts w:ascii="Bookman Old Style" w:hAnsi="Bookman Old Style" w:cs="Arial"/>
        </w:rPr>
        <w:tab/>
      </w:r>
      <w:r w:rsidR="00B57929">
        <w:rPr>
          <w:rFonts w:ascii="Bookman Old Style" w:hAnsi="Bookman Old Style" w:cs="Arial"/>
        </w:rPr>
        <w:t xml:space="preserve">Menguraikan </w:t>
      </w:r>
      <w:r w:rsidR="0097299A">
        <w:rPr>
          <w:rFonts w:ascii="Bookman Old Style" w:hAnsi="Bookman Old Style" w:cs="Arial"/>
        </w:rPr>
        <w:t>T</w:t>
      </w:r>
      <w:r w:rsidR="008133A1" w:rsidRPr="006B654C">
        <w:rPr>
          <w:rFonts w:ascii="Bookman Old Style" w:hAnsi="Bookman Old Style" w:cs="Arial"/>
        </w:rPr>
        <w:t>ujuan</w:t>
      </w:r>
      <w:r w:rsidR="006107B6">
        <w:rPr>
          <w:rFonts w:ascii="Bookman Old Style" w:hAnsi="Bookman Old Style" w:cs="Arial"/>
        </w:rPr>
        <w:t xml:space="preserve"> dan</w:t>
      </w:r>
      <w:r w:rsidR="0097299A">
        <w:rPr>
          <w:rFonts w:ascii="Bookman Old Style" w:hAnsi="Bookman Old Style" w:cs="Arial"/>
        </w:rPr>
        <w:t xml:space="preserve"> S</w:t>
      </w:r>
      <w:r w:rsidR="008133A1" w:rsidRPr="006B654C">
        <w:rPr>
          <w:rFonts w:ascii="Bookman Old Style" w:hAnsi="Bookman Old Style" w:cs="Arial"/>
        </w:rPr>
        <w:t xml:space="preserve">asaran </w:t>
      </w:r>
      <w:r w:rsidR="0097299A">
        <w:rPr>
          <w:rFonts w:ascii="Bookman Old Style" w:hAnsi="Bookman Old Style" w:cs="Arial"/>
        </w:rPr>
        <w:t>Jangka Menengah Perangkat Daerah</w:t>
      </w:r>
    </w:p>
    <w:p w:rsidR="008133A1" w:rsidRPr="006107B6" w:rsidRDefault="009141F5" w:rsidP="009141F5">
      <w:pPr>
        <w:tabs>
          <w:tab w:val="left" w:pos="1843"/>
        </w:tabs>
        <w:spacing w:line="360" w:lineRule="auto"/>
        <w:ind w:left="1843" w:hanging="1276"/>
        <w:jc w:val="both"/>
        <w:rPr>
          <w:rFonts w:ascii="Bookman Old Style" w:hAnsi="Bookman Old Style" w:cs="Arial"/>
        </w:rPr>
      </w:pPr>
      <w:r>
        <w:rPr>
          <w:rFonts w:ascii="Bookman Old Style" w:hAnsi="Bookman Old Style" w:cs="Arial"/>
          <w:b/>
          <w:bCs/>
        </w:rPr>
        <w:t>BAB V</w:t>
      </w:r>
      <w:r>
        <w:rPr>
          <w:rFonts w:ascii="Bookman Old Style" w:hAnsi="Bookman Old Style" w:cs="Arial"/>
          <w:b/>
          <w:bCs/>
        </w:rPr>
        <w:tab/>
        <w:t xml:space="preserve">: </w:t>
      </w:r>
      <w:r w:rsidR="006107B6">
        <w:rPr>
          <w:rFonts w:ascii="Bookman Old Style" w:hAnsi="Bookman Old Style" w:cs="Arial"/>
          <w:b/>
          <w:bCs/>
        </w:rPr>
        <w:t>STRATEGI DAN ARAH KEBIJAKAN</w:t>
      </w:r>
    </w:p>
    <w:p w:rsidR="008133A1" w:rsidRDefault="009141F5" w:rsidP="009141F5">
      <w:pPr>
        <w:tabs>
          <w:tab w:val="left" w:pos="1985"/>
        </w:tabs>
        <w:spacing w:line="360" w:lineRule="auto"/>
        <w:ind w:left="1985" w:hanging="1418"/>
        <w:jc w:val="both"/>
        <w:rPr>
          <w:rFonts w:ascii="Bookman Old Style" w:hAnsi="Bookman Old Style" w:cs="Arial"/>
        </w:rPr>
      </w:pPr>
      <w:r>
        <w:rPr>
          <w:rFonts w:ascii="Bookman Old Style" w:hAnsi="Bookman Old Style" w:cs="Arial"/>
        </w:rPr>
        <w:tab/>
      </w:r>
      <w:r w:rsidR="008133A1" w:rsidRPr="006B654C">
        <w:rPr>
          <w:rFonts w:ascii="Bookman Old Style" w:hAnsi="Bookman Old Style" w:cs="Arial"/>
        </w:rPr>
        <w:t xml:space="preserve">Menguraikan tentang </w:t>
      </w:r>
      <w:r w:rsidR="006107B6">
        <w:rPr>
          <w:rFonts w:ascii="Bookman Old Style" w:hAnsi="Bookman Old Style" w:cs="Arial"/>
        </w:rPr>
        <w:t xml:space="preserve">rumusan pernyataan strategi dan arah kebijakan </w:t>
      </w:r>
      <w:r w:rsidR="0097299A">
        <w:rPr>
          <w:rFonts w:ascii="Bookman Old Style" w:hAnsi="Bookman Old Style" w:cs="Arial"/>
        </w:rPr>
        <w:t>Perangkat daerah</w:t>
      </w:r>
      <w:r w:rsidR="006107B6">
        <w:rPr>
          <w:rFonts w:ascii="Bookman Old Style" w:hAnsi="Bookman Old Style" w:cs="Arial"/>
        </w:rPr>
        <w:t xml:space="preserve"> dalam </w:t>
      </w:r>
      <w:proofErr w:type="gramStart"/>
      <w:r w:rsidR="006107B6">
        <w:rPr>
          <w:rFonts w:ascii="Bookman Old Style" w:hAnsi="Bookman Old Style" w:cs="Arial"/>
        </w:rPr>
        <w:t>lima</w:t>
      </w:r>
      <w:proofErr w:type="gramEnd"/>
      <w:r w:rsidR="006107B6">
        <w:rPr>
          <w:rFonts w:ascii="Bookman Old Style" w:hAnsi="Bookman Old Style" w:cs="Arial"/>
        </w:rPr>
        <w:t xml:space="preserve"> tahun mendatang</w:t>
      </w:r>
    </w:p>
    <w:p w:rsidR="008133A1" w:rsidRPr="006107B6" w:rsidRDefault="009141F5" w:rsidP="009141F5">
      <w:pPr>
        <w:tabs>
          <w:tab w:val="left" w:pos="1843"/>
        </w:tabs>
        <w:spacing w:line="360" w:lineRule="auto"/>
        <w:ind w:left="1843" w:hanging="1276"/>
        <w:jc w:val="both"/>
        <w:rPr>
          <w:rFonts w:ascii="Bookman Old Style" w:hAnsi="Bookman Old Style" w:cs="Arial"/>
          <w:b/>
          <w:bCs/>
        </w:rPr>
      </w:pPr>
      <w:r>
        <w:rPr>
          <w:rFonts w:ascii="Bookman Old Style" w:hAnsi="Bookman Old Style" w:cs="Arial"/>
          <w:b/>
          <w:bCs/>
        </w:rPr>
        <w:t xml:space="preserve">BAB VI </w:t>
      </w:r>
      <w:r>
        <w:rPr>
          <w:rFonts w:ascii="Bookman Old Style" w:hAnsi="Bookman Old Style" w:cs="Arial"/>
          <w:b/>
          <w:bCs/>
        </w:rPr>
        <w:tab/>
        <w:t xml:space="preserve">: </w:t>
      </w:r>
      <w:r w:rsidR="006107B6">
        <w:rPr>
          <w:rFonts w:ascii="Bookman Old Style" w:hAnsi="Bookman Old Style" w:cs="Arial"/>
          <w:b/>
          <w:bCs/>
        </w:rPr>
        <w:t>RENCANA PROGRAM DAN KEGIATAN SERTA PENDANAAN</w:t>
      </w:r>
    </w:p>
    <w:p w:rsidR="008133A1" w:rsidRPr="006107B6" w:rsidRDefault="008133A1" w:rsidP="009141F5">
      <w:pPr>
        <w:tabs>
          <w:tab w:val="left" w:pos="1985"/>
        </w:tabs>
        <w:spacing w:line="360" w:lineRule="auto"/>
        <w:ind w:left="1985" w:hanging="1418"/>
        <w:jc w:val="both"/>
        <w:rPr>
          <w:rFonts w:ascii="Bookman Old Style" w:hAnsi="Bookman Old Style" w:cs="Arial"/>
          <w:b/>
          <w:bCs/>
        </w:rPr>
      </w:pPr>
      <w:r w:rsidRPr="006B654C">
        <w:rPr>
          <w:rFonts w:ascii="Bookman Old Style" w:hAnsi="Bookman Old Style" w:cs="Arial"/>
          <w:b/>
          <w:bCs/>
        </w:rPr>
        <w:tab/>
      </w:r>
      <w:r w:rsidRPr="006B654C">
        <w:rPr>
          <w:rFonts w:ascii="Bookman Old Style" w:hAnsi="Bookman Old Style" w:cs="Arial"/>
        </w:rPr>
        <w:t xml:space="preserve">Menjelaskan tentang </w:t>
      </w:r>
      <w:r w:rsidR="006107B6">
        <w:rPr>
          <w:rFonts w:ascii="Bookman Old Style" w:hAnsi="Bookman Old Style" w:cs="Arial"/>
        </w:rPr>
        <w:t xml:space="preserve">rencana </w:t>
      </w:r>
      <w:r w:rsidR="0097299A">
        <w:rPr>
          <w:rFonts w:ascii="Bookman Old Style" w:hAnsi="Bookman Old Style" w:cs="Arial"/>
        </w:rPr>
        <w:t>program dan kegiatan, indik</w:t>
      </w:r>
      <w:r w:rsidR="006107B6">
        <w:rPr>
          <w:rFonts w:ascii="Bookman Old Style" w:hAnsi="Bookman Old Style" w:cs="Arial"/>
        </w:rPr>
        <w:t>ator kinerja, kelompok sasaran dan pendanaan indikatif</w:t>
      </w:r>
    </w:p>
    <w:p w:rsidR="008133A1" w:rsidRPr="006107B6" w:rsidRDefault="009141F5" w:rsidP="009141F5">
      <w:pPr>
        <w:tabs>
          <w:tab w:val="left" w:pos="1843"/>
        </w:tabs>
        <w:spacing w:line="360" w:lineRule="auto"/>
        <w:ind w:left="1843" w:hanging="1276"/>
        <w:jc w:val="both"/>
        <w:rPr>
          <w:rFonts w:ascii="Bookman Old Style" w:hAnsi="Bookman Old Style" w:cs="Arial"/>
          <w:b/>
          <w:bCs/>
        </w:rPr>
      </w:pPr>
      <w:r>
        <w:rPr>
          <w:rFonts w:ascii="Bookman Old Style" w:hAnsi="Bookman Old Style" w:cs="Arial"/>
          <w:b/>
          <w:bCs/>
        </w:rPr>
        <w:t>BAB VII</w:t>
      </w:r>
      <w:r>
        <w:rPr>
          <w:rFonts w:ascii="Bookman Old Style" w:hAnsi="Bookman Old Style" w:cs="Arial"/>
          <w:b/>
          <w:bCs/>
        </w:rPr>
        <w:tab/>
        <w:t xml:space="preserve">: </w:t>
      </w:r>
      <w:r w:rsidR="006107B6">
        <w:rPr>
          <w:rFonts w:ascii="Bookman Old Style" w:hAnsi="Bookman Old Style" w:cs="Arial"/>
          <w:b/>
          <w:bCs/>
        </w:rPr>
        <w:t>KINERJA PENYELENGGARAAN BIDANG URUSAN</w:t>
      </w:r>
    </w:p>
    <w:p w:rsidR="008133A1" w:rsidRDefault="008133A1" w:rsidP="009141F5">
      <w:pPr>
        <w:tabs>
          <w:tab w:val="left" w:pos="1985"/>
        </w:tabs>
        <w:spacing w:line="360" w:lineRule="auto"/>
        <w:ind w:left="1985" w:hanging="1418"/>
        <w:jc w:val="both"/>
        <w:rPr>
          <w:rFonts w:ascii="Bookman Old Style" w:hAnsi="Bookman Old Style" w:cs="Arial"/>
        </w:rPr>
      </w:pPr>
      <w:r w:rsidRPr="006B654C">
        <w:rPr>
          <w:rFonts w:ascii="Bookman Old Style" w:hAnsi="Bookman Old Style" w:cs="Arial"/>
          <w:b/>
          <w:bCs/>
        </w:rPr>
        <w:tab/>
      </w:r>
      <w:r w:rsidRPr="006B654C">
        <w:rPr>
          <w:rFonts w:ascii="Bookman Old Style" w:hAnsi="Bookman Old Style" w:cs="Arial"/>
        </w:rPr>
        <w:t xml:space="preserve">Memuat </w:t>
      </w:r>
      <w:r w:rsidR="0097299A">
        <w:rPr>
          <w:rFonts w:ascii="Bookman Old Style" w:hAnsi="Bookman Old Style" w:cs="Arial"/>
        </w:rPr>
        <w:t>indik</w:t>
      </w:r>
      <w:r w:rsidR="00B03BBC">
        <w:rPr>
          <w:rFonts w:ascii="Bookman Old Style" w:hAnsi="Bookman Old Style" w:cs="Arial"/>
        </w:rPr>
        <w:t xml:space="preserve">ator kinerja </w:t>
      </w:r>
      <w:r w:rsidR="0097299A">
        <w:rPr>
          <w:rFonts w:ascii="Bookman Old Style" w:hAnsi="Bookman Old Style" w:cs="Arial"/>
        </w:rPr>
        <w:t>Perangkat daerah</w:t>
      </w:r>
      <w:r w:rsidR="00B03BBC">
        <w:rPr>
          <w:rFonts w:ascii="Bookman Old Style" w:hAnsi="Bookman Old Style" w:cs="Arial"/>
        </w:rPr>
        <w:t xml:space="preserve"> yang secara langsung menunjukkan kinerja yang </w:t>
      </w:r>
      <w:proofErr w:type="gramStart"/>
      <w:r w:rsidR="00B03BBC">
        <w:rPr>
          <w:rFonts w:ascii="Bookman Old Style" w:hAnsi="Bookman Old Style" w:cs="Arial"/>
        </w:rPr>
        <w:t>akan</w:t>
      </w:r>
      <w:proofErr w:type="gramEnd"/>
      <w:r w:rsidR="00B03BBC">
        <w:rPr>
          <w:rFonts w:ascii="Bookman Old Style" w:hAnsi="Bookman Old Style" w:cs="Arial"/>
        </w:rPr>
        <w:t xml:space="preserve"> dicapai </w:t>
      </w:r>
      <w:r w:rsidR="0097299A">
        <w:rPr>
          <w:rFonts w:ascii="Bookman Old Style" w:hAnsi="Bookman Old Style" w:cs="Arial"/>
        </w:rPr>
        <w:t>Perangkat Daerah</w:t>
      </w:r>
      <w:r w:rsidR="00B03BBC">
        <w:rPr>
          <w:rFonts w:ascii="Bookman Old Style" w:hAnsi="Bookman Old Style" w:cs="Arial"/>
        </w:rPr>
        <w:t xml:space="preserve"> dalam lima tahun mendatang sebagai komitmen untuk mendukung pencapaian tujuan dan sasaran RJPMD</w:t>
      </w:r>
    </w:p>
    <w:p w:rsidR="00B03BBC" w:rsidRPr="006107B6" w:rsidRDefault="00B03BBC" w:rsidP="009141F5">
      <w:pPr>
        <w:tabs>
          <w:tab w:val="left" w:pos="1843"/>
        </w:tabs>
        <w:spacing w:line="360" w:lineRule="auto"/>
        <w:ind w:left="1843" w:hanging="1276"/>
        <w:jc w:val="both"/>
        <w:rPr>
          <w:rFonts w:ascii="Bookman Old Style" w:hAnsi="Bookman Old Style" w:cs="Arial"/>
          <w:b/>
          <w:bCs/>
        </w:rPr>
      </w:pPr>
      <w:r w:rsidRPr="006B654C">
        <w:rPr>
          <w:rFonts w:ascii="Bookman Old Style" w:hAnsi="Bookman Old Style" w:cs="Arial"/>
          <w:b/>
          <w:bCs/>
        </w:rPr>
        <w:t>BAB VII</w:t>
      </w:r>
      <w:r>
        <w:rPr>
          <w:rFonts w:ascii="Bookman Old Style" w:hAnsi="Bookman Old Style" w:cs="Arial"/>
          <w:b/>
          <w:bCs/>
        </w:rPr>
        <w:t>I</w:t>
      </w:r>
      <w:r w:rsidR="009141F5">
        <w:rPr>
          <w:rFonts w:ascii="Bookman Old Style" w:hAnsi="Bookman Old Style" w:cs="Arial"/>
          <w:b/>
          <w:bCs/>
        </w:rPr>
        <w:tab/>
        <w:t xml:space="preserve">: </w:t>
      </w:r>
      <w:r>
        <w:rPr>
          <w:rFonts w:ascii="Bookman Old Style" w:hAnsi="Bookman Old Style" w:cs="Arial"/>
          <w:b/>
          <w:bCs/>
        </w:rPr>
        <w:t>PENUTUP</w:t>
      </w:r>
    </w:p>
    <w:p w:rsidR="00B03BBC" w:rsidRDefault="00B03BBC" w:rsidP="002F1301">
      <w:pPr>
        <w:tabs>
          <w:tab w:val="left" w:pos="1257"/>
        </w:tabs>
        <w:spacing w:line="360" w:lineRule="auto"/>
        <w:ind w:left="1587" w:hanging="1531"/>
        <w:jc w:val="both"/>
        <w:rPr>
          <w:rFonts w:ascii="Bookman Old Style" w:hAnsi="Bookman Old Style" w:cs="Arial"/>
          <w:lang w:val="id-ID"/>
        </w:rPr>
      </w:pPr>
    </w:p>
    <w:p w:rsidR="007E496B" w:rsidRPr="007E496B" w:rsidRDefault="007E496B" w:rsidP="002F1301">
      <w:pPr>
        <w:tabs>
          <w:tab w:val="left" w:pos="1257"/>
        </w:tabs>
        <w:spacing w:line="360" w:lineRule="auto"/>
        <w:ind w:left="1587" w:hanging="1531"/>
        <w:jc w:val="both"/>
        <w:rPr>
          <w:rFonts w:ascii="Bookman Old Style" w:hAnsi="Bookman Old Style" w:cs="Arial"/>
          <w:lang w:val="id-ID"/>
        </w:rPr>
      </w:pPr>
    </w:p>
    <w:p w:rsidR="001E7B94" w:rsidRDefault="00AF2481" w:rsidP="007F0A18">
      <w:pPr>
        <w:pStyle w:val="Heading1"/>
        <w:pageBreakBefore/>
        <w:numPr>
          <w:ilvl w:val="0"/>
          <w:numId w:val="0"/>
        </w:numPr>
        <w:pBdr>
          <w:bottom w:val="none" w:sz="0" w:space="0" w:color="auto"/>
        </w:pBdr>
        <w:spacing w:line="360" w:lineRule="auto"/>
        <w:jc w:val="both"/>
        <w:rPr>
          <w:rFonts w:ascii="Bookman Old Style" w:hAnsi="Bookman Old Style" w:cs="Arial"/>
          <w:color w:val="000000"/>
        </w:rPr>
      </w:pPr>
      <w:r>
        <w:rPr>
          <w:rFonts w:ascii="Bookman Old Style" w:hAnsi="Bookman Old Style" w:cs="Arial"/>
          <w:b w:val="0"/>
          <w:noProof/>
          <w:color w:val="000000"/>
        </w:rPr>
        <w:lastRenderedPageBreak/>
        <mc:AlternateContent>
          <mc:Choice Requires="wps">
            <w:drawing>
              <wp:anchor distT="0" distB="0" distL="114300" distR="114300" simplePos="0" relativeHeight="251670016" behindDoc="0" locked="0" layoutInCell="1" allowOverlap="1">
                <wp:simplePos x="0" y="0"/>
                <wp:positionH relativeFrom="column">
                  <wp:posOffset>1101725</wp:posOffset>
                </wp:positionH>
                <wp:positionV relativeFrom="paragraph">
                  <wp:posOffset>467995</wp:posOffset>
                </wp:positionV>
                <wp:extent cx="3829050" cy="844550"/>
                <wp:effectExtent l="19050" t="19050" r="38100" b="50800"/>
                <wp:wrapNone/>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844550"/>
                        </a:xfrm>
                        <a:prstGeom prst="roundRect">
                          <a:avLst>
                            <a:gd name="adj" fmla="val 16667"/>
                          </a:avLst>
                        </a:prstGeom>
                        <a:solidFill>
                          <a:schemeClr val="tx2">
                            <a:lumMod val="40000"/>
                            <a:lumOff val="6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3E2859" w:rsidRPr="002724EE" w:rsidRDefault="003E2859" w:rsidP="002724EE">
                            <w:pPr>
                              <w:jc w:val="center"/>
                              <w:rPr>
                                <w:rFonts w:ascii="Arial" w:hAnsi="Arial" w:cs="Arial"/>
                                <w:b/>
                                <w:sz w:val="36"/>
                                <w:szCs w:val="36"/>
                              </w:rPr>
                            </w:pPr>
                            <w:r w:rsidRPr="002724EE">
                              <w:rPr>
                                <w:rFonts w:ascii="Arial" w:hAnsi="Arial" w:cs="Arial"/>
                                <w:b/>
                                <w:sz w:val="36"/>
                                <w:szCs w:val="36"/>
                              </w:rPr>
                              <w:t xml:space="preserve">GAMBARAN PELAYANAN </w:t>
                            </w:r>
                            <w:r>
                              <w:rPr>
                                <w:rFonts w:ascii="Arial" w:hAnsi="Arial" w:cs="Arial"/>
                                <w:b/>
                                <w:sz w:val="36"/>
                                <w:szCs w:val="36"/>
                              </w:rPr>
                              <w:t>PERANGKAT DAERAH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9" o:spid="_x0000_s1028" style="position:absolute;left:0;text-align:left;margin-left:86.75pt;margin-top:36.85pt;width:301.5pt;height:6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" fillcolor="#8db3e2 [1311]" strokecolor="#f2f2f2 [3041]" strokeweight="3pt">
                <v:shadow on="t" color="#4e6128 [1606]" opacity=".5" offset="1pt"/>
                <v:textbox>
                  <w:txbxContent>
                    <w:p w:rsidR="003E2859" w:rsidRPr="002724EE" w:rsidRDefault="003E2859" w:rsidP="002724EE">
                      <w:pPr>
                        <w:jc w:val="center"/>
                        <w:rPr>
                          <w:rFonts w:ascii="Arial" w:hAnsi="Arial" w:cs="Arial"/>
                          <w:b/>
                          <w:sz w:val="36"/>
                          <w:szCs w:val="36"/>
                        </w:rPr>
                      </w:pPr>
                      <w:r w:rsidRPr="002724EE">
                        <w:rPr>
                          <w:rFonts w:ascii="Arial" w:hAnsi="Arial" w:cs="Arial"/>
                          <w:b/>
                          <w:sz w:val="36"/>
                          <w:szCs w:val="36"/>
                        </w:rPr>
                        <w:t xml:space="preserve">GAMBARAN PELAYANAN </w:t>
                      </w:r>
                      <w:r>
                        <w:rPr>
                          <w:rFonts w:ascii="Arial" w:hAnsi="Arial" w:cs="Arial"/>
                          <w:b/>
                          <w:sz w:val="36"/>
                          <w:szCs w:val="36"/>
                        </w:rPr>
                        <w:t>PERANGKAT DAERAH</w:t>
                      </w:r>
                    </w:p>
                  </w:txbxContent>
                </v:textbox>
              </v:roundrect>
            </w:pict>
          </mc:Fallback>
        </mc:AlternateContent>
      </w:r>
      <w:r>
        <w:rPr>
          <w:rFonts w:ascii="Bookman Old Style" w:hAnsi="Bookman Old Style"/>
          <w:noProof/>
          <w:color w:val="auto"/>
        </w:rPr>
        <mc:AlternateContent>
          <mc:Choice Requires="wps">
            <w:drawing>
              <wp:anchor distT="0" distB="0" distL="114300" distR="114300" simplePos="0" relativeHeight="251671040" behindDoc="0" locked="0" layoutInCell="1" allowOverlap="1">
                <wp:simplePos x="0" y="0"/>
                <wp:positionH relativeFrom="column">
                  <wp:posOffset>15875</wp:posOffset>
                </wp:positionH>
                <wp:positionV relativeFrom="paragraph">
                  <wp:posOffset>175260</wp:posOffset>
                </wp:positionV>
                <wp:extent cx="853440" cy="844550"/>
                <wp:effectExtent l="19050" t="19050" r="41910" b="50800"/>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44550"/>
                        </a:xfrm>
                        <a:prstGeom prst="roundRect">
                          <a:avLst>
                            <a:gd name="adj" fmla="val 16667"/>
                          </a:avLst>
                        </a:prstGeom>
                        <a:solidFill>
                          <a:schemeClr val="tx2">
                            <a:lumMod val="40000"/>
                            <a:lumOff val="6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3E2859" w:rsidRPr="002724EE" w:rsidRDefault="003E2859">
                            <w:pPr>
                              <w:rPr>
                                <w:b/>
                                <w:sz w:val="32"/>
                                <w:szCs w:val="32"/>
                                <w:lang w:val="id-ID"/>
                              </w:rPr>
                            </w:pPr>
                            <w:r w:rsidRPr="002724EE">
                              <w:rPr>
                                <w:b/>
                                <w:sz w:val="32"/>
                                <w:szCs w:val="32"/>
                                <w:lang w:val="id-ID"/>
                              </w:rPr>
                              <w:t>BAB II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10" o:spid="_x0000_s1029" style="position:absolute;left:0;text-align:left;margin-left:1.25pt;margin-top:13.8pt;width:67.2pt;height:6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" fillcolor="#8db3e2 [1311]" strokecolor="#f2f2f2 [3041]" strokeweight="3pt">
                <v:shadow on="t" color="#4e6128 [1606]" opacity=".5" offset="1pt"/>
                <v:textbox>
                  <w:txbxContent>
                    <w:p w:rsidR="003E2859" w:rsidRPr="002724EE" w:rsidRDefault="003E2859">
                      <w:pPr>
                        <w:rPr>
                          <w:b/>
                          <w:sz w:val="32"/>
                          <w:szCs w:val="32"/>
                          <w:lang w:val="id-ID"/>
                        </w:rPr>
                      </w:pPr>
                      <w:r w:rsidRPr="002724EE">
                        <w:rPr>
                          <w:b/>
                          <w:sz w:val="32"/>
                          <w:szCs w:val="32"/>
                          <w:lang w:val="id-ID"/>
                        </w:rPr>
                        <w:t>BAB II</w:t>
                      </w:r>
                    </w:p>
                  </w:txbxContent>
                </v:textbox>
              </v:roundrect>
            </w:pict>
          </mc:Fallback>
        </mc:AlternateContent>
      </w:r>
      <w:bookmarkStart w:id="6" w:name="__RefHeading__32992_1648701320"/>
      <w:bookmarkEnd w:id="6"/>
    </w:p>
    <w:p w:rsidR="007602B4" w:rsidRPr="007602B4" w:rsidRDefault="007602B4" w:rsidP="007F0A18"/>
    <w:p w:rsidR="00DB1C1D" w:rsidRDefault="00DB1C1D" w:rsidP="002F1301">
      <w:pPr>
        <w:autoSpaceDE w:val="0"/>
        <w:autoSpaceDN w:val="0"/>
        <w:adjustRightInd w:val="0"/>
        <w:spacing w:line="360" w:lineRule="auto"/>
        <w:ind w:firstLine="709"/>
        <w:jc w:val="both"/>
        <w:rPr>
          <w:rFonts w:ascii="Bookman Old Style" w:eastAsia="Times New Roman" w:hAnsi="Bookman Old Style" w:cs="Arial"/>
          <w:color w:val="000000"/>
          <w:szCs w:val="23"/>
          <w:lang w:val="id-ID" w:eastAsia="id-ID"/>
        </w:rPr>
      </w:pPr>
    </w:p>
    <w:p w:rsidR="00DB1C1D" w:rsidRDefault="00DB1C1D" w:rsidP="002F1301">
      <w:pPr>
        <w:autoSpaceDE w:val="0"/>
        <w:autoSpaceDN w:val="0"/>
        <w:adjustRightInd w:val="0"/>
        <w:spacing w:line="360" w:lineRule="auto"/>
        <w:ind w:firstLine="709"/>
        <w:jc w:val="both"/>
        <w:rPr>
          <w:rFonts w:ascii="Bookman Old Style" w:eastAsia="Times New Roman" w:hAnsi="Bookman Old Style" w:cs="Arial"/>
          <w:color w:val="000000"/>
          <w:szCs w:val="23"/>
          <w:lang w:val="id-ID" w:eastAsia="id-ID"/>
        </w:rPr>
      </w:pPr>
    </w:p>
    <w:p w:rsidR="00DB2D62" w:rsidRPr="006B654C" w:rsidRDefault="00DB2D62" w:rsidP="002F1301">
      <w:pPr>
        <w:autoSpaceDE w:val="0"/>
        <w:autoSpaceDN w:val="0"/>
        <w:adjustRightInd w:val="0"/>
        <w:spacing w:line="360" w:lineRule="auto"/>
        <w:ind w:firstLine="709"/>
        <w:jc w:val="both"/>
        <w:rPr>
          <w:rFonts w:ascii="Bookman Old Style" w:eastAsia="Times New Roman" w:hAnsi="Bookman Old Style" w:cs="Arial"/>
          <w:color w:val="000000"/>
          <w:szCs w:val="23"/>
          <w:lang w:eastAsia="id-ID"/>
        </w:rPr>
      </w:pPr>
      <w:r w:rsidRPr="006B654C">
        <w:rPr>
          <w:rFonts w:ascii="Bookman Old Style" w:eastAsia="Times New Roman" w:hAnsi="Bookman Old Style" w:cs="Arial"/>
          <w:color w:val="000000"/>
          <w:szCs w:val="23"/>
          <w:lang w:eastAsia="id-ID"/>
        </w:rPr>
        <w:t>Dalam kedudukan dan fungsinya kecamatan memiliki posisi yang sangat penting karena</w:t>
      </w:r>
      <w:r w:rsidR="003C0D67" w:rsidRPr="006B654C">
        <w:rPr>
          <w:rFonts w:ascii="Bookman Old Style" w:eastAsia="Times New Roman" w:hAnsi="Bookman Old Style" w:cs="Arial"/>
          <w:color w:val="000000"/>
          <w:szCs w:val="23"/>
          <w:lang w:eastAsia="id-ID"/>
        </w:rPr>
        <w:t xml:space="preserve"> keberhasilan tugas </w:t>
      </w:r>
      <w:r w:rsidR="0022587B" w:rsidRPr="006B654C">
        <w:rPr>
          <w:rFonts w:ascii="Bookman Old Style" w:eastAsia="Times New Roman" w:hAnsi="Bookman Old Style" w:cs="Arial"/>
          <w:color w:val="000000"/>
          <w:szCs w:val="23"/>
          <w:lang w:eastAsia="id-ID"/>
        </w:rPr>
        <w:t>p</w:t>
      </w:r>
      <w:r w:rsidR="003C0D67" w:rsidRPr="006B654C">
        <w:rPr>
          <w:rFonts w:ascii="Bookman Old Style" w:eastAsia="Times New Roman" w:hAnsi="Bookman Old Style" w:cs="Arial"/>
          <w:color w:val="000000"/>
          <w:szCs w:val="23"/>
          <w:lang w:eastAsia="id-ID"/>
        </w:rPr>
        <w:t xml:space="preserve">emerintah </w:t>
      </w:r>
      <w:r w:rsidRPr="006B654C">
        <w:rPr>
          <w:rFonts w:ascii="Bookman Old Style" w:eastAsia="Times New Roman" w:hAnsi="Bookman Old Style" w:cs="Arial"/>
          <w:color w:val="000000"/>
          <w:szCs w:val="23"/>
          <w:lang w:eastAsia="id-ID"/>
        </w:rPr>
        <w:t>dalam memberikan pelayanan kepa</w:t>
      </w:r>
      <w:r w:rsidR="0022587B" w:rsidRPr="006B654C">
        <w:rPr>
          <w:rFonts w:ascii="Bookman Old Style" w:eastAsia="Times New Roman" w:hAnsi="Bookman Old Style" w:cs="Arial"/>
          <w:color w:val="000000"/>
          <w:szCs w:val="23"/>
          <w:lang w:eastAsia="id-ID"/>
        </w:rPr>
        <w:t>da masyarakat serta meningkatkan</w:t>
      </w:r>
      <w:r w:rsidRPr="006B654C">
        <w:rPr>
          <w:rFonts w:ascii="Bookman Old Style" w:eastAsia="Times New Roman" w:hAnsi="Bookman Old Style" w:cs="Arial"/>
          <w:color w:val="000000"/>
          <w:szCs w:val="23"/>
          <w:lang w:eastAsia="id-ID"/>
        </w:rPr>
        <w:t xml:space="preserve"> efektifitas dan efisiensi penyelenggaraan pemerintahan, pembangunan, perekonomian, kemasyarakatan, ketentraman dan ketertiban serta mengembangkan potensi wilayah sangat ditunjang oleh keberadaan pemerintah kecamatan, untuk itu tantangan yang harus dijawab adalah bagaimana mewujudkan </w:t>
      </w:r>
      <w:r w:rsidR="0022587B" w:rsidRPr="006B654C">
        <w:rPr>
          <w:rFonts w:ascii="Bookman Old Style" w:eastAsia="Times New Roman" w:hAnsi="Bookman Old Style" w:cs="Arial"/>
          <w:color w:val="000000"/>
          <w:szCs w:val="23"/>
          <w:lang w:eastAsia="id-ID"/>
        </w:rPr>
        <w:t>p</w:t>
      </w:r>
      <w:r w:rsidRPr="006B654C">
        <w:rPr>
          <w:rFonts w:ascii="Bookman Old Style" w:eastAsia="Times New Roman" w:hAnsi="Bookman Old Style" w:cs="Arial"/>
          <w:color w:val="000000"/>
          <w:szCs w:val="23"/>
          <w:lang w:eastAsia="id-ID"/>
        </w:rPr>
        <w:t>emerintah</w:t>
      </w:r>
      <w:r w:rsidR="0022587B" w:rsidRPr="006B654C">
        <w:rPr>
          <w:rFonts w:ascii="Bookman Old Style" w:eastAsia="Times New Roman" w:hAnsi="Bookman Old Style" w:cs="Arial"/>
          <w:color w:val="000000"/>
          <w:szCs w:val="23"/>
          <w:lang w:eastAsia="id-ID"/>
        </w:rPr>
        <w:t>ank</w:t>
      </w:r>
      <w:r w:rsidRPr="006B654C">
        <w:rPr>
          <w:rFonts w:ascii="Bookman Old Style" w:eastAsia="Times New Roman" w:hAnsi="Bookman Old Style" w:cs="Arial"/>
          <w:color w:val="000000"/>
          <w:szCs w:val="23"/>
          <w:lang w:eastAsia="id-ID"/>
        </w:rPr>
        <w:t xml:space="preserve">ecamatan yang berwibawa dan mampu memberikan pelayanan serta memenuhi kebutuhan masyarakat yang semakin berkembang. </w:t>
      </w:r>
    </w:p>
    <w:p w:rsidR="00195663" w:rsidRPr="00DB2D62" w:rsidRDefault="00DB2D62" w:rsidP="00195663">
      <w:pPr>
        <w:autoSpaceDE w:val="0"/>
        <w:autoSpaceDN w:val="0"/>
        <w:adjustRightInd w:val="0"/>
        <w:spacing w:line="360" w:lineRule="auto"/>
        <w:ind w:firstLine="709"/>
        <w:jc w:val="both"/>
        <w:rPr>
          <w:rFonts w:ascii="Arial" w:eastAsia="Times New Roman" w:hAnsi="Arial" w:cs="Arial"/>
          <w:color w:val="FF0000"/>
          <w:szCs w:val="23"/>
          <w:lang w:eastAsia="id-ID"/>
        </w:rPr>
      </w:pPr>
      <w:r w:rsidRPr="006B654C">
        <w:rPr>
          <w:rFonts w:ascii="Bookman Old Style" w:eastAsia="Times New Roman" w:hAnsi="Bookman Old Style" w:cs="Arial"/>
          <w:szCs w:val="23"/>
          <w:lang w:eastAsia="id-ID"/>
        </w:rPr>
        <w:t>Memenuhi maksud tersebut, kiranya upaya untuk memperkuat Pemerintah Kecamatan maka dikeluarkan Peraturan Daerah</w:t>
      </w:r>
      <w:r w:rsidR="00424D91" w:rsidRPr="006B654C">
        <w:rPr>
          <w:rFonts w:ascii="Bookman Old Style" w:eastAsia="Times New Roman" w:hAnsi="Bookman Old Style" w:cs="Arial"/>
          <w:szCs w:val="23"/>
          <w:lang w:eastAsia="id-ID"/>
        </w:rPr>
        <w:t xml:space="preserve">Kabupaten Magetan Nomor </w:t>
      </w:r>
      <w:r w:rsidR="002724EE">
        <w:rPr>
          <w:rFonts w:ascii="Bookman Old Style" w:eastAsia="Times New Roman" w:hAnsi="Bookman Old Style" w:cs="Arial"/>
          <w:szCs w:val="23"/>
          <w:lang w:eastAsia="id-ID"/>
        </w:rPr>
        <w:t>1</w:t>
      </w:r>
      <w:r w:rsidR="00424D91" w:rsidRPr="006B654C">
        <w:rPr>
          <w:rFonts w:ascii="Bookman Old Style" w:eastAsia="Times New Roman" w:hAnsi="Bookman Old Style" w:cs="Arial"/>
          <w:szCs w:val="23"/>
          <w:lang w:eastAsia="id-ID"/>
        </w:rPr>
        <w:t>5 Tahun 201</w:t>
      </w:r>
      <w:r w:rsidR="002724EE">
        <w:rPr>
          <w:rFonts w:ascii="Bookman Old Style" w:eastAsia="Times New Roman" w:hAnsi="Bookman Old Style" w:cs="Arial"/>
          <w:szCs w:val="23"/>
          <w:lang w:eastAsia="id-ID"/>
        </w:rPr>
        <w:t>6</w:t>
      </w:r>
      <w:r w:rsidR="00424D91" w:rsidRPr="006B654C">
        <w:rPr>
          <w:rFonts w:ascii="Bookman Old Style" w:eastAsia="Times New Roman" w:hAnsi="Bookman Old Style" w:cs="Arial"/>
          <w:szCs w:val="23"/>
          <w:lang w:eastAsia="id-ID"/>
        </w:rPr>
        <w:t xml:space="preserve"> tentang </w:t>
      </w:r>
      <w:r w:rsidR="00F73773">
        <w:rPr>
          <w:rFonts w:ascii="Bookman Old Style" w:eastAsia="Times New Roman" w:hAnsi="Bookman Old Style" w:cs="Arial"/>
          <w:szCs w:val="23"/>
          <w:lang w:eastAsia="id-ID"/>
        </w:rPr>
        <w:t>Pembentukan dan Susunan Perangkat Daerah Kabupaten Magetan</w:t>
      </w:r>
      <w:r w:rsidR="00424D91" w:rsidRPr="006B654C">
        <w:rPr>
          <w:rFonts w:ascii="Bookman Old Style" w:eastAsia="Times New Roman" w:hAnsi="Bookman Old Style" w:cs="Arial"/>
          <w:szCs w:val="23"/>
          <w:lang w:eastAsia="id-ID"/>
        </w:rPr>
        <w:t xml:space="preserve"> dijabarkan lebih lanjut dalam Peraturan Bupati Magetan Nomor </w:t>
      </w:r>
      <w:r w:rsidR="00F73773">
        <w:rPr>
          <w:rFonts w:ascii="Bookman Old Style" w:eastAsia="Times New Roman" w:hAnsi="Bookman Old Style" w:cs="Arial"/>
          <w:szCs w:val="23"/>
          <w:lang w:eastAsia="id-ID"/>
        </w:rPr>
        <w:t>82</w:t>
      </w:r>
      <w:r w:rsidR="00424D91" w:rsidRPr="006B654C">
        <w:rPr>
          <w:rFonts w:ascii="Bookman Old Style" w:eastAsia="Times New Roman" w:hAnsi="Bookman Old Style" w:cs="Arial"/>
          <w:szCs w:val="23"/>
          <w:lang w:eastAsia="id-ID"/>
        </w:rPr>
        <w:t xml:space="preserve"> Tahun 201</w:t>
      </w:r>
      <w:r w:rsidR="00F73773">
        <w:rPr>
          <w:rFonts w:ascii="Bookman Old Style" w:eastAsia="Times New Roman" w:hAnsi="Bookman Old Style" w:cs="Arial"/>
          <w:szCs w:val="23"/>
          <w:lang w:eastAsia="id-ID"/>
        </w:rPr>
        <w:t>6</w:t>
      </w:r>
      <w:r w:rsidR="00195663" w:rsidRPr="00195663">
        <w:rPr>
          <w:rFonts w:ascii="Bookman Old Style" w:eastAsia="Times New Roman" w:hAnsi="Bookman Old Style" w:cs="Arial"/>
          <w:szCs w:val="23"/>
          <w:lang w:eastAsia="id-ID"/>
        </w:rPr>
        <w:t>tentang kedudukan, susunan organisasi, Tugas dan Fungsi serta tata kerja Kecamatan. Dengan didasarkan pada ketentuaan pasal 2 yang berbunyi Kecamatan dibentuk dalam rangka meningkatkan koordinasi penyelenggaraan pemerintahan, pelayanan publik, dan pemberdayaan masyarat, Camat sebagaimana dimaksud dalam pasal 2 mempunyai tugas melaksanakan tugas yang dilimpahkan oleh Bupati untuk melaksanakan sebagian urusan pemerintahan yang menjadi kewenangan daerah.</w:t>
      </w:r>
    </w:p>
    <w:p w:rsidR="00DB2D62" w:rsidRDefault="00DB2D62" w:rsidP="002F1301">
      <w:pPr>
        <w:pStyle w:val="Default"/>
        <w:spacing w:line="360" w:lineRule="auto"/>
        <w:ind w:firstLine="709"/>
        <w:jc w:val="both"/>
        <w:rPr>
          <w:rFonts w:ascii="Bookman Old Style" w:eastAsia="Times New Roman" w:hAnsi="Bookman Old Style" w:cs="Arial"/>
          <w:kern w:val="0"/>
          <w:sz w:val="22"/>
          <w:szCs w:val="22"/>
          <w:lang w:eastAsia="id-ID"/>
        </w:rPr>
      </w:pPr>
      <w:r w:rsidRPr="00195663">
        <w:rPr>
          <w:rFonts w:ascii="Bookman Old Style" w:eastAsia="Times New Roman" w:hAnsi="Bookman Old Style" w:cs="Arial"/>
          <w:kern w:val="0"/>
          <w:sz w:val="22"/>
          <w:szCs w:val="22"/>
          <w:lang w:eastAsia="id-ID"/>
        </w:rPr>
        <w:t xml:space="preserve">Melalui urusan tersebut, Pemerintah </w:t>
      </w:r>
      <w:r w:rsidR="0057136C" w:rsidRPr="00195663">
        <w:rPr>
          <w:rFonts w:ascii="Bookman Old Style" w:eastAsia="Times New Roman" w:hAnsi="Bookman Old Style" w:cs="Arial"/>
          <w:kern w:val="0"/>
          <w:sz w:val="22"/>
          <w:szCs w:val="22"/>
          <w:lang w:eastAsia="id-ID"/>
        </w:rPr>
        <w:t xml:space="preserve">Kecamatan </w:t>
      </w:r>
      <w:r w:rsidR="002564AE">
        <w:rPr>
          <w:rFonts w:ascii="Bookman Old Style" w:eastAsia="Times New Roman" w:hAnsi="Bookman Old Style" w:cs="Arial"/>
          <w:kern w:val="0"/>
          <w:sz w:val="22"/>
          <w:szCs w:val="22"/>
          <w:lang w:eastAsia="id-ID"/>
        </w:rPr>
        <w:t>Nguntoronadi</w:t>
      </w:r>
      <w:r w:rsidRPr="00195663">
        <w:rPr>
          <w:rFonts w:ascii="Bookman Old Style" w:eastAsia="Times New Roman" w:hAnsi="Bookman Old Style" w:cs="Arial"/>
          <w:kern w:val="0"/>
          <w:sz w:val="22"/>
          <w:szCs w:val="22"/>
          <w:lang w:eastAsia="id-ID"/>
        </w:rPr>
        <w:t xml:space="preserve"> berupaya meningkatkan kemampuan pelayanan yang profesional, efektif, efisien, akuntabel dan transparan, dengan meningkatkan perbaikan proses </w:t>
      </w:r>
      <w:r w:rsidRPr="00195663">
        <w:rPr>
          <w:rFonts w:ascii="Bookman Old Style" w:eastAsia="Times New Roman" w:hAnsi="Bookman Old Style" w:cs="Arial"/>
          <w:kern w:val="0"/>
          <w:sz w:val="22"/>
          <w:szCs w:val="22"/>
          <w:lang w:val="id-ID" w:eastAsia="id-ID"/>
        </w:rPr>
        <w:t xml:space="preserve">mekanisme perancanaan, pengorganisasian, pelaksanaan, pengawasan, pelaporan dan evaluasi serta mengharapkan kiranya Pemerintah Kabupaten segera menyusun berbagai kebijakan, yang menunjang pada kelancaran pelaksanaan tugas pelimpahan sebagian urusan yang diberikan Bupati kepada Camat dan Lurah agar mempercepat proses pelayanan kepada masyarakat. </w:t>
      </w:r>
    </w:p>
    <w:p w:rsidR="00622548" w:rsidRPr="00622548" w:rsidRDefault="00622548" w:rsidP="002F1301">
      <w:pPr>
        <w:pStyle w:val="Default"/>
        <w:spacing w:line="360" w:lineRule="auto"/>
        <w:ind w:firstLine="709"/>
        <w:jc w:val="both"/>
        <w:rPr>
          <w:rFonts w:ascii="Bookman Old Style" w:eastAsia="Times New Roman" w:hAnsi="Bookman Old Style" w:cs="Arial"/>
          <w:kern w:val="0"/>
          <w:sz w:val="22"/>
          <w:szCs w:val="22"/>
          <w:lang w:eastAsia="id-ID"/>
        </w:rPr>
      </w:pPr>
    </w:p>
    <w:p w:rsidR="00FE39D4" w:rsidRPr="00FE39D4" w:rsidRDefault="008133A1" w:rsidP="00FE39D4">
      <w:pPr>
        <w:pStyle w:val="Heading2"/>
        <w:numPr>
          <w:ilvl w:val="1"/>
          <w:numId w:val="38"/>
        </w:numPr>
        <w:spacing w:before="0" w:line="360" w:lineRule="auto"/>
        <w:rPr>
          <w:rFonts w:ascii="Bookman Old Style" w:hAnsi="Bookman Old Style"/>
          <w:sz w:val="24"/>
        </w:rPr>
      </w:pPr>
      <w:bookmarkStart w:id="7" w:name="__RefHeading__23553_1648701320"/>
      <w:bookmarkEnd w:id="7"/>
      <w:r w:rsidRPr="002F1301">
        <w:rPr>
          <w:rFonts w:ascii="Bookman Old Style" w:hAnsi="Bookman Old Style"/>
          <w:sz w:val="24"/>
        </w:rPr>
        <w:t>Tugas, Fungsi, dan Struktur Organisasi</w:t>
      </w:r>
      <w:r w:rsidR="0097299A">
        <w:rPr>
          <w:rFonts w:ascii="Bookman Old Style" w:hAnsi="Bookman Old Style"/>
          <w:sz w:val="24"/>
        </w:rPr>
        <w:t>perangkat daerah</w:t>
      </w:r>
    </w:p>
    <w:p w:rsidR="00343B80" w:rsidRPr="00FE39D4" w:rsidRDefault="00F31055" w:rsidP="0097299A">
      <w:pPr>
        <w:pStyle w:val="Heading2"/>
        <w:numPr>
          <w:ilvl w:val="0"/>
          <w:numId w:val="0"/>
        </w:numPr>
        <w:spacing w:before="0" w:line="360" w:lineRule="auto"/>
        <w:rPr>
          <w:rFonts w:ascii="Bookman Old Style" w:hAnsi="Bookman Old Style"/>
          <w:sz w:val="24"/>
        </w:rPr>
      </w:pPr>
      <w:r w:rsidRPr="00FE39D4">
        <w:rPr>
          <w:rFonts w:ascii="Bookman Old Style" w:hAnsi="Bookman Old Style" w:cs="Arial"/>
          <w:lang w:val="sv-SE"/>
        </w:rPr>
        <w:t xml:space="preserve">Tugas Pokok </w:t>
      </w:r>
      <w:r w:rsidR="00911B3C" w:rsidRPr="00FE39D4">
        <w:rPr>
          <w:rFonts w:ascii="Bookman Old Style" w:hAnsi="Bookman Old Style" w:cs="Arial"/>
        </w:rPr>
        <w:t>d</w:t>
      </w:r>
      <w:r w:rsidRPr="00FE39D4">
        <w:rPr>
          <w:rFonts w:ascii="Bookman Old Style" w:hAnsi="Bookman Old Style" w:cs="Arial"/>
          <w:lang w:val="sv-SE"/>
        </w:rPr>
        <w:t xml:space="preserve">an Fungsi </w:t>
      </w:r>
    </w:p>
    <w:p w:rsidR="00F31055" w:rsidRPr="006B654C" w:rsidRDefault="00F31055" w:rsidP="002F1301">
      <w:pPr>
        <w:autoSpaceDE w:val="0"/>
        <w:autoSpaceDN w:val="0"/>
        <w:adjustRightInd w:val="0"/>
        <w:spacing w:line="360" w:lineRule="auto"/>
        <w:ind w:left="709" w:firstLine="929"/>
        <w:jc w:val="both"/>
        <w:rPr>
          <w:rFonts w:ascii="Bookman Old Style" w:eastAsia="Times New Roman" w:hAnsi="Bookman Old Style" w:cs="Arial"/>
          <w:color w:val="000000"/>
          <w:szCs w:val="23"/>
          <w:lang w:eastAsia="id-ID"/>
        </w:rPr>
      </w:pPr>
      <w:r w:rsidRPr="006B654C">
        <w:rPr>
          <w:rFonts w:ascii="Bookman Old Style" w:eastAsia="Times New Roman" w:hAnsi="Bookman Old Style" w:cs="Arial"/>
          <w:color w:val="000000"/>
          <w:szCs w:val="23"/>
          <w:lang w:eastAsia="id-ID"/>
        </w:rPr>
        <w:t xml:space="preserve">Yang menjadi pedoman dalam melaksanakan Tugas Pokok dan Fungsi Kecamatan adalah Peraturan Bupati Nomor </w:t>
      </w:r>
      <w:r w:rsidR="00FE1048" w:rsidRPr="006B654C">
        <w:rPr>
          <w:rFonts w:ascii="Bookman Old Style" w:eastAsia="Times New Roman" w:hAnsi="Bookman Old Style" w:cs="Arial"/>
          <w:color w:val="000000"/>
          <w:szCs w:val="23"/>
          <w:lang w:eastAsia="id-ID"/>
        </w:rPr>
        <w:t>82</w:t>
      </w:r>
      <w:r w:rsidRPr="006B654C">
        <w:rPr>
          <w:rFonts w:ascii="Bookman Old Style" w:eastAsia="Times New Roman" w:hAnsi="Bookman Old Style" w:cs="Arial"/>
          <w:color w:val="000000"/>
          <w:szCs w:val="23"/>
          <w:lang w:eastAsia="id-ID"/>
        </w:rPr>
        <w:t xml:space="preserve"> Tahun 201</w:t>
      </w:r>
      <w:r w:rsidR="00FE1048" w:rsidRPr="006B654C">
        <w:rPr>
          <w:rFonts w:ascii="Bookman Old Style" w:eastAsia="Times New Roman" w:hAnsi="Bookman Old Style" w:cs="Arial"/>
          <w:color w:val="000000"/>
          <w:szCs w:val="23"/>
          <w:lang w:eastAsia="id-ID"/>
        </w:rPr>
        <w:t>6</w:t>
      </w:r>
      <w:r w:rsidRPr="006B654C">
        <w:rPr>
          <w:rFonts w:ascii="Bookman Old Style" w:eastAsia="Times New Roman" w:hAnsi="Bookman Old Style" w:cs="Arial"/>
          <w:color w:val="000000"/>
          <w:szCs w:val="23"/>
          <w:lang w:eastAsia="id-ID"/>
        </w:rPr>
        <w:t xml:space="preserve">. Adapun rincian Tugas Pokok dan Fungsi Organisasi Kecamatan adalah sebagai berikut: </w:t>
      </w:r>
    </w:p>
    <w:p w:rsidR="00F31055" w:rsidRPr="006B654C" w:rsidRDefault="00F31055" w:rsidP="00F2243A">
      <w:pPr>
        <w:pStyle w:val="ListParagraph"/>
        <w:numPr>
          <w:ilvl w:val="0"/>
          <w:numId w:val="21"/>
        </w:numPr>
        <w:autoSpaceDE w:val="0"/>
        <w:autoSpaceDN w:val="0"/>
        <w:adjustRightInd w:val="0"/>
        <w:spacing w:line="360" w:lineRule="auto"/>
        <w:jc w:val="both"/>
        <w:rPr>
          <w:rFonts w:ascii="Bookman Old Style" w:eastAsia="Times New Roman" w:hAnsi="Bookman Old Style" w:cs="Arial"/>
          <w:color w:val="000000"/>
          <w:szCs w:val="23"/>
          <w:lang w:eastAsia="id-ID"/>
        </w:rPr>
      </w:pPr>
      <w:r w:rsidRPr="006B654C">
        <w:rPr>
          <w:rFonts w:ascii="Bookman Old Style" w:eastAsia="Times New Roman" w:hAnsi="Bookman Old Style" w:cs="Arial"/>
          <w:color w:val="000000"/>
          <w:szCs w:val="23"/>
          <w:lang w:eastAsia="id-ID"/>
        </w:rPr>
        <w:lastRenderedPageBreak/>
        <w:t xml:space="preserve">Berdasarkan Peraturan Daerah </w:t>
      </w:r>
      <w:r w:rsidR="002E7065" w:rsidRPr="006B654C">
        <w:rPr>
          <w:rFonts w:ascii="Bookman Old Style" w:eastAsia="Times New Roman" w:hAnsi="Bookman Old Style" w:cs="Arial"/>
          <w:color w:val="000000"/>
          <w:szCs w:val="23"/>
          <w:lang w:eastAsia="id-ID"/>
        </w:rPr>
        <w:t>Kabupaten Magetan</w:t>
      </w:r>
      <w:r w:rsidRPr="006B654C">
        <w:rPr>
          <w:rFonts w:ascii="Bookman Old Style" w:eastAsia="Times New Roman" w:hAnsi="Bookman Old Style" w:cs="Arial"/>
          <w:color w:val="000000"/>
          <w:szCs w:val="23"/>
          <w:lang w:eastAsia="id-ID"/>
        </w:rPr>
        <w:t xml:space="preserve"> Nomor </w:t>
      </w:r>
      <w:r w:rsidR="00FE1048" w:rsidRPr="006B654C">
        <w:rPr>
          <w:rFonts w:ascii="Bookman Old Style" w:eastAsia="Times New Roman" w:hAnsi="Bookman Old Style" w:cs="Arial"/>
          <w:color w:val="000000"/>
          <w:szCs w:val="23"/>
          <w:lang w:eastAsia="id-ID"/>
        </w:rPr>
        <w:t>82</w:t>
      </w:r>
      <w:r w:rsidRPr="006B654C">
        <w:rPr>
          <w:rFonts w:ascii="Bookman Old Style" w:eastAsia="Times New Roman" w:hAnsi="Bookman Old Style" w:cs="Arial"/>
          <w:color w:val="000000"/>
          <w:szCs w:val="23"/>
          <w:lang w:eastAsia="id-ID"/>
        </w:rPr>
        <w:t xml:space="preserve"> Tahun </w:t>
      </w:r>
      <w:r w:rsidR="00FE1048" w:rsidRPr="006B654C">
        <w:rPr>
          <w:rFonts w:ascii="Bookman Old Style" w:eastAsia="Times New Roman" w:hAnsi="Bookman Old Style" w:cs="Arial"/>
          <w:color w:val="000000"/>
          <w:szCs w:val="23"/>
          <w:lang w:eastAsia="id-ID"/>
        </w:rPr>
        <w:t>2016</w:t>
      </w:r>
      <w:r w:rsidRPr="006B654C">
        <w:rPr>
          <w:rFonts w:ascii="Bookman Old Style" w:eastAsia="Times New Roman" w:hAnsi="Bookman Old Style" w:cs="Arial"/>
          <w:color w:val="000000"/>
          <w:szCs w:val="23"/>
          <w:lang w:eastAsia="id-ID"/>
        </w:rPr>
        <w:t xml:space="preserve"> tentang </w:t>
      </w:r>
      <w:r w:rsidR="002E7065" w:rsidRPr="006B654C">
        <w:rPr>
          <w:rFonts w:ascii="Bookman Old Style" w:eastAsia="Times New Roman" w:hAnsi="Bookman Old Style" w:cs="Arial"/>
          <w:color w:val="000000"/>
          <w:szCs w:val="23"/>
          <w:lang w:eastAsia="id-ID"/>
        </w:rPr>
        <w:t xml:space="preserve">Perubahan atas Peraturan Daerah Kabuapaten Magetan Nomor </w:t>
      </w:r>
      <w:r w:rsidR="00FE1048" w:rsidRPr="006B654C">
        <w:rPr>
          <w:rFonts w:ascii="Bookman Old Style" w:eastAsia="Times New Roman" w:hAnsi="Bookman Old Style" w:cs="Arial"/>
          <w:color w:val="000000"/>
          <w:szCs w:val="23"/>
          <w:lang w:eastAsia="id-ID"/>
        </w:rPr>
        <w:t>5</w:t>
      </w:r>
      <w:r w:rsidR="002E7065" w:rsidRPr="006B654C">
        <w:rPr>
          <w:rFonts w:ascii="Bookman Old Style" w:eastAsia="Times New Roman" w:hAnsi="Bookman Old Style" w:cs="Arial"/>
          <w:color w:val="000000"/>
          <w:szCs w:val="23"/>
          <w:lang w:eastAsia="id-ID"/>
        </w:rPr>
        <w:t xml:space="preserve"> Tahun </w:t>
      </w:r>
      <w:r w:rsidR="00FE1048" w:rsidRPr="006B654C">
        <w:rPr>
          <w:rFonts w:ascii="Bookman Old Style" w:eastAsia="Times New Roman" w:hAnsi="Bookman Old Style" w:cs="Arial"/>
          <w:color w:val="000000"/>
          <w:szCs w:val="23"/>
          <w:lang w:eastAsia="id-ID"/>
        </w:rPr>
        <w:t>2012</w:t>
      </w:r>
      <w:r w:rsidR="002E7065" w:rsidRPr="006B654C">
        <w:rPr>
          <w:rFonts w:ascii="Bookman Old Style" w:eastAsia="Times New Roman" w:hAnsi="Bookman Old Style" w:cs="Arial"/>
          <w:color w:val="000000"/>
          <w:szCs w:val="23"/>
          <w:lang w:eastAsia="id-ID"/>
        </w:rPr>
        <w:t xml:space="preserve"> tentang Organisasi dan </w:t>
      </w:r>
      <w:r w:rsidR="00D27227">
        <w:rPr>
          <w:rFonts w:ascii="Bookman Old Style" w:eastAsia="Times New Roman" w:hAnsi="Bookman Old Style" w:cs="Arial"/>
          <w:color w:val="000000"/>
          <w:szCs w:val="23"/>
          <w:lang w:eastAsia="id-ID"/>
        </w:rPr>
        <w:t>Tata Kerja</w:t>
      </w:r>
      <w:r w:rsidR="002E7065" w:rsidRPr="006B654C">
        <w:rPr>
          <w:rFonts w:ascii="Bookman Old Style" w:eastAsia="Times New Roman" w:hAnsi="Bookman Old Style" w:cs="Arial"/>
          <w:color w:val="000000"/>
          <w:szCs w:val="23"/>
          <w:lang w:eastAsia="id-ID"/>
        </w:rPr>
        <w:t xml:space="preserve"> Kecamatan dan Kelurahan </w:t>
      </w:r>
      <w:r w:rsidRPr="006B654C">
        <w:rPr>
          <w:rFonts w:ascii="Bookman Old Style" w:eastAsia="Times New Roman" w:hAnsi="Bookman Old Style" w:cs="Arial"/>
          <w:color w:val="000000"/>
          <w:szCs w:val="23"/>
          <w:lang w:eastAsia="id-ID"/>
        </w:rPr>
        <w:t xml:space="preserve">Pembentukan dan Susunan Organisasi Kecamatan dan Kelurahan </w:t>
      </w:r>
      <w:r w:rsidR="002E7065" w:rsidRPr="006B654C">
        <w:rPr>
          <w:rFonts w:ascii="Bookman Old Style" w:eastAsia="Times New Roman" w:hAnsi="Bookman Old Style" w:cs="Arial"/>
          <w:color w:val="000000"/>
          <w:szCs w:val="23"/>
          <w:lang w:eastAsia="id-ID"/>
        </w:rPr>
        <w:t xml:space="preserve">di Lingkungan Kabupaten Magetan </w:t>
      </w:r>
      <w:r w:rsidRPr="006B654C">
        <w:rPr>
          <w:rFonts w:ascii="Bookman Old Style" w:eastAsia="Times New Roman" w:hAnsi="Bookman Old Style" w:cs="Arial"/>
          <w:color w:val="000000"/>
          <w:szCs w:val="23"/>
          <w:lang w:eastAsia="id-ID"/>
        </w:rPr>
        <w:t xml:space="preserve">adalah sebagai berikut: </w:t>
      </w:r>
    </w:p>
    <w:p w:rsidR="002E7065" w:rsidRPr="006B654C" w:rsidRDefault="002E7065" w:rsidP="00F2243A">
      <w:pPr>
        <w:pStyle w:val="ListParagraph"/>
        <w:numPr>
          <w:ilvl w:val="0"/>
          <w:numId w:val="22"/>
        </w:numPr>
        <w:autoSpaceDE w:val="0"/>
        <w:autoSpaceDN w:val="0"/>
        <w:adjustRightInd w:val="0"/>
        <w:spacing w:line="360" w:lineRule="auto"/>
        <w:ind w:hanging="357"/>
        <w:jc w:val="both"/>
        <w:rPr>
          <w:rFonts w:ascii="Bookman Old Style" w:eastAsia="Times New Roman" w:hAnsi="Bookman Old Style" w:cs="Arial"/>
          <w:color w:val="000000"/>
          <w:szCs w:val="23"/>
          <w:lang w:eastAsia="id-ID"/>
        </w:rPr>
      </w:pPr>
      <w:r w:rsidRPr="006B654C">
        <w:rPr>
          <w:rFonts w:ascii="Bookman Old Style" w:eastAsia="Times New Roman" w:hAnsi="Bookman Old Style" w:cs="Arial"/>
          <w:color w:val="000000"/>
          <w:szCs w:val="23"/>
          <w:lang w:eastAsia="id-ID"/>
        </w:rPr>
        <w:t xml:space="preserve">Untuk melaksanakan tugas pokok sebagaimana dimaksud angka (1), Kecamatan mempunyai fungsi : </w:t>
      </w:r>
    </w:p>
    <w:p w:rsidR="002E7065" w:rsidRPr="006B654C" w:rsidRDefault="001744E7" w:rsidP="00F2243A">
      <w:pPr>
        <w:numPr>
          <w:ilvl w:val="0"/>
          <w:numId w:val="23"/>
        </w:numPr>
        <w:tabs>
          <w:tab w:val="left" w:pos="1985"/>
        </w:tabs>
        <w:spacing w:line="360" w:lineRule="auto"/>
        <w:ind w:left="1985" w:hanging="499"/>
        <w:jc w:val="both"/>
        <w:rPr>
          <w:rFonts w:ascii="Bookman Old Style" w:hAnsi="Bookman Old Style" w:cs="Arial"/>
          <w:lang w:val="es-ES"/>
        </w:rPr>
      </w:pPr>
      <w:r w:rsidRPr="006B654C">
        <w:rPr>
          <w:rFonts w:ascii="Bookman Old Style" w:hAnsi="Bookman Old Style" w:cs="Arial"/>
          <w:lang w:val="es-ES"/>
        </w:rPr>
        <w:t>Penyusunan program dan kegiatan Kecamatan;</w:t>
      </w:r>
    </w:p>
    <w:p w:rsidR="002E7065" w:rsidRPr="006B654C" w:rsidRDefault="001744E7" w:rsidP="00F2243A">
      <w:pPr>
        <w:numPr>
          <w:ilvl w:val="0"/>
          <w:numId w:val="23"/>
        </w:numPr>
        <w:tabs>
          <w:tab w:val="left" w:pos="1985"/>
        </w:tabs>
        <w:spacing w:line="360" w:lineRule="auto"/>
        <w:ind w:left="1985" w:hanging="499"/>
        <w:jc w:val="both"/>
        <w:rPr>
          <w:rFonts w:ascii="Bookman Old Style" w:hAnsi="Bookman Old Style" w:cs="Arial"/>
          <w:lang w:val="es-ES"/>
        </w:rPr>
      </w:pPr>
      <w:r w:rsidRPr="006B654C">
        <w:rPr>
          <w:rFonts w:ascii="Bookman Old Style" w:hAnsi="Bookman Old Style" w:cs="Arial"/>
          <w:lang w:val="es-ES"/>
        </w:rPr>
        <w:t>Pelaksanaan pembinaan penyelenggaraan bidang ekonomi, sosial dan pembangunan</w:t>
      </w:r>
      <w:r w:rsidR="002E7065" w:rsidRPr="006B654C">
        <w:rPr>
          <w:rFonts w:ascii="Bookman Old Style" w:hAnsi="Bookman Old Style" w:cs="Arial"/>
          <w:lang w:val="es-ES"/>
        </w:rPr>
        <w:t>;</w:t>
      </w:r>
    </w:p>
    <w:p w:rsidR="002E7065" w:rsidRPr="006B654C" w:rsidRDefault="001744E7" w:rsidP="00F2243A">
      <w:pPr>
        <w:numPr>
          <w:ilvl w:val="0"/>
          <w:numId w:val="23"/>
        </w:numPr>
        <w:tabs>
          <w:tab w:val="left" w:pos="1985"/>
        </w:tabs>
        <w:spacing w:line="360" w:lineRule="auto"/>
        <w:ind w:left="1985" w:hanging="499"/>
        <w:jc w:val="both"/>
        <w:rPr>
          <w:rFonts w:ascii="Bookman Old Style" w:hAnsi="Bookman Old Style" w:cs="Arial"/>
          <w:lang w:val="es-ES"/>
        </w:rPr>
      </w:pPr>
      <w:r w:rsidRPr="006B654C">
        <w:rPr>
          <w:rFonts w:ascii="Bookman Old Style" w:hAnsi="Bookman Old Style" w:cs="Arial"/>
          <w:lang w:val="es-ES"/>
        </w:rPr>
        <w:t>Penyelenggaraan pelayanan publik yang menjadi kewenangannya;</w:t>
      </w:r>
    </w:p>
    <w:p w:rsidR="002E7065" w:rsidRPr="006B654C" w:rsidRDefault="001744E7" w:rsidP="00F2243A">
      <w:pPr>
        <w:numPr>
          <w:ilvl w:val="0"/>
          <w:numId w:val="23"/>
        </w:numPr>
        <w:tabs>
          <w:tab w:val="left" w:pos="1985"/>
        </w:tabs>
        <w:spacing w:line="360" w:lineRule="auto"/>
        <w:ind w:left="1985" w:hanging="499"/>
        <w:jc w:val="both"/>
        <w:rPr>
          <w:rFonts w:ascii="Bookman Old Style" w:hAnsi="Bookman Old Style" w:cs="Arial"/>
          <w:lang w:val="es-ES"/>
        </w:rPr>
      </w:pPr>
      <w:r w:rsidRPr="006B654C">
        <w:rPr>
          <w:rFonts w:ascii="Bookman Old Style" w:hAnsi="Bookman Old Style" w:cs="Arial"/>
          <w:lang w:val="es-ES"/>
        </w:rPr>
        <w:t>Pelaksanaan fasilitasi penyelenggaraan pemerin</w:t>
      </w:r>
      <w:r w:rsidR="00622548">
        <w:rPr>
          <w:rFonts w:ascii="Bookman Old Style" w:hAnsi="Bookman Old Style" w:cs="Arial"/>
          <w:lang w:val="es-ES"/>
        </w:rPr>
        <w:t xml:space="preserve">tahan Desa </w:t>
      </w:r>
      <w:r w:rsidRPr="006B654C">
        <w:rPr>
          <w:rFonts w:ascii="Bookman Old Style" w:hAnsi="Bookman Old Style" w:cs="Arial"/>
          <w:lang w:val="es-ES"/>
        </w:rPr>
        <w:t>;</w:t>
      </w:r>
    </w:p>
    <w:p w:rsidR="002E7065" w:rsidRPr="006B654C" w:rsidRDefault="001744E7" w:rsidP="00F2243A">
      <w:pPr>
        <w:numPr>
          <w:ilvl w:val="0"/>
          <w:numId w:val="23"/>
        </w:numPr>
        <w:tabs>
          <w:tab w:val="left" w:pos="1985"/>
        </w:tabs>
        <w:spacing w:line="360" w:lineRule="auto"/>
        <w:ind w:left="1985" w:hanging="499"/>
        <w:jc w:val="both"/>
        <w:rPr>
          <w:rFonts w:ascii="Bookman Old Style" w:hAnsi="Bookman Old Style" w:cs="Arial"/>
          <w:lang w:val="es-ES"/>
        </w:rPr>
      </w:pPr>
      <w:r w:rsidRPr="006B654C">
        <w:rPr>
          <w:rFonts w:ascii="Bookman Old Style" w:hAnsi="Bookman Old Style" w:cs="Arial"/>
          <w:lang w:val="es-ES"/>
        </w:rPr>
        <w:t>Pembinaan kepegawaian Aparatur Sipil Negara di lingkungan Kecamatan;</w:t>
      </w:r>
    </w:p>
    <w:p w:rsidR="002E7065" w:rsidRPr="006B654C" w:rsidRDefault="001744E7" w:rsidP="00F2243A">
      <w:pPr>
        <w:numPr>
          <w:ilvl w:val="0"/>
          <w:numId w:val="23"/>
        </w:numPr>
        <w:tabs>
          <w:tab w:val="left" w:pos="1985"/>
        </w:tabs>
        <w:spacing w:line="360" w:lineRule="auto"/>
        <w:ind w:left="1985" w:hanging="499"/>
        <w:jc w:val="both"/>
        <w:rPr>
          <w:rFonts w:ascii="Bookman Old Style" w:hAnsi="Bookman Old Style" w:cs="Arial"/>
          <w:lang w:val="es-ES"/>
        </w:rPr>
      </w:pPr>
      <w:r w:rsidRPr="006B654C">
        <w:rPr>
          <w:rFonts w:ascii="Bookman Old Style" w:hAnsi="Bookman Old Style" w:cs="Arial"/>
          <w:lang w:val="es-ES"/>
        </w:rPr>
        <w:t>Pelaksanaan kegiatan perencanaan, evaluasi dan pelaporan terhadap kewenangan yang menjadi tanggung jawab Kecamatan; dan</w:t>
      </w:r>
    </w:p>
    <w:p w:rsidR="002E7065" w:rsidRDefault="001744E7" w:rsidP="00F2243A">
      <w:pPr>
        <w:numPr>
          <w:ilvl w:val="0"/>
          <w:numId w:val="23"/>
        </w:numPr>
        <w:tabs>
          <w:tab w:val="left" w:pos="1985"/>
        </w:tabs>
        <w:spacing w:line="360" w:lineRule="auto"/>
        <w:ind w:left="1985" w:hanging="499"/>
        <w:jc w:val="both"/>
        <w:rPr>
          <w:rFonts w:ascii="Bookman Old Style" w:hAnsi="Bookman Old Style" w:cs="Arial"/>
          <w:lang w:val="es-ES"/>
        </w:rPr>
      </w:pPr>
      <w:r w:rsidRPr="006B654C">
        <w:rPr>
          <w:rFonts w:ascii="Bookman Old Style" w:hAnsi="Bookman Old Style" w:cs="Arial"/>
          <w:lang w:val="es-ES"/>
        </w:rPr>
        <w:t>Pelaksanaan fungsi lain yang diberikan oleh Bupati terkait dengan tugas dan fungsinya.</w:t>
      </w:r>
    </w:p>
    <w:p w:rsidR="00F659E2" w:rsidRPr="006B654C" w:rsidRDefault="00F659E2" w:rsidP="00F659E2">
      <w:pPr>
        <w:tabs>
          <w:tab w:val="left" w:pos="1985"/>
        </w:tabs>
        <w:spacing w:line="360" w:lineRule="auto"/>
        <w:ind w:left="1985"/>
        <w:jc w:val="both"/>
        <w:rPr>
          <w:rFonts w:ascii="Bookman Old Style" w:hAnsi="Bookman Old Style" w:cs="Arial"/>
          <w:lang w:val="es-ES"/>
        </w:rPr>
      </w:pPr>
    </w:p>
    <w:p w:rsidR="00343B80" w:rsidRPr="006B654C" w:rsidRDefault="00343B80" w:rsidP="00F659E2">
      <w:pPr>
        <w:tabs>
          <w:tab w:val="left" w:pos="1440"/>
        </w:tabs>
        <w:spacing w:line="360" w:lineRule="auto"/>
        <w:ind w:left="357" w:firstLine="723"/>
        <w:rPr>
          <w:rFonts w:ascii="Bookman Old Style" w:hAnsi="Bookman Old Style" w:cs="Arial"/>
        </w:rPr>
      </w:pPr>
      <w:r w:rsidRPr="006B654C">
        <w:rPr>
          <w:rFonts w:ascii="Bookman Old Style" w:hAnsi="Bookman Old Style" w:cs="Arial"/>
          <w:b/>
          <w:bCs/>
        </w:rPr>
        <w:t>a.</w:t>
      </w:r>
      <w:r w:rsidRPr="006B654C">
        <w:rPr>
          <w:rFonts w:ascii="Bookman Old Style" w:hAnsi="Bookman Old Style" w:cs="Arial"/>
          <w:b/>
          <w:bCs/>
        </w:rPr>
        <w:tab/>
        <w:t>CAMAT</w:t>
      </w:r>
    </w:p>
    <w:p w:rsidR="00343B80" w:rsidRPr="006B654C" w:rsidRDefault="00343B80" w:rsidP="00F659E2">
      <w:pPr>
        <w:spacing w:line="360" w:lineRule="auto"/>
        <w:ind w:left="1440"/>
        <w:jc w:val="both"/>
        <w:rPr>
          <w:rFonts w:ascii="Bookman Old Style" w:hAnsi="Bookman Old Style" w:cs="Arial"/>
        </w:rPr>
      </w:pPr>
      <w:r w:rsidRPr="006B654C">
        <w:rPr>
          <w:rFonts w:ascii="Bookman Old Style" w:hAnsi="Bookman Old Style" w:cs="Arial"/>
        </w:rPr>
        <w:t>Camat mempunyai tugas melaksanakan kewenangan pemerintahan yang dilimpahkan oleh Bupati untuk menangani sebagian urusan otonomi daerah dan kemasyarakatan dalam wilayah kerja Kecamatan.</w:t>
      </w:r>
    </w:p>
    <w:p w:rsidR="003024C8" w:rsidRPr="006B654C" w:rsidRDefault="003024C8" w:rsidP="00F659E2">
      <w:pPr>
        <w:tabs>
          <w:tab w:val="left" w:pos="360"/>
        </w:tabs>
        <w:spacing w:line="360" w:lineRule="auto"/>
        <w:ind w:left="1418"/>
        <w:jc w:val="both"/>
        <w:rPr>
          <w:rFonts w:ascii="Bookman Old Style" w:hAnsi="Bookman Old Style" w:cs="Arial"/>
          <w:lang w:val="sv-SE"/>
        </w:rPr>
      </w:pPr>
      <w:r w:rsidRPr="006B654C">
        <w:rPr>
          <w:rFonts w:ascii="Bookman Old Style" w:hAnsi="Bookman Old Style" w:cs="Arial"/>
          <w:lang w:val="sv-SE"/>
        </w:rPr>
        <w:t xml:space="preserve">Untuk menyelenggarakan tugas tersebut Camat mempunyai </w:t>
      </w:r>
      <w:r w:rsidR="007309F7" w:rsidRPr="006B654C">
        <w:rPr>
          <w:rFonts w:ascii="Bookman Old Style" w:hAnsi="Bookman Old Style" w:cs="Arial"/>
          <w:lang w:val="sv-SE"/>
        </w:rPr>
        <w:t>tugas</w:t>
      </w:r>
      <w:r w:rsidRPr="006B654C">
        <w:rPr>
          <w:rFonts w:ascii="Bookman Old Style" w:hAnsi="Bookman Old Style" w:cs="Arial"/>
          <w:lang w:val="sv-SE"/>
        </w:rPr>
        <w:t xml:space="preserve"> :</w:t>
      </w:r>
    </w:p>
    <w:p w:rsidR="003024C8" w:rsidRPr="006B654C" w:rsidRDefault="004D5388" w:rsidP="00F2243A">
      <w:pPr>
        <w:pStyle w:val="ListParagraph"/>
        <w:numPr>
          <w:ilvl w:val="0"/>
          <w:numId w:val="16"/>
        </w:numPr>
        <w:tabs>
          <w:tab w:val="left" w:pos="1980"/>
        </w:tabs>
        <w:spacing w:line="360" w:lineRule="auto"/>
        <w:ind w:firstLine="698"/>
        <w:jc w:val="both"/>
        <w:rPr>
          <w:rFonts w:ascii="Bookman Old Style" w:hAnsi="Bookman Old Style" w:cs="Arial"/>
          <w:lang w:val="es-ES"/>
        </w:rPr>
      </w:pPr>
      <w:r w:rsidRPr="006B654C">
        <w:rPr>
          <w:rFonts w:ascii="Bookman Old Style" w:hAnsi="Bookman Old Style" w:cs="Arial"/>
          <w:lang w:val="es-ES"/>
        </w:rPr>
        <w:t>Menyelenggarakan Urusan Pemerintahan Umum;</w:t>
      </w:r>
    </w:p>
    <w:p w:rsidR="003024C8" w:rsidRPr="006B654C" w:rsidRDefault="004D5388" w:rsidP="00F2243A">
      <w:pPr>
        <w:numPr>
          <w:ilvl w:val="0"/>
          <w:numId w:val="16"/>
        </w:numPr>
        <w:tabs>
          <w:tab w:val="left" w:pos="1980"/>
        </w:tabs>
        <w:spacing w:line="360" w:lineRule="auto"/>
        <w:ind w:left="1980" w:hanging="540"/>
        <w:jc w:val="both"/>
        <w:rPr>
          <w:rFonts w:ascii="Bookman Old Style" w:hAnsi="Bookman Old Style" w:cs="Arial"/>
          <w:lang w:val="es-ES"/>
        </w:rPr>
      </w:pPr>
      <w:r w:rsidRPr="006B654C">
        <w:rPr>
          <w:rFonts w:ascii="Bookman Old Style" w:hAnsi="Bookman Old Style" w:cs="Arial"/>
          <w:lang w:val="es-ES"/>
        </w:rPr>
        <w:t>Mengkoordinasikan kegiatan pemberdayaan masyarakat;</w:t>
      </w:r>
    </w:p>
    <w:p w:rsidR="003024C8" w:rsidRPr="006B654C" w:rsidRDefault="004D5388" w:rsidP="00F2243A">
      <w:pPr>
        <w:numPr>
          <w:ilvl w:val="0"/>
          <w:numId w:val="16"/>
        </w:numPr>
        <w:tabs>
          <w:tab w:val="left" w:pos="1980"/>
        </w:tabs>
        <w:spacing w:line="360" w:lineRule="auto"/>
        <w:ind w:left="1980" w:hanging="540"/>
        <w:jc w:val="both"/>
        <w:rPr>
          <w:rFonts w:ascii="Bookman Old Style" w:hAnsi="Bookman Old Style" w:cs="Arial"/>
          <w:lang w:val="es-ES"/>
        </w:rPr>
      </w:pPr>
      <w:r w:rsidRPr="006B654C">
        <w:rPr>
          <w:rFonts w:ascii="Bookman Old Style" w:hAnsi="Bookman Old Style" w:cs="Arial"/>
          <w:lang w:val="es-ES"/>
        </w:rPr>
        <w:t>Mengkoordinasikan upaya penyelenggaraan ketentraman dan ketertiban umum;</w:t>
      </w:r>
    </w:p>
    <w:p w:rsidR="003024C8" w:rsidRPr="006B654C" w:rsidRDefault="004D5388" w:rsidP="00F2243A">
      <w:pPr>
        <w:numPr>
          <w:ilvl w:val="0"/>
          <w:numId w:val="16"/>
        </w:numPr>
        <w:tabs>
          <w:tab w:val="left" w:pos="1980"/>
        </w:tabs>
        <w:spacing w:line="360" w:lineRule="auto"/>
        <w:ind w:left="1980" w:hanging="540"/>
        <w:jc w:val="both"/>
        <w:rPr>
          <w:rFonts w:ascii="Bookman Old Style" w:hAnsi="Bookman Old Style" w:cs="Arial"/>
          <w:lang w:val="es-ES"/>
        </w:rPr>
      </w:pPr>
      <w:r w:rsidRPr="006B654C">
        <w:rPr>
          <w:rFonts w:ascii="Bookman Old Style" w:hAnsi="Bookman Old Style" w:cs="Arial"/>
          <w:lang w:val="es-ES"/>
        </w:rPr>
        <w:t>Mengkoordinasikan penerapan dan penegakan Perda dan Peraturan Bupati;</w:t>
      </w:r>
    </w:p>
    <w:p w:rsidR="003024C8" w:rsidRPr="006B654C" w:rsidRDefault="004D5388" w:rsidP="00F2243A">
      <w:pPr>
        <w:numPr>
          <w:ilvl w:val="0"/>
          <w:numId w:val="16"/>
        </w:numPr>
        <w:tabs>
          <w:tab w:val="left" w:pos="1980"/>
        </w:tabs>
        <w:spacing w:line="360" w:lineRule="auto"/>
        <w:ind w:left="1980" w:hanging="540"/>
        <w:jc w:val="both"/>
        <w:rPr>
          <w:rFonts w:ascii="Bookman Old Style" w:hAnsi="Bookman Old Style" w:cs="Arial"/>
          <w:lang w:val="es-ES"/>
        </w:rPr>
      </w:pPr>
      <w:r w:rsidRPr="006B654C">
        <w:rPr>
          <w:rFonts w:ascii="Bookman Old Style" w:hAnsi="Bookman Old Style" w:cs="Arial"/>
          <w:lang w:val="es-ES"/>
        </w:rPr>
        <w:t>Mengkoordinasikan pemeliharaan prasarana dan sarana pelayanan umum;</w:t>
      </w:r>
    </w:p>
    <w:p w:rsidR="003024C8" w:rsidRPr="006B654C" w:rsidRDefault="004D5388" w:rsidP="00F2243A">
      <w:pPr>
        <w:numPr>
          <w:ilvl w:val="0"/>
          <w:numId w:val="16"/>
        </w:numPr>
        <w:tabs>
          <w:tab w:val="left" w:pos="1980"/>
        </w:tabs>
        <w:spacing w:line="360" w:lineRule="auto"/>
        <w:ind w:left="1980" w:hanging="540"/>
        <w:jc w:val="both"/>
        <w:rPr>
          <w:rFonts w:ascii="Bookman Old Style" w:hAnsi="Bookman Old Style" w:cs="Arial"/>
          <w:lang w:val="es-ES"/>
        </w:rPr>
      </w:pPr>
      <w:r w:rsidRPr="006B654C">
        <w:rPr>
          <w:rFonts w:ascii="Bookman Old Style" w:hAnsi="Bookman Old Style" w:cs="Arial"/>
          <w:lang w:val="es-ES"/>
        </w:rPr>
        <w:t>Mengkoordinasikan penyelenggaraan kegiatan pemerintahan yang dilakukan oleh Perangkat Daerah ditingkat Kecamatan</w:t>
      </w:r>
    </w:p>
    <w:p w:rsidR="003024C8" w:rsidRPr="006B654C" w:rsidRDefault="004D5388" w:rsidP="00F2243A">
      <w:pPr>
        <w:numPr>
          <w:ilvl w:val="0"/>
          <w:numId w:val="16"/>
        </w:numPr>
        <w:tabs>
          <w:tab w:val="left" w:pos="1980"/>
        </w:tabs>
        <w:spacing w:line="360" w:lineRule="auto"/>
        <w:ind w:left="1980" w:hanging="540"/>
        <w:jc w:val="both"/>
        <w:rPr>
          <w:rFonts w:ascii="Bookman Old Style" w:hAnsi="Bookman Old Style" w:cs="Arial"/>
          <w:lang w:val="es-ES"/>
        </w:rPr>
      </w:pPr>
      <w:r w:rsidRPr="006B654C">
        <w:rPr>
          <w:rFonts w:ascii="Bookman Old Style" w:hAnsi="Bookman Old Style" w:cs="Arial"/>
          <w:lang w:val="es-ES"/>
        </w:rPr>
        <w:lastRenderedPageBreak/>
        <w:t>Membina dan mengawasi pen</w:t>
      </w:r>
      <w:r w:rsidR="00622548">
        <w:rPr>
          <w:rFonts w:ascii="Bookman Old Style" w:hAnsi="Bookman Old Style" w:cs="Arial"/>
          <w:lang w:val="es-ES"/>
        </w:rPr>
        <w:t xml:space="preserve">yelenggaraan kegiatan Desa dan </w:t>
      </w:r>
      <w:r w:rsidRPr="006B654C">
        <w:rPr>
          <w:rFonts w:ascii="Bookman Old Style" w:hAnsi="Bookman Old Style" w:cs="Arial"/>
          <w:lang w:val="es-ES"/>
        </w:rPr>
        <w:t>;</w:t>
      </w:r>
    </w:p>
    <w:p w:rsidR="003024C8" w:rsidRPr="006B654C" w:rsidRDefault="008F4788" w:rsidP="00F2243A">
      <w:pPr>
        <w:numPr>
          <w:ilvl w:val="0"/>
          <w:numId w:val="16"/>
        </w:numPr>
        <w:tabs>
          <w:tab w:val="left" w:pos="1980"/>
        </w:tabs>
        <w:spacing w:line="360" w:lineRule="auto"/>
        <w:ind w:left="1980" w:hanging="540"/>
        <w:jc w:val="both"/>
        <w:rPr>
          <w:rFonts w:ascii="Bookman Old Style" w:hAnsi="Bookman Old Style" w:cs="Arial"/>
          <w:lang w:val="es-ES"/>
        </w:rPr>
      </w:pPr>
      <w:r w:rsidRPr="006B654C">
        <w:rPr>
          <w:rFonts w:ascii="Bookman Old Style" w:hAnsi="Bookman Old Style" w:cs="Arial"/>
          <w:lang w:val="es-ES"/>
        </w:rPr>
        <w:t>Melaksanakan Urusan Pemerintahan yang menjadi kewenangan Daerah yang tidak dilaksanakan oleh unit kerja Pemerintahan Daerah yang ada di Kecamatan;</w:t>
      </w:r>
    </w:p>
    <w:p w:rsidR="003024C8" w:rsidRPr="006B654C" w:rsidRDefault="008F4788" w:rsidP="00F2243A">
      <w:pPr>
        <w:numPr>
          <w:ilvl w:val="0"/>
          <w:numId w:val="16"/>
        </w:numPr>
        <w:tabs>
          <w:tab w:val="left" w:pos="1980"/>
        </w:tabs>
        <w:spacing w:line="360" w:lineRule="auto"/>
        <w:ind w:left="1980" w:hanging="540"/>
        <w:jc w:val="both"/>
        <w:rPr>
          <w:rFonts w:ascii="Bookman Old Style" w:hAnsi="Bookman Old Style" w:cs="Arial"/>
          <w:lang w:val="es-ES"/>
        </w:rPr>
      </w:pPr>
      <w:r w:rsidRPr="006B654C">
        <w:rPr>
          <w:rFonts w:ascii="Bookman Old Style" w:hAnsi="Bookman Old Style" w:cs="Arial"/>
          <w:lang w:val="es-ES"/>
        </w:rPr>
        <w:t>Melaksankan tugas lain yang diperintahkan ol</w:t>
      </w:r>
      <w:r w:rsidR="009A39C3" w:rsidRPr="006B654C">
        <w:rPr>
          <w:rFonts w:ascii="Bookman Old Style" w:hAnsi="Bookman Old Style" w:cs="Arial"/>
          <w:lang w:val="es-ES"/>
        </w:rPr>
        <w:t>eh peraturan perundang-undangan;dan</w:t>
      </w:r>
    </w:p>
    <w:p w:rsidR="003024C8" w:rsidRDefault="008F4788" w:rsidP="00F2243A">
      <w:pPr>
        <w:numPr>
          <w:ilvl w:val="0"/>
          <w:numId w:val="16"/>
        </w:numPr>
        <w:tabs>
          <w:tab w:val="left" w:pos="1980"/>
        </w:tabs>
        <w:spacing w:line="360" w:lineRule="auto"/>
        <w:ind w:left="1980" w:hanging="540"/>
        <w:jc w:val="both"/>
        <w:rPr>
          <w:rFonts w:ascii="Bookman Old Style" w:hAnsi="Bookman Old Style" w:cs="Arial"/>
          <w:lang w:val="sv-SE"/>
        </w:rPr>
      </w:pPr>
      <w:r w:rsidRPr="006B654C">
        <w:rPr>
          <w:rFonts w:ascii="Bookman Old Style" w:hAnsi="Bookman Old Style" w:cs="Arial"/>
          <w:lang w:val="sv-SE"/>
        </w:rPr>
        <w:t>Melaksanakan tugas yang dilimpahkan oleh Bupati untuk melaksanakan sebagian urusan Pemerintahan yang menjadi kewenangan Daerah.</w:t>
      </w:r>
    </w:p>
    <w:p w:rsidR="00A95ED0" w:rsidRPr="006B654C" w:rsidRDefault="00A95ED0" w:rsidP="00A95ED0">
      <w:pPr>
        <w:tabs>
          <w:tab w:val="left" w:pos="1980"/>
        </w:tabs>
        <w:spacing w:line="360" w:lineRule="auto"/>
        <w:ind w:left="1980"/>
        <w:jc w:val="both"/>
        <w:rPr>
          <w:rFonts w:ascii="Bookman Old Style" w:hAnsi="Bookman Old Style" w:cs="Arial"/>
          <w:lang w:val="sv-SE"/>
        </w:rPr>
      </w:pPr>
    </w:p>
    <w:p w:rsidR="00343B80" w:rsidRPr="006B654C" w:rsidRDefault="00343B80" w:rsidP="00F659E2">
      <w:pPr>
        <w:tabs>
          <w:tab w:val="left" w:pos="1440"/>
        </w:tabs>
        <w:spacing w:line="360" w:lineRule="auto"/>
        <w:ind w:left="360" w:firstLine="720"/>
        <w:rPr>
          <w:rFonts w:ascii="Bookman Old Style" w:hAnsi="Bookman Old Style" w:cs="Arial"/>
        </w:rPr>
      </w:pPr>
      <w:proofErr w:type="gramStart"/>
      <w:r w:rsidRPr="006B654C">
        <w:rPr>
          <w:rFonts w:ascii="Bookman Old Style" w:hAnsi="Bookman Old Style" w:cs="Arial"/>
          <w:b/>
          <w:bCs/>
        </w:rPr>
        <w:t>b</w:t>
      </w:r>
      <w:proofErr w:type="gramEnd"/>
      <w:r w:rsidRPr="006B654C">
        <w:rPr>
          <w:rFonts w:ascii="Bookman Old Style" w:hAnsi="Bookman Old Style" w:cs="Arial"/>
          <w:b/>
          <w:bCs/>
        </w:rPr>
        <w:t>.</w:t>
      </w:r>
      <w:r w:rsidRPr="006B654C">
        <w:rPr>
          <w:rFonts w:ascii="Bookman Old Style" w:hAnsi="Bookman Old Style" w:cs="Arial"/>
          <w:b/>
          <w:bCs/>
        </w:rPr>
        <w:tab/>
        <w:t>SEKRETARI</w:t>
      </w:r>
      <w:r w:rsidR="00FB10F0" w:rsidRPr="006B654C">
        <w:rPr>
          <w:rFonts w:ascii="Bookman Old Style" w:hAnsi="Bookman Old Style" w:cs="Arial"/>
          <w:b/>
          <w:bCs/>
        </w:rPr>
        <w:t>AT</w:t>
      </w:r>
      <w:r w:rsidRPr="006B654C">
        <w:rPr>
          <w:rFonts w:ascii="Bookman Old Style" w:hAnsi="Bookman Old Style" w:cs="Arial"/>
          <w:b/>
          <w:bCs/>
        </w:rPr>
        <w:t xml:space="preserve"> KECAMATAN</w:t>
      </w:r>
    </w:p>
    <w:p w:rsidR="00343B80" w:rsidRPr="006B654C" w:rsidRDefault="00343B80" w:rsidP="00F659E2">
      <w:pPr>
        <w:spacing w:line="360" w:lineRule="auto"/>
        <w:ind w:left="1440"/>
        <w:jc w:val="both"/>
        <w:rPr>
          <w:rFonts w:ascii="Bookman Old Style" w:hAnsi="Bookman Old Style" w:cs="Arial"/>
          <w:bCs/>
        </w:rPr>
      </w:pPr>
      <w:r w:rsidRPr="006B654C">
        <w:rPr>
          <w:rFonts w:ascii="Bookman Old Style" w:hAnsi="Bookman Old Style" w:cs="Arial"/>
          <w:bCs/>
        </w:rPr>
        <w:t xml:space="preserve">Sekretariatmempunyai tugas </w:t>
      </w:r>
      <w:r w:rsidR="00A360F7" w:rsidRPr="006B654C">
        <w:rPr>
          <w:rFonts w:ascii="Bookman Old Style" w:hAnsi="Bookman Old Style" w:cs="Arial"/>
          <w:bCs/>
        </w:rPr>
        <w:t>merencanakan, melaksanakan, mengkoordinasikan, mengendalikan, membina, dan mengevaluasi kegiatan administrasi umum, kepegawaian, perlengkapan, penyusunan program dan keuangan.</w:t>
      </w:r>
    </w:p>
    <w:p w:rsidR="003024C8" w:rsidRPr="006B654C" w:rsidRDefault="003024C8" w:rsidP="00F659E2">
      <w:pPr>
        <w:spacing w:line="360" w:lineRule="auto"/>
        <w:ind w:left="1440"/>
        <w:jc w:val="both"/>
        <w:rPr>
          <w:rFonts w:ascii="Bookman Old Style" w:hAnsi="Bookman Old Style" w:cs="Arial"/>
          <w:lang w:val="sv-SE"/>
        </w:rPr>
      </w:pPr>
      <w:r w:rsidRPr="006B654C">
        <w:rPr>
          <w:rFonts w:ascii="Bookman Old Style" w:hAnsi="Bookman Old Style" w:cs="Arial"/>
          <w:lang w:val="sv-SE"/>
        </w:rPr>
        <w:t>Untuk menyelenggarakan tugas kesekretariatan S</w:t>
      </w:r>
      <w:r w:rsidR="007309F7" w:rsidRPr="006B654C">
        <w:rPr>
          <w:rFonts w:ascii="Bookman Old Style" w:hAnsi="Bookman Old Style" w:cs="Arial"/>
          <w:lang w:val="sv-SE"/>
        </w:rPr>
        <w:t>ekretaris Kecamatan  mempunyai tugas</w:t>
      </w:r>
      <w:r w:rsidRPr="006B654C">
        <w:rPr>
          <w:rFonts w:ascii="Bookman Old Style" w:hAnsi="Bookman Old Style" w:cs="Arial"/>
          <w:lang w:val="sv-SE"/>
        </w:rPr>
        <w:t xml:space="preserve"> :</w:t>
      </w:r>
    </w:p>
    <w:p w:rsidR="003024C8" w:rsidRPr="006B654C" w:rsidRDefault="00A360F7" w:rsidP="00F2243A">
      <w:pPr>
        <w:pStyle w:val="ListParagraph"/>
        <w:numPr>
          <w:ilvl w:val="0"/>
          <w:numId w:val="17"/>
        </w:numPr>
        <w:tabs>
          <w:tab w:val="clear" w:pos="720"/>
          <w:tab w:val="left" w:pos="1800"/>
          <w:tab w:val="num" w:pos="1843"/>
        </w:tabs>
        <w:spacing w:line="360" w:lineRule="auto"/>
        <w:ind w:left="1843" w:hanging="425"/>
        <w:jc w:val="both"/>
        <w:rPr>
          <w:rFonts w:ascii="Bookman Old Style" w:hAnsi="Bookman Old Style" w:cs="Arial"/>
          <w:lang w:val="sv-SE"/>
        </w:rPr>
      </w:pPr>
      <w:r w:rsidRPr="006B654C">
        <w:rPr>
          <w:rFonts w:ascii="Bookman Old Style" w:hAnsi="Bookman Old Style" w:cs="Arial"/>
          <w:lang w:val="sv-SE"/>
        </w:rPr>
        <w:t>Pengelolaan urusan surat-menyurat, kearsipan keprotokolan, rumah tangga, ketertiban, keamanan, penyelenggaraan rapat dan perjalanan dinas;</w:t>
      </w:r>
    </w:p>
    <w:p w:rsidR="003024C8" w:rsidRPr="006B654C" w:rsidRDefault="00A360F7" w:rsidP="00F2243A">
      <w:pPr>
        <w:numPr>
          <w:ilvl w:val="0"/>
          <w:numId w:val="17"/>
        </w:numPr>
        <w:tabs>
          <w:tab w:val="left" w:pos="1800"/>
        </w:tabs>
        <w:spacing w:line="360" w:lineRule="auto"/>
        <w:ind w:left="1800"/>
        <w:jc w:val="both"/>
        <w:rPr>
          <w:rFonts w:ascii="Bookman Old Style" w:hAnsi="Bookman Old Style" w:cs="Arial"/>
          <w:lang w:val="sv-SE"/>
        </w:rPr>
      </w:pPr>
      <w:r w:rsidRPr="006B654C">
        <w:rPr>
          <w:rFonts w:ascii="Bookman Old Style" w:hAnsi="Bookman Old Style" w:cs="Arial"/>
          <w:lang w:val="sv-SE"/>
        </w:rPr>
        <w:t xml:space="preserve">Penyusunan perencanaan, evaluasi </w:t>
      </w:r>
      <w:r w:rsidR="003F779F" w:rsidRPr="006B654C">
        <w:rPr>
          <w:rFonts w:ascii="Bookman Old Style" w:hAnsi="Bookman Old Style" w:cs="Arial"/>
          <w:lang w:val="sv-SE"/>
        </w:rPr>
        <w:t>dan pelaporan kegiatan;</w:t>
      </w:r>
    </w:p>
    <w:p w:rsidR="003024C8" w:rsidRPr="006B654C" w:rsidRDefault="003F779F" w:rsidP="00F2243A">
      <w:pPr>
        <w:numPr>
          <w:ilvl w:val="0"/>
          <w:numId w:val="17"/>
        </w:numPr>
        <w:tabs>
          <w:tab w:val="left" w:pos="1800"/>
        </w:tabs>
        <w:spacing w:line="360" w:lineRule="auto"/>
        <w:ind w:left="1800"/>
        <w:jc w:val="both"/>
        <w:rPr>
          <w:rFonts w:ascii="Bookman Old Style" w:hAnsi="Bookman Old Style" w:cs="Arial"/>
          <w:lang w:val="sv-SE"/>
        </w:rPr>
      </w:pPr>
      <w:r w:rsidRPr="006B654C">
        <w:rPr>
          <w:rFonts w:ascii="Bookman Old Style" w:hAnsi="Bookman Old Style" w:cs="Arial"/>
          <w:lang w:val="sv-SE"/>
        </w:rPr>
        <w:t>Pengelolaan barang Inventaris dan perlengkapan;</w:t>
      </w:r>
    </w:p>
    <w:p w:rsidR="003024C8" w:rsidRPr="006B654C" w:rsidRDefault="003024C8" w:rsidP="00F2243A">
      <w:pPr>
        <w:numPr>
          <w:ilvl w:val="0"/>
          <w:numId w:val="17"/>
        </w:numPr>
        <w:tabs>
          <w:tab w:val="left" w:pos="1800"/>
        </w:tabs>
        <w:spacing w:line="360" w:lineRule="auto"/>
        <w:ind w:left="1800"/>
        <w:jc w:val="both"/>
        <w:rPr>
          <w:rFonts w:ascii="Bookman Old Style" w:hAnsi="Bookman Old Style" w:cs="Arial"/>
          <w:lang w:val="sv-SE"/>
        </w:rPr>
      </w:pPr>
      <w:r w:rsidRPr="006B654C">
        <w:rPr>
          <w:rFonts w:ascii="Bookman Old Style" w:hAnsi="Bookman Old Style" w:cs="Arial"/>
          <w:lang w:val="sv-SE"/>
        </w:rPr>
        <w:t>Pengelolaan urusan</w:t>
      </w:r>
      <w:r w:rsidR="003F779F" w:rsidRPr="006B654C">
        <w:rPr>
          <w:rFonts w:ascii="Bookman Old Style" w:hAnsi="Bookman Old Style" w:cs="Arial"/>
          <w:lang w:val="sv-SE"/>
        </w:rPr>
        <w:t>Kepegawaian;</w:t>
      </w:r>
    </w:p>
    <w:p w:rsidR="003024C8" w:rsidRPr="006B654C" w:rsidRDefault="003F779F" w:rsidP="00F2243A">
      <w:pPr>
        <w:numPr>
          <w:ilvl w:val="0"/>
          <w:numId w:val="17"/>
        </w:numPr>
        <w:tabs>
          <w:tab w:val="left" w:pos="1800"/>
        </w:tabs>
        <w:spacing w:line="360" w:lineRule="auto"/>
        <w:ind w:left="1800"/>
        <w:jc w:val="both"/>
        <w:rPr>
          <w:rFonts w:ascii="Bookman Old Style" w:hAnsi="Bookman Old Style" w:cs="Arial"/>
          <w:lang w:val="es-ES"/>
        </w:rPr>
      </w:pPr>
      <w:r w:rsidRPr="006B654C">
        <w:rPr>
          <w:rFonts w:ascii="Bookman Old Style" w:hAnsi="Bookman Old Style" w:cs="Arial"/>
          <w:lang w:val="es-ES"/>
        </w:rPr>
        <w:t>Pengelolaan urusan keuangan;</w:t>
      </w:r>
    </w:p>
    <w:p w:rsidR="003024C8" w:rsidRPr="006B654C" w:rsidRDefault="003F779F" w:rsidP="00F2243A">
      <w:pPr>
        <w:numPr>
          <w:ilvl w:val="0"/>
          <w:numId w:val="17"/>
        </w:numPr>
        <w:tabs>
          <w:tab w:val="left" w:pos="1800"/>
        </w:tabs>
        <w:spacing w:line="360" w:lineRule="auto"/>
        <w:ind w:left="1800"/>
        <w:jc w:val="both"/>
        <w:rPr>
          <w:rFonts w:ascii="Bookman Old Style" w:hAnsi="Bookman Old Style" w:cs="Arial"/>
          <w:lang w:val="sv-SE"/>
        </w:rPr>
      </w:pPr>
      <w:r w:rsidRPr="006B654C">
        <w:rPr>
          <w:rFonts w:ascii="Bookman Old Style" w:hAnsi="Bookman Old Style" w:cs="Arial"/>
          <w:lang w:val="sv-SE"/>
        </w:rPr>
        <w:t>Pengelolaan urusan organisasi dan ketatalaksanaan pada kecamatan;</w:t>
      </w:r>
    </w:p>
    <w:p w:rsidR="003024C8" w:rsidRPr="006B654C" w:rsidRDefault="009A39C3" w:rsidP="00F2243A">
      <w:pPr>
        <w:numPr>
          <w:ilvl w:val="0"/>
          <w:numId w:val="17"/>
        </w:numPr>
        <w:tabs>
          <w:tab w:val="left" w:pos="1800"/>
        </w:tabs>
        <w:spacing w:line="360" w:lineRule="auto"/>
        <w:ind w:left="1800"/>
        <w:jc w:val="both"/>
        <w:rPr>
          <w:rFonts w:ascii="Bookman Old Style" w:hAnsi="Bookman Old Style" w:cs="Arial"/>
          <w:lang w:val="es-ES"/>
        </w:rPr>
      </w:pPr>
      <w:r w:rsidRPr="006B654C">
        <w:rPr>
          <w:rFonts w:ascii="Bookman Old Style" w:hAnsi="Bookman Old Style" w:cs="Arial"/>
          <w:lang w:val="es-ES"/>
        </w:rPr>
        <w:t>Pengelolaan urusan kesejahteraan pegawai;</w:t>
      </w:r>
    </w:p>
    <w:p w:rsidR="003024C8" w:rsidRPr="006B654C" w:rsidRDefault="009A39C3" w:rsidP="00F2243A">
      <w:pPr>
        <w:numPr>
          <w:ilvl w:val="0"/>
          <w:numId w:val="17"/>
        </w:numPr>
        <w:tabs>
          <w:tab w:val="left" w:pos="1800"/>
        </w:tabs>
        <w:spacing w:line="360" w:lineRule="auto"/>
        <w:ind w:left="1800"/>
        <w:jc w:val="both"/>
        <w:rPr>
          <w:rFonts w:ascii="Bookman Old Style" w:hAnsi="Bookman Old Style" w:cs="Arial"/>
          <w:lang w:val="sv-SE"/>
        </w:rPr>
      </w:pPr>
      <w:r w:rsidRPr="006B654C">
        <w:rPr>
          <w:rFonts w:ascii="Bookman Old Style" w:hAnsi="Bookman Old Style" w:cs="Arial"/>
          <w:lang w:val="sv-SE"/>
        </w:rPr>
        <w:t>Pelaksanaan fasilitas penyusunan program dan kegiatan pada kecamatan;</w:t>
      </w:r>
    </w:p>
    <w:p w:rsidR="009A39C3" w:rsidRPr="006B654C" w:rsidRDefault="009A39C3" w:rsidP="00F2243A">
      <w:pPr>
        <w:numPr>
          <w:ilvl w:val="0"/>
          <w:numId w:val="17"/>
        </w:numPr>
        <w:tabs>
          <w:tab w:val="left" w:pos="1800"/>
        </w:tabs>
        <w:spacing w:line="360" w:lineRule="auto"/>
        <w:ind w:left="1800"/>
        <w:jc w:val="both"/>
        <w:rPr>
          <w:rFonts w:ascii="Bookman Old Style" w:hAnsi="Bookman Old Style" w:cs="Arial"/>
          <w:lang w:val="sv-SE"/>
        </w:rPr>
      </w:pPr>
      <w:r w:rsidRPr="006B654C">
        <w:rPr>
          <w:rFonts w:ascii="Bookman Old Style" w:hAnsi="Bookman Old Style" w:cs="Arial"/>
          <w:lang w:val="sv-SE"/>
        </w:rPr>
        <w:t>Pengkoordinasian penyelenggaraan pelayanan publik;dan</w:t>
      </w:r>
    </w:p>
    <w:p w:rsidR="009A39C3" w:rsidRDefault="009A39C3" w:rsidP="00F2243A">
      <w:pPr>
        <w:numPr>
          <w:ilvl w:val="0"/>
          <w:numId w:val="17"/>
        </w:numPr>
        <w:tabs>
          <w:tab w:val="left" w:pos="1800"/>
        </w:tabs>
        <w:spacing w:line="360" w:lineRule="auto"/>
        <w:ind w:left="1800"/>
        <w:jc w:val="both"/>
        <w:rPr>
          <w:rFonts w:ascii="Bookman Old Style" w:hAnsi="Bookman Old Style" w:cs="Arial"/>
          <w:lang w:val="sv-SE"/>
        </w:rPr>
      </w:pPr>
      <w:r w:rsidRPr="006B654C">
        <w:rPr>
          <w:rFonts w:ascii="Bookman Old Style" w:hAnsi="Bookman Old Style" w:cs="Arial"/>
          <w:lang w:val="sv-SE"/>
        </w:rPr>
        <w:t>Pelaksanaan fungsi lain yang diberikan oleh Camat.</w:t>
      </w:r>
    </w:p>
    <w:p w:rsidR="00A95ED0" w:rsidRPr="006B654C" w:rsidRDefault="00A95ED0" w:rsidP="00A95ED0">
      <w:pPr>
        <w:tabs>
          <w:tab w:val="left" w:pos="1800"/>
        </w:tabs>
        <w:spacing w:line="360" w:lineRule="auto"/>
        <w:ind w:left="1800"/>
        <w:jc w:val="both"/>
        <w:rPr>
          <w:rFonts w:ascii="Bookman Old Style" w:hAnsi="Bookman Old Style" w:cs="Arial"/>
          <w:lang w:val="sv-SE"/>
        </w:rPr>
      </w:pPr>
    </w:p>
    <w:p w:rsidR="00343B80" w:rsidRPr="006B654C" w:rsidRDefault="00343B80" w:rsidP="00F659E2">
      <w:pPr>
        <w:tabs>
          <w:tab w:val="left" w:pos="1440"/>
        </w:tabs>
        <w:spacing w:line="360" w:lineRule="auto"/>
        <w:ind w:left="658" w:firstLine="422"/>
        <w:rPr>
          <w:rFonts w:ascii="Bookman Old Style" w:hAnsi="Bookman Old Style" w:cs="Arial"/>
        </w:rPr>
      </w:pPr>
      <w:r w:rsidRPr="006B654C">
        <w:rPr>
          <w:rFonts w:ascii="Bookman Old Style" w:hAnsi="Bookman Old Style" w:cs="Arial"/>
          <w:b/>
          <w:bCs/>
        </w:rPr>
        <w:t>c.</w:t>
      </w:r>
      <w:r w:rsidRPr="006B654C">
        <w:rPr>
          <w:rFonts w:ascii="Bookman Old Style" w:hAnsi="Bookman Old Style" w:cs="Arial"/>
          <w:b/>
          <w:bCs/>
        </w:rPr>
        <w:tab/>
      </w:r>
      <w:proofErr w:type="gramStart"/>
      <w:r w:rsidR="00991796" w:rsidRPr="006B654C">
        <w:rPr>
          <w:rFonts w:ascii="Bookman Old Style" w:hAnsi="Bookman Old Style" w:cs="Arial"/>
          <w:b/>
          <w:bCs/>
        </w:rPr>
        <w:t xml:space="preserve">SUB </w:t>
      </w:r>
      <w:r w:rsidRPr="006B654C">
        <w:rPr>
          <w:rFonts w:ascii="Bookman Old Style" w:hAnsi="Bookman Old Style" w:cs="Arial"/>
          <w:b/>
          <w:bCs/>
        </w:rPr>
        <w:t xml:space="preserve"> BAGIAN</w:t>
      </w:r>
      <w:proofErr w:type="gramEnd"/>
      <w:r w:rsidRPr="006B654C">
        <w:rPr>
          <w:rFonts w:ascii="Bookman Old Style" w:hAnsi="Bookman Old Style" w:cs="Arial"/>
          <w:b/>
          <w:bCs/>
        </w:rPr>
        <w:t xml:space="preserve"> UMUM DAN KEPEGAWAIAN</w:t>
      </w:r>
    </w:p>
    <w:p w:rsidR="00343B80" w:rsidRPr="006B654C" w:rsidRDefault="00343B80" w:rsidP="00F659E2">
      <w:pPr>
        <w:spacing w:line="360" w:lineRule="auto"/>
        <w:ind w:left="1440"/>
        <w:jc w:val="both"/>
        <w:rPr>
          <w:rFonts w:ascii="Bookman Old Style" w:hAnsi="Bookman Old Style" w:cs="Arial"/>
        </w:rPr>
      </w:pPr>
      <w:r w:rsidRPr="006B654C">
        <w:rPr>
          <w:rFonts w:ascii="Bookman Old Style" w:hAnsi="Bookman Old Style" w:cs="Arial"/>
        </w:rPr>
        <w:lastRenderedPageBreak/>
        <w:t>Melaksanakan tugas di</w:t>
      </w:r>
      <w:r w:rsidR="00991796" w:rsidRPr="006B654C">
        <w:rPr>
          <w:rFonts w:ascii="Bookman Old Style" w:hAnsi="Bookman Old Style" w:cs="Arial"/>
        </w:rPr>
        <w:t xml:space="preserve"> bidang administrasi umum dan k</w:t>
      </w:r>
      <w:r w:rsidRPr="006B654C">
        <w:rPr>
          <w:rFonts w:ascii="Bookman Old Style" w:hAnsi="Bookman Old Style" w:cs="Arial"/>
        </w:rPr>
        <w:t>epegawaian juga melaksanakan tugas lain yang diberikan oleh pimpinan sesuai dengan tugas dan fungsinya.</w:t>
      </w:r>
    </w:p>
    <w:p w:rsidR="003024C8" w:rsidRPr="006B654C" w:rsidRDefault="003024C8" w:rsidP="00F659E2">
      <w:pPr>
        <w:spacing w:line="360" w:lineRule="auto"/>
        <w:ind w:left="1440"/>
        <w:jc w:val="both"/>
        <w:rPr>
          <w:rFonts w:ascii="Bookman Old Style" w:hAnsi="Bookman Old Style" w:cs="Arial"/>
          <w:lang w:val="es-ES"/>
        </w:rPr>
      </w:pPr>
      <w:r w:rsidRPr="006B654C">
        <w:rPr>
          <w:rFonts w:ascii="Bookman Old Style" w:hAnsi="Bookman Old Style" w:cs="Arial"/>
          <w:lang w:val="sv-SE"/>
        </w:rPr>
        <w:t>Untuk menyelenggaraka</w:t>
      </w:r>
      <w:r w:rsidR="00991796" w:rsidRPr="006B654C">
        <w:rPr>
          <w:rFonts w:ascii="Bookman Old Style" w:hAnsi="Bookman Old Style" w:cs="Arial"/>
          <w:lang w:val="sv-SE"/>
        </w:rPr>
        <w:t>n tugas tersebut Sub</w:t>
      </w:r>
      <w:r w:rsidRPr="006B654C">
        <w:rPr>
          <w:rFonts w:ascii="Bookman Old Style" w:hAnsi="Bookman Old Style" w:cs="Arial"/>
          <w:lang w:val="es-ES"/>
        </w:rPr>
        <w:t xml:space="preserve">Bagian </w:t>
      </w:r>
      <w:r w:rsidR="002E2E19" w:rsidRPr="006B654C">
        <w:rPr>
          <w:rFonts w:ascii="Bookman Old Style" w:hAnsi="Bookman Old Style" w:cs="Arial"/>
          <w:lang w:val="es-ES"/>
        </w:rPr>
        <w:t>Umum dan Kepegawaian</w:t>
      </w:r>
      <w:r w:rsidR="007309F7" w:rsidRPr="006B654C">
        <w:rPr>
          <w:rFonts w:ascii="Bookman Old Style" w:hAnsi="Bookman Old Style" w:cs="Arial"/>
          <w:lang w:val="es-ES"/>
        </w:rPr>
        <w:t xml:space="preserve"> mempunyai tugas</w:t>
      </w:r>
      <w:r w:rsidRPr="006B654C">
        <w:rPr>
          <w:rFonts w:ascii="Bookman Old Style" w:hAnsi="Bookman Old Style" w:cs="Arial"/>
          <w:lang w:val="es-ES"/>
        </w:rPr>
        <w:t xml:space="preserve"> antara lain  :</w:t>
      </w:r>
    </w:p>
    <w:p w:rsidR="003024C8" w:rsidRPr="006B654C" w:rsidRDefault="009A39C3" w:rsidP="00F2243A">
      <w:pPr>
        <w:numPr>
          <w:ilvl w:val="0"/>
          <w:numId w:val="30"/>
        </w:numPr>
        <w:tabs>
          <w:tab w:val="left" w:pos="1800"/>
        </w:tabs>
        <w:spacing w:line="360" w:lineRule="auto"/>
        <w:jc w:val="both"/>
        <w:rPr>
          <w:rFonts w:ascii="Bookman Old Style" w:hAnsi="Bookman Old Style" w:cs="Arial"/>
          <w:lang w:val="sv-SE"/>
        </w:rPr>
      </w:pPr>
      <w:r w:rsidRPr="006B654C">
        <w:rPr>
          <w:rFonts w:ascii="Bookman Old Style" w:hAnsi="Bookman Old Style" w:cs="Arial"/>
          <w:lang w:val="sv-SE"/>
        </w:rPr>
        <w:t xml:space="preserve">Melaksanakan </w:t>
      </w:r>
      <w:r w:rsidR="00A95ED0">
        <w:rPr>
          <w:rFonts w:ascii="Bookman Old Style" w:hAnsi="Bookman Old Style" w:cs="Arial"/>
          <w:lang w:val="sv-SE"/>
        </w:rPr>
        <w:t xml:space="preserve">kegiatan pelayanan administrasi </w:t>
      </w:r>
      <w:r w:rsidRPr="006B654C">
        <w:rPr>
          <w:rFonts w:ascii="Bookman Old Style" w:hAnsi="Bookman Old Style" w:cs="Arial"/>
          <w:lang w:val="sv-SE"/>
        </w:rPr>
        <w:t>kecamatan;</w:t>
      </w:r>
    </w:p>
    <w:p w:rsidR="003024C8" w:rsidRPr="006B654C" w:rsidRDefault="005E17FD" w:rsidP="00F2243A">
      <w:pPr>
        <w:numPr>
          <w:ilvl w:val="0"/>
          <w:numId w:val="30"/>
        </w:numPr>
        <w:tabs>
          <w:tab w:val="left" w:pos="1800"/>
        </w:tabs>
        <w:spacing w:line="360" w:lineRule="auto"/>
        <w:jc w:val="both"/>
        <w:rPr>
          <w:rFonts w:ascii="Bookman Old Style" w:hAnsi="Bookman Old Style" w:cs="Arial"/>
          <w:lang w:val="sv-SE"/>
        </w:rPr>
      </w:pPr>
      <w:r w:rsidRPr="006B654C">
        <w:rPr>
          <w:rFonts w:ascii="Bookman Old Style" w:hAnsi="Bookman Old Style" w:cs="Arial"/>
          <w:lang w:val="sv-SE"/>
        </w:rPr>
        <w:t>Membuat perencanaan pengadaan b</w:t>
      </w:r>
      <w:r w:rsidR="009A39C3" w:rsidRPr="006B654C">
        <w:rPr>
          <w:rFonts w:ascii="Bookman Old Style" w:hAnsi="Bookman Old Style" w:cs="Arial"/>
          <w:lang w:val="sv-SE"/>
        </w:rPr>
        <w:t>arang dan jasa;</w:t>
      </w:r>
    </w:p>
    <w:p w:rsidR="003024C8" w:rsidRPr="006B654C" w:rsidRDefault="00A23B1A" w:rsidP="00F2243A">
      <w:pPr>
        <w:numPr>
          <w:ilvl w:val="0"/>
          <w:numId w:val="30"/>
        </w:numPr>
        <w:tabs>
          <w:tab w:val="left" w:pos="1800"/>
        </w:tabs>
        <w:spacing w:line="360" w:lineRule="auto"/>
        <w:jc w:val="both"/>
        <w:rPr>
          <w:rFonts w:ascii="Bookman Old Style" w:hAnsi="Bookman Old Style" w:cs="Arial"/>
          <w:lang w:val="sv-SE"/>
        </w:rPr>
      </w:pPr>
      <w:r w:rsidRPr="006B654C">
        <w:rPr>
          <w:rFonts w:ascii="Bookman Old Style" w:hAnsi="Bookman Old Style" w:cs="Arial"/>
          <w:lang w:val="sv-SE"/>
        </w:rPr>
        <w:t>Menyiapkan penyelenggaraan rapat dan keprotokolan;</w:t>
      </w:r>
    </w:p>
    <w:p w:rsidR="0098015D" w:rsidRPr="00A95ED0" w:rsidRDefault="00A23B1A" w:rsidP="00F2243A">
      <w:pPr>
        <w:numPr>
          <w:ilvl w:val="0"/>
          <w:numId w:val="30"/>
        </w:numPr>
        <w:tabs>
          <w:tab w:val="left" w:pos="1800"/>
        </w:tabs>
        <w:spacing w:line="360" w:lineRule="auto"/>
        <w:jc w:val="both"/>
        <w:rPr>
          <w:rFonts w:ascii="Bookman Old Style" w:hAnsi="Bookman Old Style" w:cs="Arial"/>
          <w:lang w:val="sv-SE"/>
        </w:rPr>
      </w:pPr>
      <w:r w:rsidRPr="00A95ED0">
        <w:rPr>
          <w:rFonts w:ascii="Bookman Old Style" w:hAnsi="Bookman Old Style" w:cs="Arial"/>
          <w:lang w:val="sv-SE"/>
        </w:rPr>
        <w:t>Melaksanakan tugas-tugas rumah tangga dan keamanan kantor;</w:t>
      </w:r>
    </w:p>
    <w:p w:rsidR="00A23B1A" w:rsidRPr="00A95ED0" w:rsidRDefault="00A23B1A" w:rsidP="00F2243A">
      <w:pPr>
        <w:numPr>
          <w:ilvl w:val="0"/>
          <w:numId w:val="30"/>
        </w:numPr>
        <w:tabs>
          <w:tab w:val="left" w:pos="1800"/>
        </w:tabs>
        <w:spacing w:line="360" w:lineRule="auto"/>
        <w:jc w:val="both"/>
        <w:rPr>
          <w:rFonts w:ascii="Bookman Old Style" w:hAnsi="Bookman Old Style" w:cs="Arial"/>
          <w:lang w:val="sv-SE"/>
        </w:rPr>
      </w:pPr>
      <w:r w:rsidRPr="00A95ED0">
        <w:rPr>
          <w:rFonts w:ascii="Bookman Old Style" w:hAnsi="Bookman Old Style" w:cs="Arial"/>
          <w:lang w:val="sv-SE"/>
        </w:rPr>
        <w:t>Mengurus dan mencatat barang inventaris dan perlengkapan kantor;</w:t>
      </w:r>
    </w:p>
    <w:p w:rsidR="00A23B1A" w:rsidRPr="00A95ED0" w:rsidRDefault="00A23B1A" w:rsidP="00F2243A">
      <w:pPr>
        <w:numPr>
          <w:ilvl w:val="0"/>
          <w:numId w:val="30"/>
        </w:numPr>
        <w:tabs>
          <w:tab w:val="left" w:pos="1800"/>
        </w:tabs>
        <w:spacing w:line="360" w:lineRule="auto"/>
        <w:jc w:val="both"/>
        <w:rPr>
          <w:rFonts w:ascii="Bookman Old Style" w:hAnsi="Bookman Old Style" w:cs="Arial"/>
          <w:lang w:val="sv-SE"/>
        </w:rPr>
      </w:pPr>
      <w:r w:rsidRPr="00A95ED0">
        <w:rPr>
          <w:rFonts w:ascii="Bookman Old Style" w:hAnsi="Bookman Old Style" w:cs="Arial"/>
          <w:lang w:val="sv-SE"/>
        </w:rPr>
        <w:t>Melaksanakan administrasi kepegawaian meliputi pengumpulan data kepegawaian, cuti, kenaikan pangkat, pensiun;</w:t>
      </w:r>
    </w:p>
    <w:p w:rsidR="00A23B1A" w:rsidRPr="00A95ED0" w:rsidRDefault="00A23B1A" w:rsidP="00F2243A">
      <w:pPr>
        <w:numPr>
          <w:ilvl w:val="0"/>
          <w:numId w:val="30"/>
        </w:numPr>
        <w:tabs>
          <w:tab w:val="left" w:pos="1800"/>
        </w:tabs>
        <w:spacing w:line="360" w:lineRule="auto"/>
        <w:jc w:val="both"/>
        <w:rPr>
          <w:rFonts w:ascii="Bookman Old Style" w:hAnsi="Bookman Old Style" w:cs="Arial"/>
          <w:lang w:val="sv-SE"/>
        </w:rPr>
      </w:pPr>
      <w:r w:rsidRPr="00A95ED0">
        <w:rPr>
          <w:rFonts w:ascii="Bookman Old Style" w:hAnsi="Bookman Old Style" w:cs="Arial"/>
          <w:lang w:val="sv-SE"/>
        </w:rPr>
        <w:t>Menyiapkan bahan dalam rangka upaya peningkatan disiplin pegawai;</w:t>
      </w:r>
    </w:p>
    <w:p w:rsidR="00A23B1A" w:rsidRPr="00A95ED0" w:rsidRDefault="00A23B1A" w:rsidP="00F2243A">
      <w:pPr>
        <w:numPr>
          <w:ilvl w:val="0"/>
          <w:numId w:val="30"/>
        </w:numPr>
        <w:tabs>
          <w:tab w:val="left" w:pos="1800"/>
        </w:tabs>
        <w:spacing w:line="360" w:lineRule="auto"/>
        <w:jc w:val="both"/>
        <w:rPr>
          <w:rFonts w:ascii="Bookman Old Style" w:hAnsi="Bookman Old Style" w:cs="Arial"/>
          <w:lang w:val="sv-SE"/>
        </w:rPr>
      </w:pPr>
      <w:r w:rsidRPr="00A95ED0">
        <w:rPr>
          <w:rFonts w:ascii="Bookman Old Style" w:hAnsi="Bookman Old Style" w:cs="Arial"/>
          <w:lang w:val="sv-SE"/>
        </w:rPr>
        <w:t>Mengurus kesejahteraan pegawai;</w:t>
      </w:r>
    </w:p>
    <w:p w:rsidR="00A23B1A" w:rsidRPr="00A95ED0" w:rsidRDefault="00926D2A" w:rsidP="00F2243A">
      <w:pPr>
        <w:numPr>
          <w:ilvl w:val="0"/>
          <w:numId w:val="30"/>
        </w:numPr>
        <w:tabs>
          <w:tab w:val="left" w:pos="1800"/>
        </w:tabs>
        <w:spacing w:line="360" w:lineRule="auto"/>
        <w:jc w:val="both"/>
        <w:rPr>
          <w:rFonts w:ascii="Bookman Old Style" w:hAnsi="Bookman Old Style" w:cs="Arial"/>
          <w:lang w:val="sv-SE"/>
        </w:rPr>
      </w:pPr>
      <w:r w:rsidRPr="00A95ED0">
        <w:rPr>
          <w:rFonts w:ascii="Bookman Old Style" w:hAnsi="Bookman Old Style" w:cs="Arial"/>
          <w:lang w:val="sv-SE"/>
        </w:rPr>
        <w:t>Merencanakan pengelolaan arsip;</w:t>
      </w:r>
    </w:p>
    <w:p w:rsidR="00926D2A" w:rsidRPr="006B654C" w:rsidRDefault="00926D2A" w:rsidP="00F2243A">
      <w:pPr>
        <w:numPr>
          <w:ilvl w:val="0"/>
          <w:numId w:val="30"/>
        </w:numPr>
        <w:tabs>
          <w:tab w:val="left" w:pos="1800"/>
        </w:tabs>
        <w:spacing w:line="360" w:lineRule="auto"/>
        <w:jc w:val="both"/>
        <w:rPr>
          <w:rFonts w:ascii="Bookman Old Style" w:hAnsi="Bookman Old Style" w:cs="Arial"/>
        </w:rPr>
      </w:pPr>
      <w:r w:rsidRPr="00A95ED0">
        <w:rPr>
          <w:rFonts w:ascii="Bookman Old Style" w:hAnsi="Bookman Old Style" w:cs="Arial"/>
          <w:lang w:val="sv-SE"/>
        </w:rPr>
        <w:t>Melaksan</w:t>
      </w:r>
      <w:r w:rsidR="0022587B" w:rsidRPr="00A95ED0">
        <w:rPr>
          <w:rFonts w:ascii="Bookman Old Style" w:hAnsi="Bookman Old Style" w:cs="Arial"/>
          <w:lang w:val="sv-SE"/>
        </w:rPr>
        <w:t>a</w:t>
      </w:r>
      <w:r w:rsidRPr="00A95ED0">
        <w:rPr>
          <w:rFonts w:ascii="Bookman Old Style" w:hAnsi="Bookman Old Style" w:cs="Arial"/>
          <w:lang w:val="sv-SE"/>
        </w:rPr>
        <w:t>kan tugas pelayanan administrasipublik;da</w:t>
      </w:r>
      <w:r w:rsidRPr="006B654C">
        <w:rPr>
          <w:rFonts w:ascii="Bookman Old Style" w:hAnsi="Bookman Old Style" w:cs="Arial"/>
        </w:rPr>
        <w:t>n</w:t>
      </w:r>
    </w:p>
    <w:p w:rsidR="00926D2A" w:rsidRDefault="00926D2A" w:rsidP="00F2243A">
      <w:pPr>
        <w:numPr>
          <w:ilvl w:val="0"/>
          <w:numId w:val="30"/>
        </w:numPr>
        <w:tabs>
          <w:tab w:val="left" w:pos="1800"/>
        </w:tabs>
        <w:spacing w:line="360" w:lineRule="auto"/>
        <w:jc w:val="both"/>
        <w:rPr>
          <w:rFonts w:ascii="Bookman Old Style" w:hAnsi="Bookman Old Style" w:cs="Arial"/>
        </w:rPr>
      </w:pPr>
      <w:r w:rsidRPr="006B654C">
        <w:rPr>
          <w:rFonts w:ascii="Bookman Old Style" w:hAnsi="Bookman Old Style" w:cs="Arial"/>
        </w:rPr>
        <w:t>Melaksanakan tugas lain yang diberikan oleh sekretaris.</w:t>
      </w:r>
    </w:p>
    <w:p w:rsidR="00A95ED0" w:rsidRPr="006B654C" w:rsidRDefault="00A95ED0" w:rsidP="00A95ED0">
      <w:pPr>
        <w:tabs>
          <w:tab w:val="left" w:pos="1800"/>
        </w:tabs>
        <w:spacing w:line="360" w:lineRule="auto"/>
        <w:ind w:left="1800"/>
        <w:jc w:val="both"/>
        <w:rPr>
          <w:rFonts w:ascii="Bookman Old Style" w:hAnsi="Bookman Old Style" w:cs="Arial"/>
        </w:rPr>
      </w:pPr>
    </w:p>
    <w:p w:rsidR="00343B80" w:rsidRPr="006B654C" w:rsidRDefault="00343B80" w:rsidP="00F659E2">
      <w:pPr>
        <w:tabs>
          <w:tab w:val="left" w:pos="1440"/>
        </w:tabs>
        <w:spacing w:line="360" w:lineRule="auto"/>
        <w:ind w:left="360" w:firstLine="720"/>
        <w:rPr>
          <w:rFonts w:ascii="Bookman Old Style" w:hAnsi="Bookman Old Style" w:cs="Arial"/>
        </w:rPr>
      </w:pPr>
      <w:r w:rsidRPr="006B654C">
        <w:rPr>
          <w:rFonts w:ascii="Bookman Old Style" w:hAnsi="Bookman Old Style" w:cs="Arial"/>
          <w:b/>
          <w:bCs/>
        </w:rPr>
        <w:t>d.</w:t>
      </w:r>
      <w:r w:rsidRPr="006B654C">
        <w:rPr>
          <w:rFonts w:ascii="Bookman Old Style" w:hAnsi="Bookman Old Style" w:cs="Arial"/>
          <w:b/>
          <w:bCs/>
        </w:rPr>
        <w:tab/>
      </w:r>
      <w:proofErr w:type="gramStart"/>
      <w:r w:rsidR="00991796" w:rsidRPr="006B654C">
        <w:rPr>
          <w:rFonts w:ascii="Bookman Old Style" w:hAnsi="Bookman Old Style" w:cs="Arial"/>
          <w:b/>
          <w:bCs/>
        </w:rPr>
        <w:t xml:space="preserve">SUB </w:t>
      </w:r>
      <w:r w:rsidR="002E2E19" w:rsidRPr="006B654C">
        <w:rPr>
          <w:rFonts w:ascii="Bookman Old Style" w:hAnsi="Bookman Old Style" w:cs="Arial"/>
          <w:b/>
          <w:bCs/>
        </w:rPr>
        <w:t xml:space="preserve"> BAGIAN</w:t>
      </w:r>
      <w:proofErr w:type="gramEnd"/>
      <w:r w:rsidR="002E2E19" w:rsidRPr="006B654C">
        <w:rPr>
          <w:rFonts w:ascii="Bookman Old Style" w:hAnsi="Bookman Old Style" w:cs="Arial"/>
          <w:b/>
          <w:bCs/>
        </w:rPr>
        <w:t xml:space="preserve"> KEUANGAN DAN </w:t>
      </w:r>
      <w:r w:rsidR="00991796" w:rsidRPr="006B654C">
        <w:rPr>
          <w:rFonts w:ascii="Bookman Old Style" w:hAnsi="Bookman Old Style" w:cs="Arial"/>
          <w:b/>
          <w:bCs/>
        </w:rPr>
        <w:t>PEP</w:t>
      </w:r>
    </w:p>
    <w:p w:rsidR="00343B80" w:rsidRPr="006B654C" w:rsidRDefault="00343B80" w:rsidP="00F659E2">
      <w:pPr>
        <w:spacing w:line="360" w:lineRule="auto"/>
        <w:ind w:left="1440" w:firstLine="687"/>
        <w:jc w:val="both"/>
        <w:rPr>
          <w:rFonts w:ascii="Bookman Old Style" w:hAnsi="Bookman Old Style" w:cs="Arial"/>
        </w:rPr>
      </w:pPr>
      <w:r w:rsidRPr="006B654C">
        <w:rPr>
          <w:rFonts w:ascii="Bookman Old Style" w:hAnsi="Bookman Old Style" w:cs="Arial"/>
        </w:rPr>
        <w:t>Melaksanakan tugas dibidang pengelolaan keuangan, serta harta kekayaan asset kecamatan dan kelurahan, juga melaksanakan tugas lain yang diberikan oleh pimpinan sesuai dengan tugas dan fungsinya.</w:t>
      </w:r>
    </w:p>
    <w:p w:rsidR="003024C8" w:rsidRPr="006B654C" w:rsidRDefault="003024C8" w:rsidP="00F659E2">
      <w:pPr>
        <w:spacing w:line="360" w:lineRule="auto"/>
        <w:ind w:left="1440" w:firstLine="687"/>
        <w:jc w:val="both"/>
        <w:rPr>
          <w:rFonts w:ascii="Bookman Old Style" w:hAnsi="Bookman Old Style" w:cs="Arial"/>
          <w:lang w:val="sv-SE"/>
        </w:rPr>
      </w:pPr>
      <w:r w:rsidRPr="006B654C">
        <w:rPr>
          <w:rFonts w:ascii="Bookman Old Style" w:hAnsi="Bookman Old Style" w:cs="Arial"/>
          <w:lang w:val="sv-SE"/>
        </w:rPr>
        <w:t>Untuk menyelenggarakan tugas tersebut Sub. Bagian Ke</w:t>
      </w:r>
      <w:r w:rsidR="007309F7" w:rsidRPr="006B654C">
        <w:rPr>
          <w:rFonts w:ascii="Bookman Old Style" w:hAnsi="Bookman Old Style" w:cs="Arial"/>
          <w:lang w:val="sv-SE"/>
        </w:rPr>
        <w:t>uangan dan aset mempunyai tugas</w:t>
      </w:r>
      <w:r w:rsidRPr="006B654C">
        <w:rPr>
          <w:rFonts w:ascii="Bookman Old Style" w:hAnsi="Bookman Old Style" w:cs="Arial"/>
          <w:lang w:val="sv-SE"/>
        </w:rPr>
        <w:t xml:space="preserve"> sebagai berikut :</w:t>
      </w:r>
    </w:p>
    <w:p w:rsidR="003024C8" w:rsidRPr="006B654C" w:rsidRDefault="00926D2A" w:rsidP="00F2243A">
      <w:pPr>
        <w:pStyle w:val="ListParagraph"/>
        <w:numPr>
          <w:ilvl w:val="0"/>
          <w:numId w:val="25"/>
        </w:numPr>
        <w:tabs>
          <w:tab w:val="left" w:pos="1800"/>
        </w:tabs>
        <w:spacing w:line="360" w:lineRule="auto"/>
        <w:jc w:val="both"/>
        <w:rPr>
          <w:rFonts w:ascii="Bookman Old Style" w:hAnsi="Bookman Old Style" w:cs="Arial"/>
          <w:lang w:val="es-ES"/>
        </w:rPr>
      </w:pPr>
      <w:r w:rsidRPr="006B654C">
        <w:rPr>
          <w:rFonts w:ascii="Bookman Old Style" w:hAnsi="Bookman Old Style" w:cs="Arial"/>
          <w:lang w:val="es-ES"/>
        </w:rPr>
        <w:t xml:space="preserve">Mengumpulkan dan mengolah </w:t>
      </w:r>
      <w:r w:rsidR="00745635">
        <w:rPr>
          <w:rFonts w:ascii="Bookman Old Style" w:hAnsi="Bookman Old Style" w:cs="Arial"/>
          <w:lang w:val="id-ID"/>
        </w:rPr>
        <w:t>b</w:t>
      </w:r>
      <w:r w:rsidRPr="006B654C">
        <w:rPr>
          <w:rFonts w:ascii="Bookman Old Style" w:hAnsi="Bookman Old Style" w:cs="Arial"/>
          <w:lang w:val="es-ES"/>
        </w:rPr>
        <w:t>ahan untuk menyusun Rencana Kegiatan Anggaran;</w:t>
      </w:r>
    </w:p>
    <w:p w:rsidR="00926D2A" w:rsidRPr="006B654C" w:rsidRDefault="00926D2A" w:rsidP="00F2243A">
      <w:pPr>
        <w:pStyle w:val="ListParagraph"/>
        <w:numPr>
          <w:ilvl w:val="0"/>
          <w:numId w:val="25"/>
        </w:numPr>
        <w:tabs>
          <w:tab w:val="left" w:pos="1800"/>
        </w:tabs>
        <w:spacing w:line="360" w:lineRule="auto"/>
        <w:jc w:val="both"/>
        <w:rPr>
          <w:rFonts w:ascii="Bookman Old Style" w:hAnsi="Bookman Old Style" w:cs="Arial"/>
          <w:lang w:val="es-ES"/>
        </w:rPr>
      </w:pPr>
      <w:r w:rsidRPr="006B654C">
        <w:rPr>
          <w:rFonts w:ascii="Bookman Old Style" w:hAnsi="Bookman Old Style" w:cs="Arial"/>
          <w:lang w:val="es-ES"/>
        </w:rPr>
        <w:t>Menyiapkan anggaran belanja langsung dan belanja tidak langsung;</w:t>
      </w:r>
    </w:p>
    <w:p w:rsidR="00926D2A" w:rsidRPr="006B654C" w:rsidRDefault="00926D2A" w:rsidP="00F2243A">
      <w:pPr>
        <w:pStyle w:val="ListParagraph"/>
        <w:numPr>
          <w:ilvl w:val="0"/>
          <w:numId w:val="25"/>
        </w:numPr>
        <w:tabs>
          <w:tab w:val="left" w:pos="1800"/>
        </w:tabs>
        <w:spacing w:line="360" w:lineRule="auto"/>
        <w:jc w:val="both"/>
        <w:rPr>
          <w:rFonts w:ascii="Bookman Old Style" w:hAnsi="Bookman Old Style" w:cs="Arial"/>
          <w:lang w:val="es-ES"/>
        </w:rPr>
      </w:pPr>
      <w:r w:rsidRPr="006B654C">
        <w:rPr>
          <w:rFonts w:ascii="Bookman Old Style" w:hAnsi="Bookman Old Style" w:cs="Arial"/>
          <w:lang w:val="es-ES"/>
        </w:rPr>
        <w:t>Melaksanakan tata usaha keuangan;</w:t>
      </w:r>
    </w:p>
    <w:p w:rsidR="00926D2A" w:rsidRPr="006B654C" w:rsidRDefault="00926D2A" w:rsidP="00F2243A">
      <w:pPr>
        <w:pStyle w:val="ListParagraph"/>
        <w:numPr>
          <w:ilvl w:val="0"/>
          <w:numId w:val="25"/>
        </w:numPr>
        <w:tabs>
          <w:tab w:val="left" w:pos="1800"/>
        </w:tabs>
        <w:spacing w:line="360" w:lineRule="auto"/>
        <w:jc w:val="both"/>
        <w:rPr>
          <w:rFonts w:ascii="Bookman Old Style" w:hAnsi="Bookman Old Style" w:cs="Arial"/>
          <w:lang w:val="es-ES"/>
        </w:rPr>
      </w:pPr>
      <w:r w:rsidRPr="006B654C">
        <w:rPr>
          <w:rFonts w:ascii="Bookman Old Style" w:hAnsi="Bookman Old Style" w:cs="Arial"/>
          <w:lang w:val="es-ES"/>
        </w:rPr>
        <w:t>Memverifikasi dokumen pertanggungjawaban keuangan;</w:t>
      </w:r>
    </w:p>
    <w:p w:rsidR="00926D2A" w:rsidRPr="006B654C" w:rsidRDefault="00926D2A" w:rsidP="00F2243A">
      <w:pPr>
        <w:pStyle w:val="ListParagraph"/>
        <w:numPr>
          <w:ilvl w:val="0"/>
          <w:numId w:val="25"/>
        </w:numPr>
        <w:tabs>
          <w:tab w:val="left" w:pos="1800"/>
        </w:tabs>
        <w:spacing w:line="360" w:lineRule="auto"/>
        <w:jc w:val="both"/>
        <w:rPr>
          <w:rFonts w:ascii="Bookman Old Style" w:hAnsi="Bookman Old Style" w:cs="Arial"/>
          <w:lang w:val="es-ES"/>
        </w:rPr>
      </w:pPr>
      <w:r w:rsidRPr="006B654C">
        <w:rPr>
          <w:rFonts w:ascii="Bookman Old Style" w:hAnsi="Bookman Old Style" w:cs="Arial"/>
          <w:lang w:val="es-ES"/>
        </w:rPr>
        <w:t>Melaksanakan urusan tata usaha perjalanan di</w:t>
      </w:r>
      <w:r w:rsidR="00745635">
        <w:rPr>
          <w:rFonts w:ascii="Bookman Old Style" w:hAnsi="Bookman Old Style" w:cs="Arial"/>
          <w:lang w:val="id-ID"/>
        </w:rPr>
        <w:t>n</w:t>
      </w:r>
      <w:r w:rsidRPr="006B654C">
        <w:rPr>
          <w:rFonts w:ascii="Bookman Old Style" w:hAnsi="Bookman Old Style" w:cs="Arial"/>
          <w:lang w:val="es-ES"/>
        </w:rPr>
        <w:t>as;</w:t>
      </w:r>
    </w:p>
    <w:p w:rsidR="00926D2A" w:rsidRPr="006B654C" w:rsidRDefault="00661151" w:rsidP="00F2243A">
      <w:pPr>
        <w:pStyle w:val="ListParagraph"/>
        <w:numPr>
          <w:ilvl w:val="0"/>
          <w:numId w:val="25"/>
        </w:numPr>
        <w:tabs>
          <w:tab w:val="left" w:pos="1800"/>
        </w:tabs>
        <w:spacing w:line="360" w:lineRule="auto"/>
        <w:jc w:val="both"/>
        <w:rPr>
          <w:rFonts w:ascii="Bookman Old Style" w:hAnsi="Bookman Old Style" w:cs="Arial"/>
          <w:lang w:val="es-ES"/>
        </w:rPr>
      </w:pPr>
      <w:r w:rsidRPr="006B654C">
        <w:rPr>
          <w:rFonts w:ascii="Bookman Old Style" w:hAnsi="Bookman Old Style" w:cs="Arial"/>
          <w:lang w:val="es-ES"/>
        </w:rPr>
        <w:t>Melaksanakan tata usaha gaji pegawai;</w:t>
      </w:r>
    </w:p>
    <w:p w:rsidR="00661151" w:rsidRPr="006B654C" w:rsidRDefault="00661151" w:rsidP="00F2243A">
      <w:pPr>
        <w:pStyle w:val="ListParagraph"/>
        <w:numPr>
          <w:ilvl w:val="0"/>
          <w:numId w:val="25"/>
        </w:numPr>
        <w:tabs>
          <w:tab w:val="left" w:pos="1800"/>
        </w:tabs>
        <w:spacing w:line="360" w:lineRule="auto"/>
        <w:jc w:val="both"/>
        <w:rPr>
          <w:rFonts w:ascii="Bookman Old Style" w:hAnsi="Bookman Old Style" w:cs="Arial"/>
          <w:lang w:val="es-ES"/>
        </w:rPr>
      </w:pPr>
      <w:r w:rsidRPr="006B654C">
        <w:rPr>
          <w:rFonts w:ascii="Bookman Old Style" w:hAnsi="Bookman Old Style" w:cs="Arial"/>
          <w:lang w:val="es-ES"/>
        </w:rPr>
        <w:lastRenderedPageBreak/>
        <w:t>Menghimpun Peraturan mengenai andimintrasi keuangan dan pelaksanaan anggaran;</w:t>
      </w:r>
    </w:p>
    <w:p w:rsidR="00661151" w:rsidRPr="006B654C" w:rsidRDefault="00661151" w:rsidP="00F2243A">
      <w:pPr>
        <w:pStyle w:val="ListParagraph"/>
        <w:numPr>
          <w:ilvl w:val="0"/>
          <w:numId w:val="25"/>
        </w:numPr>
        <w:tabs>
          <w:tab w:val="left" w:pos="1800"/>
        </w:tabs>
        <w:spacing w:line="360" w:lineRule="auto"/>
        <w:jc w:val="both"/>
        <w:rPr>
          <w:rFonts w:ascii="Bookman Old Style" w:hAnsi="Bookman Old Style" w:cs="Arial"/>
          <w:lang w:val="es-ES"/>
        </w:rPr>
      </w:pPr>
      <w:r w:rsidRPr="006B654C">
        <w:rPr>
          <w:rFonts w:ascii="Bookman Old Style" w:hAnsi="Bookman Old Style" w:cs="Arial"/>
          <w:lang w:val="es-ES"/>
        </w:rPr>
        <w:t>Menyusun laporan keuangan;</w:t>
      </w:r>
    </w:p>
    <w:p w:rsidR="00661151" w:rsidRPr="006B654C" w:rsidRDefault="00661151" w:rsidP="00F2243A">
      <w:pPr>
        <w:pStyle w:val="ListParagraph"/>
        <w:numPr>
          <w:ilvl w:val="0"/>
          <w:numId w:val="25"/>
        </w:numPr>
        <w:tabs>
          <w:tab w:val="left" w:pos="1800"/>
        </w:tabs>
        <w:spacing w:line="360" w:lineRule="auto"/>
        <w:jc w:val="both"/>
        <w:rPr>
          <w:rFonts w:ascii="Bookman Old Style" w:hAnsi="Bookman Old Style" w:cs="Arial"/>
          <w:lang w:val="es-ES"/>
        </w:rPr>
      </w:pPr>
      <w:r w:rsidRPr="006B654C">
        <w:rPr>
          <w:rFonts w:ascii="Bookman Old Style" w:hAnsi="Bookman Old Style" w:cs="Arial"/>
          <w:lang w:val="es-ES"/>
        </w:rPr>
        <w:t>Melaksanakan evaluasi dan menitoring aggaran;</w:t>
      </w:r>
    </w:p>
    <w:p w:rsidR="00661151" w:rsidRPr="006B654C" w:rsidRDefault="00661151" w:rsidP="00F2243A">
      <w:pPr>
        <w:pStyle w:val="ListParagraph"/>
        <w:numPr>
          <w:ilvl w:val="0"/>
          <w:numId w:val="25"/>
        </w:numPr>
        <w:tabs>
          <w:tab w:val="left" w:pos="1800"/>
        </w:tabs>
        <w:spacing w:line="360" w:lineRule="auto"/>
        <w:jc w:val="both"/>
        <w:rPr>
          <w:rFonts w:ascii="Bookman Old Style" w:hAnsi="Bookman Old Style" w:cs="Arial"/>
          <w:lang w:val="es-ES"/>
        </w:rPr>
      </w:pPr>
      <w:r w:rsidRPr="006B654C">
        <w:rPr>
          <w:rFonts w:ascii="Bookman Old Style" w:hAnsi="Bookman Old Style" w:cs="Arial"/>
          <w:lang w:val="es-ES"/>
        </w:rPr>
        <w:t>Mengkoordinasikan dan melaksanakan penyusunan program kegiatan;</w:t>
      </w:r>
    </w:p>
    <w:p w:rsidR="00661151" w:rsidRPr="006B654C" w:rsidRDefault="00661151" w:rsidP="00F2243A">
      <w:pPr>
        <w:pStyle w:val="ListParagraph"/>
        <w:numPr>
          <w:ilvl w:val="0"/>
          <w:numId w:val="25"/>
        </w:numPr>
        <w:tabs>
          <w:tab w:val="left" w:pos="1800"/>
        </w:tabs>
        <w:spacing w:line="360" w:lineRule="auto"/>
        <w:jc w:val="both"/>
        <w:rPr>
          <w:rFonts w:ascii="Bookman Old Style" w:hAnsi="Bookman Old Style" w:cs="Arial"/>
          <w:lang w:val="es-ES"/>
        </w:rPr>
      </w:pPr>
      <w:r w:rsidRPr="006B654C">
        <w:rPr>
          <w:rFonts w:ascii="Bookman Old Style" w:hAnsi="Bookman Old Style" w:cs="Arial"/>
          <w:lang w:val="es-ES"/>
        </w:rPr>
        <w:t>Menyiapkan data penyusunan Rencana Strategis (RE</w:t>
      </w:r>
      <w:r w:rsidR="00745635">
        <w:rPr>
          <w:rFonts w:ascii="Bookman Old Style" w:hAnsi="Bookman Old Style" w:cs="Arial"/>
          <w:lang w:val="id-ID"/>
        </w:rPr>
        <w:t>N</w:t>
      </w:r>
      <w:r w:rsidRPr="006B654C">
        <w:rPr>
          <w:rFonts w:ascii="Bookman Old Style" w:hAnsi="Bookman Old Style" w:cs="Arial"/>
          <w:lang w:val="es-ES"/>
        </w:rPr>
        <w:t>STRA);</w:t>
      </w:r>
    </w:p>
    <w:p w:rsidR="00661151" w:rsidRPr="006B654C" w:rsidRDefault="00661151" w:rsidP="00F2243A">
      <w:pPr>
        <w:pStyle w:val="ListParagraph"/>
        <w:numPr>
          <w:ilvl w:val="0"/>
          <w:numId w:val="25"/>
        </w:numPr>
        <w:tabs>
          <w:tab w:val="left" w:pos="1800"/>
        </w:tabs>
        <w:spacing w:line="360" w:lineRule="auto"/>
        <w:jc w:val="both"/>
        <w:rPr>
          <w:rFonts w:ascii="Bookman Old Style" w:hAnsi="Bookman Old Style" w:cs="Arial"/>
          <w:lang w:val="es-ES"/>
        </w:rPr>
      </w:pPr>
      <w:r w:rsidRPr="006B654C">
        <w:rPr>
          <w:rFonts w:ascii="Bookman Old Style" w:hAnsi="Bookman Old Style" w:cs="Arial"/>
          <w:lang w:val="es-ES"/>
        </w:rPr>
        <w:t>Menganalisa data, menyusun program kegiatan dan Rencana Kerja (RE</w:t>
      </w:r>
      <w:r w:rsidR="00745635">
        <w:rPr>
          <w:rFonts w:ascii="Bookman Old Style" w:hAnsi="Bookman Old Style" w:cs="Arial"/>
          <w:lang w:val="id-ID"/>
        </w:rPr>
        <w:t>N</w:t>
      </w:r>
      <w:r w:rsidRPr="006B654C">
        <w:rPr>
          <w:rFonts w:ascii="Bookman Old Style" w:hAnsi="Bookman Old Style" w:cs="Arial"/>
          <w:lang w:val="es-ES"/>
        </w:rPr>
        <w:t>STRA);</w:t>
      </w:r>
    </w:p>
    <w:p w:rsidR="00661151" w:rsidRPr="006B654C" w:rsidRDefault="00661151" w:rsidP="00F2243A">
      <w:pPr>
        <w:pStyle w:val="ListParagraph"/>
        <w:numPr>
          <w:ilvl w:val="0"/>
          <w:numId w:val="25"/>
        </w:numPr>
        <w:tabs>
          <w:tab w:val="left" w:pos="1800"/>
        </w:tabs>
        <w:spacing w:line="360" w:lineRule="auto"/>
        <w:jc w:val="both"/>
        <w:rPr>
          <w:rFonts w:ascii="Bookman Old Style" w:hAnsi="Bookman Old Style" w:cs="Arial"/>
          <w:lang w:val="es-ES"/>
        </w:rPr>
      </w:pPr>
      <w:r w:rsidRPr="006B654C">
        <w:rPr>
          <w:rFonts w:ascii="Bookman Old Style" w:hAnsi="Bookman Old Style" w:cs="Arial"/>
          <w:lang w:val="es-ES"/>
        </w:rPr>
        <w:t>Melaksanakan monitoring dan evaluasi program kegiatan;</w:t>
      </w:r>
    </w:p>
    <w:p w:rsidR="00661151" w:rsidRPr="006B654C" w:rsidRDefault="00661151" w:rsidP="00F2243A">
      <w:pPr>
        <w:pStyle w:val="ListParagraph"/>
        <w:numPr>
          <w:ilvl w:val="0"/>
          <w:numId w:val="25"/>
        </w:numPr>
        <w:tabs>
          <w:tab w:val="left" w:pos="1800"/>
        </w:tabs>
        <w:spacing w:line="360" w:lineRule="auto"/>
        <w:jc w:val="both"/>
        <w:rPr>
          <w:rFonts w:ascii="Bookman Old Style" w:hAnsi="Bookman Old Style" w:cs="Arial"/>
          <w:lang w:val="es-ES"/>
        </w:rPr>
      </w:pPr>
      <w:r w:rsidRPr="006B654C">
        <w:rPr>
          <w:rFonts w:ascii="Bookman Old Style" w:hAnsi="Bookman Old Style" w:cs="Arial"/>
          <w:lang w:val="es-ES"/>
        </w:rPr>
        <w:t>Menginventarisir data hasil kegiatan untuk bahan menyusun laporan hasil kegiatan;</w:t>
      </w:r>
    </w:p>
    <w:p w:rsidR="00661151" w:rsidRPr="006B654C" w:rsidRDefault="00661151" w:rsidP="00F2243A">
      <w:pPr>
        <w:pStyle w:val="ListParagraph"/>
        <w:numPr>
          <w:ilvl w:val="0"/>
          <w:numId w:val="25"/>
        </w:numPr>
        <w:tabs>
          <w:tab w:val="left" w:pos="1800"/>
        </w:tabs>
        <w:spacing w:line="360" w:lineRule="auto"/>
        <w:jc w:val="both"/>
        <w:rPr>
          <w:rFonts w:ascii="Bookman Old Style" w:hAnsi="Bookman Old Style" w:cs="Arial"/>
          <w:lang w:val="es-ES"/>
        </w:rPr>
      </w:pPr>
      <w:r w:rsidRPr="006B654C">
        <w:rPr>
          <w:rFonts w:ascii="Bookman Old Style" w:hAnsi="Bookman Old Style" w:cs="Arial"/>
          <w:lang w:val="es-ES"/>
        </w:rPr>
        <w:t>Menghimpun data dan menyusun laporan monitoring, evaluasi hasil rencana kerja, realisasi fisik dan anggaran, Sistem Informasi Perencanaan Daerah (SIPD), Laporan Kinerja Instansi Pemerintah (LKjIP),</w:t>
      </w:r>
      <w:r w:rsidR="004E1324" w:rsidRPr="006B654C">
        <w:rPr>
          <w:rFonts w:ascii="Bookman Old Style" w:hAnsi="Bookman Old Style" w:cs="Arial"/>
          <w:lang w:val="es-ES"/>
        </w:rPr>
        <w:t xml:space="preserve"> Laporan Penyelenggaraan Pemerintahan Daerah (LPPD) dan Laporan Keterang</w:t>
      </w:r>
      <w:r w:rsidR="00465D20">
        <w:rPr>
          <w:rFonts w:ascii="Bookman Old Style" w:hAnsi="Bookman Old Style" w:cs="Arial"/>
          <w:lang w:val="es-ES"/>
        </w:rPr>
        <w:t>an Pertanggungjawaban (LKPJ) Bu</w:t>
      </w:r>
      <w:r w:rsidR="004E1324" w:rsidRPr="006B654C">
        <w:rPr>
          <w:rFonts w:ascii="Bookman Old Style" w:hAnsi="Bookman Old Style" w:cs="Arial"/>
          <w:lang w:val="es-ES"/>
        </w:rPr>
        <w:t>pati;</w:t>
      </w:r>
    </w:p>
    <w:p w:rsidR="004E1324" w:rsidRPr="006B654C" w:rsidRDefault="004E1324" w:rsidP="00F2243A">
      <w:pPr>
        <w:pStyle w:val="ListParagraph"/>
        <w:numPr>
          <w:ilvl w:val="0"/>
          <w:numId w:val="25"/>
        </w:numPr>
        <w:tabs>
          <w:tab w:val="left" w:pos="1800"/>
        </w:tabs>
        <w:spacing w:line="360" w:lineRule="auto"/>
        <w:jc w:val="both"/>
        <w:rPr>
          <w:rFonts w:ascii="Bookman Old Style" w:hAnsi="Bookman Old Style" w:cs="Arial"/>
          <w:lang w:val="es-ES"/>
        </w:rPr>
      </w:pPr>
      <w:r w:rsidRPr="006B654C">
        <w:rPr>
          <w:rFonts w:ascii="Bookman Old Style" w:hAnsi="Bookman Old Style" w:cs="Arial"/>
          <w:lang w:val="es-ES"/>
        </w:rPr>
        <w:t>Mengelola dokumentasi perjanjian kinerja;</w:t>
      </w:r>
    </w:p>
    <w:p w:rsidR="004E1324" w:rsidRPr="006B654C" w:rsidRDefault="004E1324" w:rsidP="00F2243A">
      <w:pPr>
        <w:pStyle w:val="ListParagraph"/>
        <w:numPr>
          <w:ilvl w:val="0"/>
          <w:numId w:val="25"/>
        </w:numPr>
        <w:tabs>
          <w:tab w:val="left" w:pos="1800"/>
        </w:tabs>
        <w:spacing w:line="360" w:lineRule="auto"/>
        <w:jc w:val="both"/>
        <w:rPr>
          <w:rFonts w:ascii="Bookman Old Style" w:hAnsi="Bookman Old Style" w:cs="Arial"/>
          <w:lang w:val="es-ES"/>
        </w:rPr>
      </w:pPr>
      <w:r w:rsidRPr="006B654C">
        <w:rPr>
          <w:rFonts w:ascii="Bookman Old Style" w:hAnsi="Bookman Old Style" w:cs="Arial"/>
          <w:lang w:val="es-ES"/>
        </w:rPr>
        <w:t>Mengkoordinasikan, menghimpun pelaksanaan penyusunan Stándar Pelayanan (SP), Stándar Operasional Prosedur (SOP), dan Survey Kepuasan Masyarakat (SKM)</w:t>
      </w:r>
    </w:p>
    <w:p w:rsidR="004E1324" w:rsidRPr="006B654C" w:rsidRDefault="004E1324" w:rsidP="00F2243A">
      <w:pPr>
        <w:pStyle w:val="ListParagraph"/>
        <w:numPr>
          <w:ilvl w:val="0"/>
          <w:numId w:val="25"/>
        </w:numPr>
        <w:tabs>
          <w:tab w:val="left" w:pos="1800"/>
        </w:tabs>
        <w:spacing w:line="360" w:lineRule="auto"/>
        <w:jc w:val="both"/>
        <w:rPr>
          <w:rFonts w:ascii="Bookman Old Style" w:hAnsi="Bookman Old Style" w:cs="Arial"/>
          <w:lang w:val="es-ES"/>
        </w:rPr>
      </w:pPr>
      <w:r w:rsidRPr="006B654C">
        <w:rPr>
          <w:rFonts w:ascii="Bookman Old Style" w:hAnsi="Bookman Old Style" w:cs="Arial"/>
          <w:lang w:val="es-ES"/>
        </w:rPr>
        <w:t>Menyiapkan data untuk Sistem Informasi Rencana Umum Pengadaan (SIRUP); dan</w:t>
      </w:r>
    </w:p>
    <w:p w:rsidR="004E1324" w:rsidRPr="006B654C" w:rsidRDefault="004E1324" w:rsidP="00F2243A">
      <w:pPr>
        <w:pStyle w:val="ListParagraph"/>
        <w:numPr>
          <w:ilvl w:val="0"/>
          <w:numId w:val="25"/>
        </w:numPr>
        <w:tabs>
          <w:tab w:val="left" w:pos="1800"/>
        </w:tabs>
        <w:spacing w:line="360" w:lineRule="auto"/>
        <w:jc w:val="both"/>
        <w:rPr>
          <w:rFonts w:ascii="Bookman Old Style" w:hAnsi="Bookman Old Style" w:cs="Arial"/>
          <w:lang w:val="es-ES"/>
        </w:rPr>
      </w:pPr>
      <w:r w:rsidRPr="006B654C">
        <w:rPr>
          <w:rFonts w:ascii="Bookman Old Style" w:hAnsi="Bookman Old Style" w:cs="Arial"/>
          <w:lang w:val="es-ES"/>
        </w:rPr>
        <w:t>Melaksanakan tugas-tugas dinas lain ynag diberikan oleh Sekretaris.</w:t>
      </w:r>
    </w:p>
    <w:p w:rsidR="005E17FD" w:rsidRPr="006B654C" w:rsidRDefault="005E17FD" w:rsidP="00F659E2">
      <w:pPr>
        <w:tabs>
          <w:tab w:val="left" w:pos="1800"/>
        </w:tabs>
        <w:spacing w:line="360" w:lineRule="auto"/>
        <w:ind w:left="1843" w:hanging="583"/>
        <w:jc w:val="both"/>
        <w:rPr>
          <w:rFonts w:ascii="Bookman Old Style" w:hAnsi="Bookman Old Style" w:cs="Arial"/>
          <w:lang w:val="sv-SE"/>
        </w:rPr>
      </w:pPr>
    </w:p>
    <w:p w:rsidR="00343B80" w:rsidRPr="006B654C" w:rsidRDefault="00343B80" w:rsidP="00F659E2">
      <w:pPr>
        <w:tabs>
          <w:tab w:val="left" w:pos="1440"/>
        </w:tabs>
        <w:spacing w:line="360" w:lineRule="auto"/>
        <w:ind w:left="360" w:firstLine="720"/>
        <w:rPr>
          <w:rFonts w:ascii="Bookman Old Style" w:hAnsi="Bookman Old Style" w:cs="Arial"/>
          <w:lang w:val="es-ES"/>
        </w:rPr>
      </w:pPr>
      <w:r w:rsidRPr="006B654C">
        <w:rPr>
          <w:rFonts w:ascii="Bookman Old Style" w:hAnsi="Bookman Old Style" w:cs="Arial"/>
          <w:b/>
          <w:bCs/>
          <w:lang w:val="es-ES"/>
        </w:rPr>
        <w:t>e.</w:t>
      </w:r>
      <w:r w:rsidRPr="006B654C">
        <w:rPr>
          <w:rFonts w:ascii="Bookman Old Style" w:hAnsi="Bookman Old Style" w:cs="Arial"/>
          <w:b/>
          <w:bCs/>
          <w:lang w:val="es-ES"/>
        </w:rPr>
        <w:tab/>
        <w:t>SEKSI TATA PEMERINTAHAN</w:t>
      </w:r>
    </w:p>
    <w:p w:rsidR="00343B80" w:rsidRPr="006B654C" w:rsidRDefault="00343B80" w:rsidP="00F659E2">
      <w:pPr>
        <w:spacing w:line="360" w:lineRule="auto"/>
        <w:ind w:left="1440"/>
        <w:jc w:val="both"/>
        <w:rPr>
          <w:rFonts w:ascii="Bookman Old Style" w:hAnsi="Bookman Old Style" w:cs="Arial"/>
        </w:rPr>
      </w:pPr>
      <w:r w:rsidRPr="006B654C">
        <w:rPr>
          <w:rFonts w:ascii="Bookman Old Style" w:hAnsi="Bookman Old Style" w:cs="Arial"/>
          <w:lang w:val="es-ES"/>
        </w:rPr>
        <w:t>Seksi Tata Pemerintahan mempunyai tugas melakukan urusan pemerintahan umum dan pemerintahan desa/kelurahan dan administrasi kependudukan serta melaksanakan kegiatan inventarisasi kekayaan Desa.</w:t>
      </w:r>
    </w:p>
    <w:p w:rsidR="003024C8" w:rsidRPr="006B654C" w:rsidRDefault="003024C8" w:rsidP="00F659E2">
      <w:pPr>
        <w:spacing w:line="360" w:lineRule="auto"/>
        <w:ind w:left="1440"/>
        <w:jc w:val="both"/>
        <w:rPr>
          <w:rFonts w:ascii="Bookman Old Style" w:hAnsi="Bookman Old Style" w:cs="Arial"/>
          <w:lang w:val="sv-SE"/>
        </w:rPr>
      </w:pPr>
      <w:r w:rsidRPr="006B654C">
        <w:rPr>
          <w:rFonts w:ascii="Bookman Old Style" w:hAnsi="Bookman Old Style" w:cs="Arial"/>
          <w:lang w:val="sv-SE"/>
        </w:rPr>
        <w:t xml:space="preserve">Untuk menyelenggarakan tugas tersebut Seksi Tata Pemerintahan mempunyai </w:t>
      </w:r>
      <w:r w:rsidR="007309F7" w:rsidRPr="006B654C">
        <w:rPr>
          <w:rFonts w:ascii="Bookman Old Style" w:hAnsi="Bookman Old Style" w:cs="Arial"/>
          <w:lang w:val="sv-SE"/>
        </w:rPr>
        <w:t>tugas</w:t>
      </w:r>
      <w:r w:rsidRPr="006B654C">
        <w:rPr>
          <w:rFonts w:ascii="Bookman Old Style" w:hAnsi="Bookman Old Style" w:cs="Arial"/>
          <w:lang w:val="sv-SE"/>
        </w:rPr>
        <w:t xml:space="preserve"> :</w:t>
      </w:r>
    </w:p>
    <w:p w:rsidR="003024C8" w:rsidRPr="006B654C" w:rsidRDefault="00A13543" w:rsidP="00F2243A">
      <w:pPr>
        <w:pStyle w:val="ListParagraph"/>
        <w:numPr>
          <w:ilvl w:val="0"/>
          <w:numId w:val="26"/>
        </w:numPr>
        <w:tabs>
          <w:tab w:val="left" w:pos="1800"/>
        </w:tabs>
        <w:spacing w:line="360" w:lineRule="auto"/>
        <w:jc w:val="both"/>
        <w:rPr>
          <w:rFonts w:ascii="Bookman Old Style" w:hAnsi="Bookman Old Style" w:cs="Arial"/>
          <w:lang w:val="sv-SE"/>
        </w:rPr>
      </w:pPr>
      <w:r w:rsidRPr="006B654C">
        <w:rPr>
          <w:rFonts w:ascii="Bookman Old Style" w:hAnsi="Bookman Old Style" w:cs="Arial"/>
          <w:lang w:val="sv-SE"/>
        </w:rPr>
        <w:t>Menyusun</w:t>
      </w:r>
      <w:r w:rsidR="003024C8" w:rsidRPr="006B654C">
        <w:rPr>
          <w:rFonts w:ascii="Bookman Old Style" w:hAnsi="Bookman Old Style" w:cs="Arial"/>
          <w:lang w:val="sv-SE"/>
        </w:rPr>
        <w:t xml:space="preserve"> program kerja dan anggaran Seksi Pemerintahan;</w:t>
      </w:r>
    </w:p>
    <w:p w:rsidR="003024C8" w:rsidRPr="006B654C" w:rsidRDefault="00A13543" w:rsidP="00F2243A">
      <w:pPr>
        <w:pStyle w:val="ListParagraph"/>
        <w:numPr>
          <w:ilvl w:val="0"/>
          <w:numId w:val="26"/>
        </w:numPr>
        <w:tabs>
          <w:tab w:val="left" w:pos="1800"/>
        </w:tabs>
        <w:spacing w:line="360" w:lineRule="auto"/>
        <w:jc w:val="both"/>
        <w:rPr>
          <w:rFonts w:ascii="Bookman Old Style" w:hAnsi="Bookman Old Style" w:cs="Arial"/>
          <w:lang w:val="sv-SE"/>
        </w:rPr>
      </w:pPr>
      <w:r w:rsidRPr="006B654C">
        <w:rPr>
          <w:rFonts w:ascii="Bookman Old Style" w:hAnsi="Bookman Old Style" w:cs="Arial"/>
          <w:lang w:val="sv-SE"/>
        </w:rPr>
        <w:t>Menyusun</w:t>
      </w:r>
      <w:r w:rsidR="003024C8" w:rsidRPr="006B654C">
        <w:rPr>
          <w:rFonts w:ascii="Bookman Old Style" w:hAnsi="Bookman Old Style" w:cs="Arial"/>
          <w:lang w:val="sv-SE"/>
        </w:rPr>
        <w:t xml:space="preserve"> program dan melakukan pembinaan  penyelenggaraan pemerint</w:t>
      </w:r>
      <w:r w:rsidRPr="006B654C">
        <w:rPr>
          <w:rFonts w:ascii="Bookman Old Style" w:hAnsi="Bookman Old Style" w:cs="Arial"/>
          <w:lang w:val="sv-SE"/>
        </w:rPr>
        <w:t>ahan umum dan pemerintahan Desa;</w:t>
      </w:r>
    </w:p>
    <w:p w:rsidR="003024C8" w:rsidRPr="006B654C" w:rsidRDefault="00A13543" w:rsidP="00F2243A">
      <w:pPr>
        <w:numPr>
          <w:ilvl w:val="0"/>
          <w:numId w:val="26"/>
        </w:numPr>
        <w:tabs>
          <w:tab w:val="left" w:pos="1800"/>
        </w:tabs>
        <w:spacing w:line="360" w:lineRule="auto"/>
        <w:ind w:left="1800"/>
        <w:jc w:val="both"/>
        <w:rPr>
          <w:rFonts w:ascii="Bookman Old Style" w:hAnsi="Bookman Old Style" w:cs="Arial"/>
          <w:lang w:val="es-ES"/>
        </w:rPr>
      </w:pPr>
      <w:r w:rsidRPr="006B654C">
        <w:rPr>
          <w:rFonts w:ascii="Bookman Old Style" w:hAnsi="Bookman Old Style" w:cs="Arial"/>
          <w:lang w:val="es-ES"/>
        </w:rPr>
        <w:t>Melaksanakan fasilitas rekomendasi pengangkatan dan pemberhentian perangkat desa;</w:t>
      </w:r>
    </w:p>
    <w:p w:rsidR="003024C8" w:rsidRPr="006B654C" w:rsidRDefault="00A13543" w:rsidP="00F2243A">
      <w:pPr>
        <w:numPr>
          <w:ilvl w:val="0"/>
          <w:numId w:val="26"/>
        </w:numPr>
        <w:tabs>
          <w:tab w:val="left" w:pos="1800"/>
        </w:tabs>
        <w:spacing w:line="360" w:lineRule="auto"/>
        <w:ind w:left="1800"/>
        <w:jc w:val="both"/>
        <w:rPr>
          <w:rFonts w:ascii="Bookman Old Style" w:hAnsi="Bookman Old Style" w:cs="Arial"/>
          <w:lang w:val="es-ES"/>
        </w:rPr>
      </w:pPr>
      <w:r w:rsidRPr="006B654C">
        <w:rPr>
          <w:rFonts w:ascii="Bookman Old Style" w:hAnsi="Bookman Old Style" w:cs="Arial"/>
          <w:lang w:val="es-ES"/>
        </w:rPr>
        <w:lastRenderedPageBreak/>
        <w:t>Melaksanakan fasilitasi penataan, pemanfaatan, dan pendayagunaan ruang desa serta penetapan dan penegasan batas desa;</w:t>
      </w:r>
    </w:p>
    <w:p w:rsidR="003024C8" w:rsidRPr="006B654C" w:rsidRDefault="002236E5" w:rsidP="00F2243A">
      <w:pPr>
        <w:numPr>
          <w:ilvl w:val="0"/>
          <w:numId w:val="26"/>
        </w:numPr>
        <w:tabs>
          <w:tab w:val="left" w:pos="1800"/>
        </w:tabs>
        <w:spacing w:line="360" w:lineRule="auto"/>
        <w:ind w:left="1800"/>
        <w:jc w:val="both"/>
        <w:rPr>
          <w:rFonts w:ascii="Bookman Old Style" w:hAnsi="Bookman Old Style" w:cs="Arial"/>
          <w:lang w:val="es-ES"/>
        </w:rPr>
      </w:pPr>
      <w:r w:rsidRPr="006B654C">
        <w:rPr>
          <w:rFonts w:ascii="Bookman Old Style" w:hAnsi="Bookman Old Style" w:cs="Arial"/>
          <w:lang w:val="es-ES"/>
        </w:rPr>
        <w:t>Mengkoordinasikan pelaksanaan program dan pembinaan administrasi kependudukan dan catatan sipil;</w:t>
      </w:r>
    </w:p>
    <w:p w:rsidR="003024C8" w:rsidRPr="006B654C" w:rsidRDefault="002236E5" w:rsidP="00F2243A">
      <w:pPr>
        <w:numPr>
          <w:ilvl w:val="0"/>
          <w:numId w:val="26"/>
        </w:numPr>
        <w:tabs>
          <w:tab w:val="left" w:pos="1800"/>
        </w:tabs>
        <w:spacing w:line="360" w:lineRule="auto"/>
        <w:ind w:left="1800"/>
        <w:jc w:val="both"/>
        <w:rPr>
          <w:rFonts w:ascii="Bookman Old Style" w:hAnsi="Bookman Old Style" w:cs="Arial"/>
          <w:lang w:val="es-ES"/>
        </w:rPr>
      </w:pPr>
      <w:r w:rsidRPr="006B654C">
        <w:rPr>
          <w:rFonts w:ascii="Bookman Old Style" w:hAnsi="Bookman Old Style" w:cs="Arial"/>
          <w:lang w:val="es-ES"/>
        </w:rPr>
        <w:t>Menyusun program dan pembinaan di bidang pertanahan / keagrariaan;</w:t>
      </w:r>
    </w:p>
    <w:p w:rsidR="002236E5" w:rsidRPr="006B654C" w:rsidRDefault="002236E5" w:rsidP="00F2243A">
      <w:pPr>
        <w:numPr>
          <w:ilvl w:val="0"/>
          <w:numId w:val="26"/>
        </w:numPr>
        <w:tabs>
          <w:tab w:val="left" w:pos="1800"/>
        </w:tabs>
        <w:spacing w:line="360" w:lineRule="auto"/>
        <w:ind w:left="1800"/>
        <w:jc w:val="both"/>
        <w:rPr>
          <w:rFonts w:ascii="Bookman Old Style" w:hAnsi="Bookman Old Style" w:cs="Arial"/>
          <w:lang w:val="es-ES"/>
        </w:rPr>
      </w:pPr>
      <w:r w:rsidRPr="006B654C">
        <w:rPr>
          <w:rFonts w:ascii="Bookman Old Style" w:hAnsi="Bookman Old Style" w:cs="Arial"/>
          <w:lang w:val="es-ES"/>
        </w:rPr>
        <w:t xml:space="preserve">Mengkoordinasikan kegiatan Pemilihan Umum (Pemilu) </w:t>
      </w:r>
    </w:p>
    <w:p w:rsidR="002236E5" w:rsidRPr="006B654C" w:rsidRDefault="002236E5" w:rsidP="00F2243A">
      <w:pPr>
        <w:numPr>
          <w:ilvl w:val="0"/>
          <w:numId w:val="26"/>
        </w:numPr>
        <w:tabs>
          <w:tab w:val="left" w:pos="1800"/>
        </w:tabs>
        <w:spacing w:line="360" w:lineRule="auto"/>
        <w:ind w:left="1800"/>
        <w:jc w:val="both"/>
        <w:rPr>
          <w:rFonts w:ascii="Bookman Old Style" w:hAnsi="Bookman Old Style" w:cs="Arial"/>
          <w:lang w:val="es-ES"/>
        </w:rPr>
      </w:pPr>
      <w:r w:rsidRPr="006B654C">
        <w:rPr>
          <w:rFonts w:ascii="Bookman Old Style" w:hAnsi="Bookman Old Style" w:cs="Arial"/>
          <w:lang w:val="es-ES"/>
        </w:rPr>
        <w:t>Mengkoordinasikan pelaksanaan program dan pembinaan p</w:t>
      </w:r>
      <w:r w:rsidR="00B714A0">
        <w:rPr>
          <w:rFonts w:ascii="Bookman Old Style" w:hAnsi="Bookman Old Style" w:cs="Arial"/>
          <w:lang w:val="es-ES"/>
        </w:rPr>
        <w:t>erangkat / lembaga wilayah Desa</w:t>
      </w:r>
      <w:r w:rsidRPr="006B654C">
        <w:rPr>
          <w:rFonts w:ascii="Bookman Old Style" w:hAnsi="Bookman Old Style" w:cs="Arial"/>
          <w:lang w:val="es-ES"/>
        </w:rPr>
        <w:t>;</w:t>
      </w:r>
    </w:p>
    <w:p w:rsidR="002236E5" w:rsidRPr="006B654C" w:rsidRDefault="002236E5" w:rsidP="00F2243A">
      <w:pPr>
        <w:numPr>
          <w:ilvl w:val="0"/>
          <w:numId w:val="26"/>
        </w:numPr>
        <w:tabs>
          <w:tab w:val="left" w:pos="1800"/>
        </w:tabs>
        <w:spacing w:line="360" w:lineRule="auto"/>
        <w:ind w:left="1800"/>
        <w:jc w:val="both"/>
        <w:rPr>
          <w:rFonts w:ascii="Bookman Old Style" w:hAnsi="Bookman Old Style" w:cs="Arial"/>
          <w:lang w:val="es-ES"/>
        </w:rPr>
      </w:pPr>
      <w:r w:rsidRPr="006B654C">
        <w:rPr>
          <w:rFonts w:ascii="Bookman Old Style" w:hAnsi="Bookman Old Style" w:cs="Arial"/>
          <w:lang w:val="es-ES"/>
        </w:rPr>
        <w:t>Melaksanakan Fasilitasi kegiatan di bidang Pajak Bumi dan Bangunan Perdesaan dan Perkotaan;</w:t>
      </w:r>
    </w:p>
    <w:p w:rsidR="002236E5" w:rsidRPr="006B654C" w:rsidRDefault="002236E5" w:rsidP="00F2243A">
      <w:pPr>
        <w:numPr>
          <w:ilvl w:val="0"/>
          <w:numId w:val="26"/>
        </w:numPr>
        <w:tabs>
          <w:tab w:val="left" w:pos="1800"/>
        </w:tabs>
        <w:spacing w:line="360" w:lineRule="auto"/>
        <w:ind w:left="1800"/>
        <w:jc w:val="both"/>
        <w:rPr>
          <w:rFonts w:ascii="Bookman Old Style" w:hAnsi="Bookman Old Style" w:cs="Arial"/>
          <w:lang w:val="es-ES"/>
        </w:rPr>
      </w:pPr>
      <w:r w:rsidRPr="006B654C">
        <w:rPr>
          <w:rFonts w:ascii="Bookman Old Style" w:hAnsi="Bookman Old Style" w:cs="Arial"/>
          <w:lang w:val="es-ES"/>
        </w:rPr>
        <w:t>Menyusun Evaluasi dan melaporkan program kerja seksi pemerintahan ; dan</w:t>
      </w:r>
    </w:p>
    <w:p w:rsidR="003024C8" w:rsidRPr="00A95ED0" w:rsidRDefault="003024C8" w:rsidP="00F2243A">
      <w:pPr>
        <w:numPr>
          <w:ilvl w:val="0"/>
          <w:numId w:val="26"/>
        </w:numPr>
        <w:tabs>
          <w:tab w:val="left" w:pos="1800"/>
        </w:tabs>
        <w:spacing w:line="360" w:lineRule="auto"/>
        <w:ind w:left="1800"/>
        <w:jc w:val="both"/>
        <w:rPr>
          <w:rFonts w:ascii="Bookman Old Style" w:hAnsi="Bookman Old Style" w:cs="Arial"/>
          <w:lang w:val="sv-SE"/>
        </w:rPr>
      </w:pPr>
      <w:r w:rsidRPr="006B654C">
        <w:rPr>
          <w:rFonts w:ascii="Bookman Old Style" w:hAnsi="Bookman Old Style" w:cs="Arial"/>
          <w:lang w:val="sv-SE"/>
        </w:rPr>
        <w:t>Pelaksanaan tugas lain yang diberikan oleh Camat</w:t>
      </w:r>
      <w:r w:rsidR="00A95ED0">
        <w:rPr>
          <w:rFonts w:ascii="Bookman Old Style" w:hAnsi="Bookman Old Style" w:cs="Arial"/>
        </w:rPr>
        <w:t>.</w:t>
      </w:r>
    </w:p>
    <w:p w:rsidR="00A95ED0" w:rsidRPr="006B654C" w:rsidRDefault="00A95ED0" w:rsidP="00A95ED0">
      <w:pPr>
        <w:tabs>
          <w:tab w:val="left" w:pos="1800"/>
        </w:tabs>
        <w:spacing w:line="360" w:lineRule="auto"/>
        <w:ind w:left="1800"/>
        <w:jc w:val="both"/>
        <w:rPr>
          <w:rFonts w:ascii="Bookman Old Style" w:hAnsi="Bookman Old Style" w:cs="Arial"/>
          <w:lang w:val="sv-SE"/>
        </w:rPr>
      </w:pPr>
    </w:p>
    <w:p w:rsidR="00343B80" w:rsidRPr="006B654C" w:rsidRDefault="00343B80" w:rsidP="00F659E2">
      <w:pPr>
        <w:tabs>
          <w:tab w:val="left" w:pos="1440"/>
        </w:tabs>
        <w:spacing w:line="360" w:lineRule="auto"/>
        <w:ind w:left="357" w:firstLine="720"/>
        <w:rPr>
          <w:rFonts w:ascii="Bookman Old Style" w:hAnsi="Bookman Old Style" w:cs="Arial"/>
          <w:lang w:val="sv-SE"/>
        </w:rPr>
      </w:pPr>
      <w:r w:rsidRPr="006B654C">
        <w:rPr>
          <w:rFonts w:ascii="Bookman Old Style" w:hAnsi="Bookman Old Style" w:cs="Arial"/>
          <w:b/>
          <w:bCs/>
          <w:lang w:val="sv-SE"/>
        </w:rPr>
        <w:t>f.</w:t>
      </w:r>
      <w:r w:rsidRPr="006B654C">
        <w:rPr>
          <w:rFonts w:ascii="Bookman Old Style" w:hAnsi="Bookman Old Style" w:cs="Arial"/>
          <w:b/>
          <w:bCs/>
          <w:lang w:val="sv-SE"/>
        </w:rPr>
        <w:tab/>
        <w:t>SEKSI PEMBERDAYAAN MASYARAKAT DAN DESA</w:t>
      </w:r>
    </w:p>
    <w:p w:rsidR="003024C8" w:rsidRPr="000D10C1" w:rsidRDefault="00343B80" w:rsidP="00F659E2">
      <w:pPr>
        <w:tabs>
          <w:tab w:val="left" w:pos="1440"/>
        </w:tabs>
        <w:spacing w:line="360" w:lineRule="auto"/>
        <w:ind w:left="1440" w:firstLine="687"/>
        <w:jc w:val="both"/>
        <w:rPr>
          <w:rFonts w:ascii="Bookman Old Style" w:hAnsi="Bookman Old Style" w:cs="Arial"/>
          <w:lang w:val="sv-SE"/>
        </w:rPr>
      </w:pPr>
      <w:r w:rsidRPr="006B654C">
        <w:rPr>
          <w:rFonts w:ascii="Bookman Old Style" w:hAnsi="Bookman Old Style" w:cs="Arial"/>
          <w:lang w:val="sv-SE"/>
        </w:rPr>
        <w:t>Seksi pemberdayaan masyarakat dan desa mempunyai tugas melakukan pembinaan pemberdayaan masyarakat di bidang perekonomian, pembangunan, lingkungan hidup dan pemberdayaan perempuan</w:t>
      </w:r>
      <w:r w:rsidR="009965EF" w:rsidRPr="000D10C1">
        <w:rPr>
          <w:rFonts w:ascii="Bookman Old Style" w:hAnsi="Bookman Old Style" w:cs="Arial"/>
          <w:lang w:val="sv-SE"/>
        </w:rPr>
        <w:t>.</w:t>
      </w:r>
      <w:r w:rsidR="003024C8" w:rsidRPr="006B654C">
        <w:rPr>
          <w:rFonts w:ascii="Bookman Old Style" w:hAnsi="Bookman Old Style" w:cs="Arial"/>
          <w:lang w:val="sv-SE"/>
        </w:rPr>
        <w:t xml:space="preserve">Untuk menyelenggarakan tugas tersebut </w:t>
      </w:r>
      <w:r w:rsidR="002E2E19" w:rsidRPr="006B654C">
        <w:rPr>
          <w:rFonts w:ascii="Bookman Old Style" w:hAnsi="Bookman Old Style" w:cs="Arial"/>
          <w:lang w:val="sv-SE"/>
        </w:rPr>
        <w:t xml:space="preserve">Seksi </w:t>
      </w:r>
      <w:r w:rsidR="003024C8" w:rsidRPr="006B654C">
        <w:rPr>
          <w:rFonts w:ascii="Bookman Old Style" w:hAnsi="Bookman Old Style" w:cs="Arial"/>
          <w:lang w:val="sv-SE"/>
        </w:rPr>
        <w:t>P</w:t>
      </w:r>
      <w:r w:rsidR="005E17FD" w:rsidRPr="006B654C">
        <w:rPr>
          <w:rFonts w:ascii="Bookman Old Style" w:hAnsi="Bookman Old Style" w:cs="Arial"/>
          <w:lang w:val="sv-SE"/>
        </w:rPr>
        <w:t>emberdayaan Masyarakat dan Desa</w:t>
      </w:r>
      <w:r w:rsidR="003024C8" w:rsidRPr="006B654C">
        <w:rPr>
          <w:rFonts w:ascii="Bookman Old Style" w:hAnsi="Bookman Old Style" w:cs="Arial"/>
          <w:lang w:val="sv-SE"/>
        </w:rPr>
        <w:t xml:space="preserve"> mempunyai </w:t>
      </w:r>
      <w:r w:rsidR="007309F7" w:rsidRPr="006B654C">
        <w:rPr>
          <w:rFonts w:ascii="Bookman Old Style" w:hAnsi="Bookman Old Style" w:cs="Arial"/>
          <w:lang w:val="sv-SE"/>
        </w:rPr>
        <w:t>tugas</w:t>
      </w:r>
      <w:r w:rsidR="003024C8" w:rsidRPr="006B654C">
        <w:rPr>
          <w:rFonts w:ascii="Bookman Old Style" w:hAnsi="Bookman Old Style" w:cs="Arial"/>
          <w:lang w:val="sv-SE"/>
        </w:rPr>
        <w:t xml:space="preserve"> :</w:t>
      </w:r>
    </w:p>
    <w:p w:rsidR="003024C8" w:rsidRPr="006B654C" w:rsidRDefault="000D0D05" w:rsidP="00F2243A">
      <w:pPr>
        <w:numPr>
          <w:ilvl w:val="1"/>
          <w:numId w:val="18"/>
        </w:numPr>
        <w:tabs>
          <w:tab w:val="clear" w:pos="2520"/>
          <w:tab w:val="num" w:pos="720"/>
          <w:tab w:val="left" w:pos="1800"/>
        </w:tabs>
        <w:spacing w:line="360" w:lineRule="auto"/>
        <w:ind w:left="1800"/>
        <w:jc w:val="both"/>
        <w:rPr>
          <w:rFonts w:ascii="Bookman Old Style" w:hAnsi="Bookman Old Style" w:cs="Arial"/>
          <w:lang w:val="es-ES"/>
        </w:rPr>
      </w:pPr>
      <w:r w:rsidRPr="006B654C">
        <w:rPr>
          <w:rFonts w:ascii="Bookman Old Style" w:hAnsi="Bookman Old Style" w:cs="Arial"/>
          <w:lang w:val="sv-SE"/>
        </w:rPr>
        <w:t>Menyusun program kerja Seksi Pemberdayaan Masyarakat dan Desa;</w:t>
      </w:r>
    </w:p>
    <w:p w:rsidR="000D0D05" w:rsidRPr="006B654C" w:rsidRDefault="000D0D05" w:rsidP="00F2243A">
      <w:pPr>
        <w:numPr>
          <w:ilvl w:val="1"/>
          <w:numId w:val="18"/>
        </w:numPr>
        <w:tabs>
          <w:tab w:val="clear" w:pos="2520"/>
          <w:tab w:val="num" w:pos="720"/>
          <w:tab w:val="left" w:pos="1800"/>
        </w:tabs>
        <w:spacing w:line="360" w:lineRule="auto"/>
        <w:ind w:left="1800"/>
        <w:jc w:val="both"/>
        <w:rPr>
          <w:rFonts w:ascii="Bookman Old Style" w:hAnsi="Bookman Old Style" w:cs="Arial"/>
          <w:lang w:val="es-ES"/>
        </w:rPr>
      </w:pPr>
      <w:r w:rsidRPr="006B654C">
        <w:rPr>
          <w:rFonts w:ascii="Bookman Old Style" w:hAnsi="Bookman Old Style" w:cs="Arial"/>
          <w:lang w:val="sv-SE"/>
        </w:rPr>
        <w:t>Memfasilitasi penetapan lokasi pembangunan kawasan ;</w:t>
      </w:r>
    </w:p>
    <w:p w:rsidR="000D0D05" w:rsidRPr="006B654C" w:rsidRDefault="000D0D05" w:rsidP="00F2243A">
      <w:pPr>
        <w:numPr>
          <w:ilvl w:val="1"/>
          <w:numId w:val="18"/>
        </w:numPr>
        <w:tabs>
          <w:tab w:val="clear" w:pos="2520"/>
          <w:tab w:val="num" w:pos="720"/>
          <w:tab w:val="left" w:pos="1800"/>
        </w:tabs>
        <w:spacing w:line="360" w:lineRule="auto"/>
        <w:ind w:left="1800"/>
        <w:jc w:val="both"/>
        <w:rPr>
          <w:rFonts w:ascii="Bookman Old Style" w:hAnsi="Bookman Old Style" w:cs="Arial"/>
          <w:lang w:val="es-ES"/>
        </w:rPr>
      </w:pPr>
      <w:r w:rsidRPr="006B654C">
        <w:rPr>
          <w:rFonts w:ascii="Bookman Old Style" w:hAnsi="Bookman Old Style" w:cs="Arial"/>
          <w:lang w:val="sv-SE"/>
        </w:rPr>
        <w:t>Melaksanakan fasilitas sinkronisasi perencanaan pembangunan daerah dengan perencanaan desa (RPJMD Kab/kota-RPJMDes;</w:t>
      </w:r>
    </w:p>
    <w:p w:rsidR="000D0D05" w:rsidRPr="006B654C" w:rsidRDefault="000D0D05" w:rsidP="00F2243A">
      <w:pPr>
        <w:numPr>
          <w:ilvl w:val="1"/>
          <w:numId w:val="18"/>
        </w:numPr>
        <w:tabs>
          <w:tab w:val="clear" w:pos="2520"/>
          <w:tab w:val="num" w:pos="720"/>
          <w:tab w:val="left" w:pos="1800"/>
        </w:tabs>
        <w:spacing w:line="360" w:lineRule="auto"/>
        <w:ind w:left="1800"/>
        <w:jc w:val="both"/>
        <w:rPr>
          <w:rFonts w:ascii="Bookman Old Style" w:hAnsi="Bookman Old Style" w:cs="Arial"/>
          <w:lang w:val="es-ES"/>
        </w:rPr>
      </w:pPr>
      <w:r w:rsidRPr="006B654C">
        <w:rPr>
          <w:rFonts w:ascii="Bookman Old Style" w:hAnsi="Bookman Old Style" w:cs="Arial"/>
          <w:lang w:val="sv-SE"/>
        </w:rPr>
        <w:t>Memfasilitasi pelaksanaan tugas, fungsi, dan kewajiban lembaga kemasyarakatan;</w:t>
      </w:r>
    </w:p>
    <w:p w:rsidR="000D0D05" w:rsidRPr="006B654C" w:rsidRDefault="000D0D05" w:rsidP="00F2243A">
      <w:pPr>
        <w:numPr>
          <w:ilvl w:val="1"/>
          <w:numId w:val="18"/>
        </w:numPr>
        <w:tabs>
          <w:tab w:val="clear" w:pos="2520"/>
          <w:tab w:val="num" w:pos="720"/>
          <w:tab w:val="left" w:pos="1800"/>
        </w:tabs>
        <w:spacing w:line="360" w:lineRule="auto"/>
        <w:ind w:left="1800"/>
        <w:jc w:val="both"/>
        <w:rPr>
          <w:rFonts w:ascii="Bookman Old Style" w:hAnsi="Bookman Old Style" w:cs="Arial"/>
          <w:lang w:val="es-ES"/>
        </w:rPr>
      </w:pPr>
      <w:r w:rsidRPr="006B654C">
        <w:rPr>
          <w:rFonts w:ascii="Bookman Old Style" w:hAnsi="Bookman Old Style" w:cs="Arial"/>
          <w:lang w:val="es-ES"/>
        </w:rPr>
        <w:t>Memfasilitasi penyusunan perencanaan pembangunan partisipatif;</w:t>
      </w:r>
    </w:p>
    <w:p w:rsidR="000D0D05" w:rsidRPr="006B654C" w:rsidRDefault="000D0D05" w:rsidP="00F2243A">
      <w:pPr>
        <w:numPr>
          <w:ilvl w:val="1"/>
          <w:numId w:val="18"/>
        </w:numPr>
        <w:tabs>
          <w:tab w:val="clear" w:pos="2520"/>
          <w:tab w:val="num" w:pos="720"/>
          <w:tab w:val="left" w:pos="1800"/>
        </w:tabs>
        <w:spacing w:line="360" w:lineRule="auto"/>
        <w:ind w:left="1800"/>
        <w:jc w:val="both"/>
        <w:rPr>
          <w:rFonts w:ascii="Bookman Old Style" w:hAnsi="Bookman Old Style" w:cs="Arial"/>
          <w:lang w:val="es-ES"/>
        </w:rPr>
      </w:pPr>
      <w:r w:rsidRPr="006B654C">
        <w:rPr>
          <w:rFonts w:ascii="Bookman Old Style" w:hAnsi="Bookman Old Style" w:cs="Arial"/>
          <w:lang w:val="es-ES"/>
        </w:rPr>
        <w:t>Fasilitasi kerja sama antar desa dan kerja sama desa dengan pihak ketiga;</w:t>
      </w:r>
    </w:p>
    <w:p w:rsidR="000D0D05" w:rsidRPr="006B654C" w:rsidRDefault="005E17FD" w:rsidP="00F2243A">
      <w:pPr>
        <w:numPr>
          <w:ilvl w:val="1"/>
          <w:numId w:val="18"/>
        </w:numPr>
        <w:tabs>
          <w:tab w:val="clear" w:pos="2520"/>
          <w:tab w:val="num" w:pos="720"/>
          <w:tab w:val="left" w:pos="1800"/>
        </w:tabs>
        <w:spacing w:line="360" w:lineRule="auto"/>
        <w:ind w:left="1800"/>
        <w:jc w:val="both"/>
        <w:rPr>
          <w:rFonts w:ascii="Bookman Old Style" w:hAnsi="Bookman Old Style" w:cs="Arial"/>
          <w:lang w:val="es-ES"/>
        </w:rPr>
      </w:pPr>
      <w:r w:rsidRPr="006B654C">
        <w:rPr>
          <w:rFonts w:ascii="Bookman Old Style" w:hAnsi="Bookman Old Style" w:cs="Arial"/>
          <w:lang w:val="es-ES"/>
        </w:rPr>
        <w:t>Memfasilitasi kegiatan PKK (</w:t>
      </w:r>
      <w:r w:rsidR="000D0D05" w:rsidRPr="006B654C">
        <w:rPr>
          <w:rFonts w:ascii="Bookman Old Style" w:hAnsi="Bookman Old Style" w:cs="Arial"/>
          <w:lang w:val="es-ES"/>
        </w:rPr>
        <w:t>Pemberdayaan Kesejahteraan Keluarga)</w:t>
      </w:r>
    </w:p>
    <w:p w:rsidR="000D0D05" w:rsidRPr="006B654C" w:rsidRDefault="000D0D05" w:rsidP="00F2243A">
      <w:pPr>
        <w:numPr>
          <w:ilvl w:val="1"/>
          <w:numId w:val="18"/>
        </w:numPr>
        <w:tabs>
          <w:tab w:val="clear" w:pos="2520"/>
          <w:tab w:val="num" w:pos="720"/>
          <w:tab w:val="left" w:pos="1800"/>
        </w:tabs>
        <w:spacing w:line="360" w:lineRule="auto"/>
        <w:ind w:left="1800"/>
        <w:jc w:val="both"/>
        <w:rPr>
          <w:rFonts w:ascii="Bookman Old Style" w:hAnsi="Bookman Old Style" w:cs="Arial"/>
          <w:lang w:val="es-ES"/>
        </w:rPr>
      </w:pPr>
      <w:r w:rsidRPr="006B654C">
        <w:rPr>
          <w:rFonts w:ascii="Bookman Old Style" w:hAnsi="Bookman Old Style" w:cs="Arial"/>
          <w:lang w:val="es-ES"/>
        </w:rPr>
        <w:t>Melaksanakan koerdinasi pendampingan desa di wilayahnya;</w:t>
      </w:r>
    </w:p>
    <w:p w:rsidR="000D0D05" w:rsidRPr="006B654C" w:rsidRDefault="000D0D05" w:rsidP="00F2243A">
      <w:pPr>
        <w:numPr>
          <w:ilvl w:val="1"/>
          <w:numId w:val="18"/>
        </w:numPr>
        <w:tabs>
          <w:tab w:val="clear" w:pos="2520"/>
          <w:tab w:val="num" w:pos="720"/>
          <w:tab w:val="left" w:pos="1800"/>
        </w:tabs>
        <w:spacing w:line="360" w:lineRule="auto"/>
        <w:ind w:left="1800"/>
        <w:jc w:val="both"/>
        <w:rPr>
          <w:rFonts w:ascii="Bookman Old Style" w:hAnsi="Bookman Old Style" w:cs="Arial"/>
          <w:lang w:val="es-ES"/>
        </w:rPr>
      </w:pPr>
      <w:r w:rsidRPr="006B654C">
        <w:rPr>
          <w:rFonts w:ascii="Bookman Old Style" w:hAnsi="Bookman Old Style" w:cs="Arial"/>
          <w:lang w:val="es-ES"/>
        </w:rPr>
        <w:lastRenderedPageBreak/>
        <w:t>Memfasilitasi penyusunan program dan pelaksanaan pemberdayaan masyarakata Desa;</w:t>
      </w:r>
    </w:p>
    <w:p w:rsidR="000D0D05" w:rsidRPr="006B654C" w:rsidRDefault="000D0D05" w:rsidP="00F2243A">
      <w:pPr>
        <w:numPr>
          <w:ilvl w:val="1"/>
          <w:numId w:val="18"/>
        </w:numPr>
        <w:tabs>
          <w:tab w:val="clear" w:pos="2520"/>
          <w:tab w:val="num" w:pos="720"/>
          <w:tab w:val="left" w:pos="1800"/>
        </w:tabs>
        <w:spacing w:line="360" w:lineRule="auto"/>
        <w:ind w:left="1800"/>
        <w:jc w:val="both"/>
        <w:rPr>
          <w:rFonts w:ascii="Bookman Old Style" w:hAnsi="Bookman Old Style" w:cs="Arial"/>
          <w:lang w:val="es-ES"/>
        </w:rPr>
      </w:pPr>
      <w:r w:rsidRPr="006B654C">
        <w:rPr>
          <w:rFonts w:ascii="Bookman Old Style" w:hAnsi="Bookman Old Style" w:cs="Arial"/>
          <w:lang w:val="es-ES"/>
        </w:rPr>
        <w:t>Melaksanakan koordinasi pelaksanaan pembangunan kawasan perdesaan di wilayahnya;</w:t>
      </w:r>
    </w:p>
    <w:p w:rsidR="000D0D05" w:rsidRPr="006B654C" w:rsidRDefault="000D0D05" w:rsidP="00F2243A">
      <w:pPr>
        <w:numPr>
          <w:ilvl w:val="1"/>
          <w:numId w:val="18"/>
        </w:numPr>
        <w:tabs>
          <w:tab w:val="clear" w:pos="2520"/>
          <w:tab w:val="num" w:pos="720"/>
          <w:tab w:val="left" w:pos="1800"/>
        </w:tabs>
        <w:spacing w:line="360" w:lineRule="auto"/>
        <w:ind w:left="1800"/>
        <w:jc w:val="both"/>
        <w:rPr>
          <w:rFonts w:ascii="Bookman Old Style" w:hAnsi="Bookman Old Style" w:cs="Arial"/>
          <w:lang w:val="es-ES"/>
        </w:rPr>
      </w:pPr>
      <w:r w:rsidRPr="006B654C">
        <w:rPr>
          <w:rFonts w:ascii="Bookman Old Style" w:hAnsi="Bookman Old Style" w:cs="Arial"/>
          <w:lang w:val="es-ES"/>
        </w:rPr>
        <w:t xml:space="preserve">Mengkoordinasikan pelaksanaan program dan pembinaan pemberdayaan masyarakat dan desa dibidang pemberdayaan, pembangunan, lingkungan </w:t>
      </w:r>
      <w:r w:rsidR="00315396" w:rsidRPr="006B654C">
        <w:rPr>
          <w:rFonts w:ascii="Bookman Old Style" w:hAnsi="Bookman Old Style" w:cs="Arial"/>
          <w:lang w:val="es-ES"/>
        </w:rPr>
        <w:t>hid</w:t>
      </w:r>
      <w:r w:rsidR="00745635">
        <w:rPr>
          <w:rFonts w:ascii="Bookman Old Style" w:hAnsi="Bookman Old Style" w:cs="Arial"/>
          <w:lang w:val="id-ID"/>
        </w:rPr>
        <w:t>u</w:t>
      </w:r>
      <w:r w:rsidR="00315396" w:rsidRPr="006B654C">
        <w:rPr>
          <w:rFonts w:ascii="Bookman Old Style" w:hAnsi="Bookman Old Style" w:cs="Arial"/>
          <w:lang w:val="es-ES"/>
        </w:rPr>
        <w:t>p dan pemberdayaan perempuan;</w:t>
      </w:r>
    </w:p>
    <w:p w:rsidR="00315396" w:rsidRPr="006B654C" w:rsidRDefault="00315396" w:rsidP="00F2243A">
      <w:pPr>
        <w:numPr>
          <w:ilvl w:val="1"/>
          <w:numId w:val="18"/>
        </w:numPr>
        <w:tabs>
          <w:tab w:val="clear" w:pos="2520"/>
          <w:tab w:val="num" w:pos="720"/>
          <w:tab w:val="left" w:pos="1800"/>
        </w:tabs>
        <w:spacing w:line="360" w:lineRule="auto"/>
        <w:ind w:left="1800"/>
        <w:jc w:val="both"/>
        <w:rPr>
          <w:rFonts w:ascii="Bookman Old Style" w:hAnsi="Bookman Old Style" w:cs="Arial"/>
          <w:lang w:val="es-ES"/>
        </w:rPr>
      </w:pPr>
      <w:r w:rsidRPr="006B654C">
        <w:rPr>
          <w:rFonts w:ascii="Bookman Old Style" w:hAnsi="Bookman Old Style" w:cs="Arial"/>
          <w:lang w:val="es-ES"/>
        </w:rPr>
        <w:t>Mengkoordinasikan pelaksanaan program dan pembinaan di bidang perbankan, koperasi dan perkreditan rakyat;</w:t>
      </w:r>
    </w:p>
    <w:p w:rsidR="00315396" w:rsidRPr="006B654C" w:rsidRDefault="00315396" w:rsidP="00F2243A">
      <w:pPr>
        <w:numPr>
          <w:ilvl w:val="1"/>
          <w:numId w:val="18"/>
        </w:numPr>
        <w:tabs>
          <w:tab w:val="clear" w:pos="2520"/>
          <w:tab w:val="num" w:pos="720"/>
          <w:tab w:val="left" w:pos="1800"/>
        </w:tabs>
        <w:spacing w:line="360" w:lineRule="auto"/>
        <w:ind w:left="1800"/>
        <w:jc w:val="both"/>
        <w:rPr>
          <w:rFonts w:ascii="Bookman Old Style" w:hAnsi="Bookman Old Style" w:cs="Arial"/>
          <w:lang w:val="es-ES"/>
        </w:rPr>
      </w:pPr>
      <w:r w:rsidRPr="006B654C">
        <w:rPr>
          <w:rFonts w:ascii="Bookman Old Style" w:hAnsi="Bookman Old Style" w:cs="Arial"/>
          <w:lang w:val="es-ES"/>
        </w:rPr>
        <w:t>Mengkoordinasikan pelaksanaan program dan pembinaan di bidang usaha peternakan, perkebunan, perikanan dan pertanian;</w:t>
      </w:r>
    </w:p>
    <w:p w:rsidR="00315396" w:rsidRPr="006B654C" w:rsidRDefault="00315396" w:rsidP="00F2243A">
      <w:pPr>
        <w:numPr>
          <w:ilvl w:val="1"/>
          <w:numId w:val="18"/>
        </w:numPr>
        <w:tabs>
          <w:tab w:val="clear" w:pos="2520"/>
          <w:tab w:val="num" w:pos="720"/>
          <w:tab w:val="left" w:pos="1800"/>
        </w:tabs>
        <w:spacing w:line="360" w:lineRule="auto"/>
        <w:ind w:left="1800"/>
        <w:jc w:val="both"/>
        <w:rPr>
          <w:rFonts w:ascii="Bookman Old Style" w:hAnsi="Bookman Old Style" w:cs="Arial"/>
          <w:lang w:val="es-ES"/>
        </w:rPr>
      </w:pPr>
      <w:r w:rsidRPr="006B654C">
        <w:rPr>
          <w:rFonts w:ascii="Bookman Old Style" w:hAnsi="Bookman Old Style" w:cs="Arial"/>
          <w:lang w:val="es-ES"/>
        </w:rPr>
        <w:t>Mengkoordinasikan pelaksanaan program dan pembinaan di bidang administrasi pengelolaaan keuangan untuk kegiatan pembangunan sarana dan prasarana Desa;</w:t>
      </w:r>
    </w:p>
    <w:p w:rsidR="00315396" w:rsidRPr="006B654C" w:rsidRDefault="00315396" w:rsidP="00F2243A">
      <w:pPr>
        <w:numPr>
          <w:ilvl w:val="1"/>
          <w:numId w:val="18"/>
        </w:numPr>
        <w:tabs>
          <w:tab w:val="clear" w:pos="2520"/>
          <w:tab w:val="num" w:pos="720"/>
          <w:tab w:val="left" w:pos="1800"/>
        </w:tabs>
        <w:spacing w:line="360" w:lineRule="auto"/>
        <w:ind w:left="1800"/>
        <w:jc w:val="both"/>
        <w:rPr>
          <w:rFonts w:ascii="Bookman Old Style" w:hAnsi="Bookman Old Style" w:cs="Arial"/>
          <w:lang w:val="es-ES"/>
        </w:rPr>
      </w:pPr>
      <w:r w:rsidRPr="006B654C">
        <w:rPr>
          <w:rFonts w:ascii="Bookman Old Style" w:hAnsi="Bookman Old Style" w:cs="Arial"/>
          <w:lang w:val="es-ES"/>
        </w:rPr>
        <w:t>Menyusun evaluasi dan pelaporan program kerja Seksi Pemberdayaan Masyarakat dan Desa;</w:t>
      </w:r>
    </w:p>
    <w:p w:rsidR="00315396" w:rsidRPr="006B654C" w:rsidRDefault="00315396" w:rsidP="00F2243A">
      <w:pPr>
        <w:numPr>
          <w:ilvl w:val="1"/>
          <w:numId w:val="18"/>
        </w:numPr>
        <w:tabs>
          <w:tab w:val="clear" w:pos="2520"/>
          <w:tab w:val="num" w:pos="720"/>
          <w:tab w:val="left" w:pos="1800"/>
        </w:tabs>
        <w:spacing w:line="360" w:lineRule="auto"/>
        <w:ind w:left="1800"/>
        <w:jc w:val="both"/>
        <w:rPr>
          <w:rFonts w:ascii="Bookman Old Style" w:hAnsi="Bookman Old Style" w:cs="Arial"/>
          <w:lang w:val="es-ES"/>
        </w:rPr>
      </w:pPr>
      <w:r w:rsidRPr="006B654C">
        <w:rPr>
          <w:rFonts w:ascii="Bookman Old Style" w:hAnsi="Bookman Old Style" w:cs="Arial"/>
          <w:lang w:val="es-ES"/>
        </w:rPr>
        <w:t>Memfasilitasi pelaksanaan Musrenbang di Desa; dan</w:t>
      </w:r>
    </w:p>
    <w:p w:rsidR="009965EF" w:rsidRPr="006B654C" w:rsidRDefault="00315396" w:rsidP="00F2243A">
      <w:pPr>
        <w:numPr>
          <w:ilvl w:val="1"/>
          <w:numId w:val="18"/>
        </w:numPr>
        <w:tabs>
          <w:tab w:val="clear" w:pos="2520"/>
          <w:tab w:val="num" w:pos="720"/>
          <w:tab w:val="left" w:pos="1800"/>
        </w:tabs>
        <w:spacing w:line="360" w:lineRule="auto"/>
        <w:ind w:left="1800"/>
        <w:jc w:val="both"/>
        <w:rPr>
          <w:rFonts w:ascii="Bookman Old Style" w:hAnsi="Bookman Old Style" w:cs="Arial"/>
          <w:lang w:val="es-ES"/>
        </w:rPr>
      </w:pPr>
      <w:r w:rsidRPr="006B654C">
        <w:rPr>
          <w:rFonts w:ascii="Bookman Old Style" w:hAnsi="Bookman Old Style" w:cs="Arial"/>
          <w:lang w:val="es-ES"/>
        </w:rPr>
        <w:t>Melaksanakan tugas lain yang diberikan oleh Camat.</w:t>
      </w:r>
    </w:p>
    <w:p w:rsidR="002E2E19" w:rsidRPr="006B654C" w:rsidRDefault="002E2E19" w:rsidP="00F659E2">
      <w:pPr>
        <w:tabs>
          <w:tab w:val="left" w:pos="1800"/>
        </w:tabs>
        <w:spacing w:line="360" w:lineRule="auto"/>
        <w:ind w:left="1800"/>
        <w:jc w:val="both"/>
        <w:rPr>
          <w:rFonts w:ascii="Bookman Old Style" w:hAnsi="Bookman Old Style" w:cs="Arial"/>
          <w:lang w:val="es-ES"/>
        </w:rPr>
      </w:pPr>
    </w:p>
    <w:p w:rsidR="00343B80" w:rsidRPr="006B654C" w:rsidRDefault="00343B80" w:rsidP="00F659E2">
      <w:pPr>
        <w:tabs>
          <w:tab w:val="left" w:pos="1440"/>
        </w:tabs>
        <w:spacing w:line="360" w:lineRule="auto"/>
        <w:ind w:left="1440" w:hanging="360"/>
        <w:outlineLvl w:val="0"/>
        <w:rPr>
          <w:rFonts w:ascii="Bookman Old Style" w:hAnsi="Bookman Old Style" w:cs="Arial"/>
          <w:b/>
          <w:bCs/>
          <w:kern w:val="36"/>
          <w:lang w:val="sv-SE"/>
        </w:rPr>
      </w:pPr>
      <w:r w:rsidRPr="006B654C">
        <w:rPr>
          <w:rFonts w:ascii="Bookman Old Style" w:hAnsi="Bookman Old Style" w:cs="Arial"/>
          <w:b/>
          <w:bCs/>
          <w:kern w:val="36"/>
          <w:lang w:val="sv-SE"/>
        </w:rPr>
        <w:t>g.</w:t>
      </w:r>
      <w:r w:rsidRPr="006B654C">
        <w:rPr>
          <w:rFonts w:ascii="Bookman Old Style" w:hAnsi="Bookman Old Style" w:cs="Arial"/>
          <w:b/>
          <w:bCs/>
          <w:kern w:val="36"/>
          <w:lang w:val="sv-SE"/>
        </w:rPr>
        <w:tab/>
        <w:t xml:space="preserve">SEKSI KETENTRAMAN DAN KETERTIBAN </w:t>
      </w:r>
    </w:p>
    <w:p w:rsidR="003024C8" w:rsidRPr="006B654C" w:rsidRDefault="00343B80" w:rsidP="00F659E2">
      <w:pPr>
        <w:tabs>
          <w:tab w:val="left" w:pos="1440"/>
        </w:tabs>
        <w:spacing w:line="360" w:lineRule="auto"/>
        <w:ind w:left="1440" w:firstLine="687"/>
        <w:jc w:val="both"/>
        <w:outlineLvl w:val="0"/>
        <w:rPr>
          <w:rFonts w:ascii="Bookman Old Style" w:hAnsi="Bookman Old Style" w:cs="Arial"/>
          <w:b/>
          <w:bCs/>
          <w:kern w:val="36"/>
        </w:rPr>
      </w:pPr>
      <w:r w:rsidRPr="006B654C">
        <w:rPr>
          <w:rFonts w:ascii="Bookman Old Style" w:hAnsi="Bookman Old Style" w:cs="Arial"/>
          <w:bCs/>
          <w:kern w:val="36"/>
          <w:lang w:val="sv-SE"/>
        </w:rPr>
        <w:t>Seksi Ketentraman dan Ketertiban mempunyai melakukan pembinaan ketentraman dan ketertiban wilayah, pembinaan politik dalam negeri serta pemb</w:t>
      </w:r>
      <w:r w:rsidR="005E17FD" w:rsidRPr="006B654C">
        <w:rPr>
          <w:rFonts w:ascii="Bookman Old Style" w:hAnsi="Bookman Old Style" w:cs="Arial"/>
          <w:bCs/>
          <w:kern w:val="36"/>
          <w:lang w:val="sv-SE"/>
        </w:rPr>
        <w:t>inaan Perlindungan Masyarakat (</w:t>
      </w:r>
      <w:r w:rsidRPr="006B654C">
        <w:rPr>
          <w:rFonts w:ascii="Bookman Old Style" w:hAnsi="Bookman Old Style" w:cs="Arial"/>
          <w:bCs/>
          <w:kern w:val="36"/>
          <w:lang w:val="sv-SE"/>
        </w:rPr>
        <w:t>LINMAS)</w:t>
      </w:r>
      <w:r w:rsidRPr="006B654C">
        <w:rPr>
          <w:rFonts w:ascii="Bookman Old Style" w:hAnsi="Bookman Old Style" w:cs="Arial"/>
          <w:b/>
          <w:bCs/>
          <w:kern w:val="36"/>
          <w:lang w:val="sv-SE"/>
        </w:rPr>
        <w:t>.</w:t>
      </w:r>
      <w:r w:rsidR="003024C8" w:rsidRPr="006B654C">
        <w:rPr>
          <w:rFonts w:ascii="Bookman Old Style" w:hAnsi="Bookman Old Style" w:cs="Arial"/>
          <w:lang w:val="sv-SE"/>
        </w:rPr>
        <w:t>Untuk menyelenggarakan tugas tersebut Seksi Ketentraman dan Keter</w:t>
      </w:r>
      <w:r w:rsidR="003024C8" w:rsidRPr="006B654C">
        <w:rPr>
          <w:rFonts w:ascii="Bookman Old Style" w:hAnsi="Bookman Old Style" w:cs="Arial"/>
        </w:rPr>
        <w:t>t</w:t>
      </w:r>
      <w:r w:rsidR="003024C8" w:rsidRPr="006B654C">
        <w:rPr>
          <w:rFonts w:ascii="Bookman Old Style" w:hAnsi="Bookman Old Style" w:cs="Arial"/>
          <w:lang w:val="sv-SE"/>
        </w:rPr>
        <w:t xml:space="preserve">iban </w:t>
      </w:r>
      <w:r w:rsidR="002E2E19" w:rsidRPr="006B654C">
        <w:rPr>
          <w:rFonts w:ascii="Bookman Old Style" w:hAnsi="Bookman Old Style" w:cs="Arial"/>
          <w:lang w:val="sv-SE"/>
        </w:rPr>
        <w:t xml:space="preserve">mempunyai </w:t>
      </w:r>
      <w:r w:rsidR="007309F7" w:rsidRPr="006B654C">
        <w:rPr>
          <w:rFonts w:ascii="Bookman Old Style" w:hAnsi="Bookman Old Style" w:cs="Arial"/>
          <w:lang w:val="sv-SE"/>
        </w:rPr>
        <w:t>tugas</w:t>
      </w:r>
      <w:r w:rsidR="003024C8" w:rsidRPr="006B654C">
        <w:rPr>
          <w:rFonts w:ascii="Bookman Old Style" w:hAnsi="Bookman Old Style" w:cs="Arial"/>
          <w:lang w:val="sv-SE"/>
        </w:rPr>
        <w:t>:</w:t>
      </w:r>
    </w:p>
    <w:p w:rsidR="003024C8" w:rsidRPr="006B654C" w:rsidRDefault="00315396" w:rsidP="00F2243A">
      <w:pPr>
        <w:pStyle w:val="ListParagraph"/>
        <w:numPr>
          <w:ilvl w:val="0"/>
          <w:numId w:val="20"/>
        </w:numPr>
        <w:tabs>
          <w:tab w:val="left" w:pos="720"/>
          <w:tab w:val="left" w:pos="1843"/>
        </w:tabs>
        <w:spacing w:line="360" w:lineRule="auto"/>
        <w:ind w:left="1843" w:hanging="425"/>
        <w:jc w:val="both"/>
        <w:rPr>
          <w:rFonts w:ascii="Bookman Old Style" w:hAnsi="Bookman Old Style" w:cs="Arial"/>
          <w:lang w:val="sv-SE"/>
        </w:rPr>
      </w:pPr>
      <w:r w:rsidRPr="006B654C">
        <w:rPr>
          <w:rFonts w:ascii="Bookman Old Style" w:hAnsi="Bookman Old Style" w:cs="Arial"/>
          <w:lang w:val="sv-SE"/>
        </w:rPr>
        <w:t>Melaksanakan program kerja dan anggaran seksi Ketentraman dan Ketertiban Umum;</w:t>
      </w:r>
    </w:p>
    <w:p w:rsidR="00315396" w:rsidRPr="006B654C" w:rsidRDefault="00300706" w:rsidP="00F2243A">
      <w:pPr>
        <w:pStyle w:val="ListParagraph"/>
        <w:numPr>
          <w:ilvl w:val="0"/>
          <w:numId w:val="20"/>
        </w:numPr>
        <w:tabs>
          <w:tab w:val="left" w:pos="720"/>
          <w:tab w:val="left" w:pos="1843"/>
        </w:tabs>
        <w:spacing w:line="360" w:lineRule="auto"/>
        <w:ind w:left="1843" w:hanging="425"/>
        <w:jc w:val="both"/>
        <w:rPr>
          <w:rFonts w:ascii="Bookman Old Style" w:hAnsi="Bookman Old Style" w:cs="Arial"/>
          <w:lang w:val="sv-SE"/>
        </w:rPr>
      </w:pPr>
      <w:r w:rsidRPr="006B654C">
        <w:rPr>
          <w:rFonts w:ascii="Bookman Old Style" w:hAnsi="Bookman Old Style" w:cs="Arial"/>
          <w:lang w:val="sv-SE"/>
        </w:rPr>
        <w:t>Melaksanakan dan pembinaan ketertiban wilayah;</w:t>
      </w:r>
    </w:p>
    <w:p w:rsidR="00300706" w:rsidRPr="006B654C" w:rsidRDefault="00300706" w:rsidP="00F2243A">
      <w:pPr>
        <w:pStyle w:val="ListParagraph"/>
        <w:numPr>
          <w:ilvl w:val="0"/>
          <w:numId w:val="20"/>
        </w:numPr>
        <w:tabs>
          <w:tab w:val="left" w:pos="720"/>
          <w:tab w:val="left" w:pos="1843"/>
        </w:tabs>
        <w:spacing w:line="360" w:lineRule="auto"/>
        <w:ind w:left="1843" w:hanging="425"/>
        <w:jc w:val="both"/>
        <w:rPr>
          <w:rFonts w:ascii="Bookman Old Style" w:hAnsi="Bookman Old Style" w:cs="Arial"/>
          <w:lang w:val="sv-SE"/>
        </w:rPr>
      </w:pPr>
      <w:r w:rsidRPr="006B654C">
        <w:rPr>
          <w:rFonts w:ascii="Bookman Old Style" w:hAnsi="Bookman Old Style" w:cs="Arial"/>
          <w:lang w:val="sv-SE"/>
        </w:rPr>
        <w:t>Melaksanakan program dan pembinaan pelindungan masyarakat (Linmas);</w:t>
      </w:r>
    </w:p>
    <w:p w:rsidR="00300706" w:rsidRPr="006B654C" w:rsidRDefault="00300706" w:rsidP="00F2243A">
      <w:pPr>
        <w:pStyle w:val="ListParagraph"/>
        <w:numPr>
          <w:ilvl w:val="0"/>
          <w:numId w:val="20"/>
        </w:numPr>
        <w:tabs>
          <w:tab w:val="left" w:pos="720"/>
          <w:tab w:val="left" w:pos="1843"/>
        </w:tabs>
        <w:spacing w:line="360" w:lineRule="auto"/>
        <w:ind w:left="1843" w:hanging="425"/>
        <w:jc w:val="both"/>
        <w:rPr>
          <w:rFonts w:ascii="Bookman Old Style" w:hAnsi="Bookman Old Style" w:cs="Arial"/>
          <w:lang w:val="sv-SE"/>
        </w:rPr>
      </w:pPr>
      <w:r w:rsidRPr="006B654C">
        <w:rPr>
          <w:rFonts w:ascii="Bookman Old Style" w:hAnsi="Bookman Old Style" w:cs="Arial"/>
          <w:lang w:val="sv-SE"/>
        </w:rPr>
        <w:t>Melaksanakan pembinaan wawasan kebangsaan dan ketahanan nasional dalam rangka memantapkan pengamalan Pancasila, pelaksanaan Undang-Undang Dasar Negara Republik Indonesia Tahun 1945, pelestarian Bhinneka Tunggal Ika serta mempertahankan dan pemeliharaan keutuhan Negara Kesatuan Republik Indonesia;</w:t>
      </w:r>
    </w:p>
    <w:p w:rsidR="00300706" w:rsidRPr="006B654C" w:rsidRDefault="00300706" w:rsidP="00F2243A">
      <w:pPr>
        <w:pStyle w:val="ListParagraph"/>
        <w:numPr>
          <w:ilvl w:val="0"/>
          <w:numId w:val="20"/>
        </w:numPr>
        <w:tabs>
          <w:tab w:val="left" w:pos="720"/>
          <w:tab w:val="left" w:pos="1843"/>
        </w:tabs>
        <w:spacing w:line="360" w:lineRule="auto"/>
        <w:ind w:left="1843" w:hanging="425"/>
        <w:jc w:val="both"/>
        <w:rPr>
          <w:rFonts w:ascii="Bookman Old Style" w:hAnsi="Bookman Old Style" w:cs="Arial"/>
          <w:lang w:val="sv-SE"/>
        </w:rPr>
      </w:pPr>
      <w:r w:rsidRPr="006B654C">
        <w:rPr>
          <w:rFonts w:ascii="Bookman Old Style" w:hAnsi="Bookman Old Style" w:cs="Arial"/>
          <w:lang w:val="sv-SE"/>
        </w:rPr>
        <w:lastRenderedPageBreak/>
        <w:t>Mengkoordinasikan penanganan konflik sosial sesuai ketentuan peraturan perundang-undangan;</w:t>
      </w:r>
    </w:p>
    <w:p w:rsidR="009658F4" w:rsidRPr="006B654C" w:rsidRDefault="009658F4" w:rsidP="00F2243A">
      <w:pPr>
        <w:pStyle w:val="ListParagraph"/>
        <w:numPr>
          <w:ilvl w:val="0"/>
          <w:numId w:val="20"/>
        </w:numPr>
        <w:tabs>
          <w:tab w:val="left" w:pos="720"/>
          <w:tab w:val="left" w:pos="1843"/>
        </w:tabs>
        <w:spacing w:line="360" w:lineRule="auto"/>
        <w:ind w:left="1843" w:hanging="425"/>
        <w:jc w:val="both"/>
        <w:rPr>
          <w:rFonts w:ascii="Bookman Old Style" w:hAnsi="Bookman Old Style" w:cs="Arial"/>
          <w:lang w:val="sv-SE"/>
        </w:rPr>
      </w:pPr>
      <w:r w:rsidRPr="006B654C">
        <w:rPr>
          <w:rFonts w:ascii="Bookman Old Style" w:hAnsi="Bookman Old Style" w:cs="Arial"/>
          <w:lang w:val="sv-SE"/>
        </w:rPr>
        <w:t>Melaksanakan pembinaan kerukunan antar suku dan intrasuku, umat beragama, ras, dan golongan lainnya guna mewujudkan stabilitas keamanan lokal, regional, dan nasional;</w:t>
      </w:r>
    </w:p>
    <w:p w:rsidR="009658F4" w:rsidRPr="006B654C" w:rsidRDefault="009658F4" w:rsidP="00F2243A">
      <w:pPr>
        <w:pStyle w:val="ListParagraph"/>
        <w:numPr>
          <w:ilvl w:val="0"/>
          <w:numId w:val="20"/>
        </w:numPr>
        <w:tabs>
          <w:tab w:val="left" w:pos="720"/>
          <w:tab w:val="left" w:pos="1843"/>
        </w:tabs>
        <w:spacing w:line="360" w:lineRule="auto"/>
        <w:ind w:left="1843" w:hanging="425"/>
        <w:jc w:val="both"/>
        <w:rPr>
          <w:rFonts w:ascii="Bookman Old Style" w:hAnsi="Bookman Old Style" w:cs="Arial"/>
          <w:lang w:val="sv-SE"/>
        </w:rPr>
      </w:pPr>
      <w:r w:rsidRPr="006B654C">
        <w:rPr>
          <w:rFonts w:ascii="Bookman Old Style" w:hAnsi="Bookman Old Style" w:cs="Arial"/>
          <w:lang w:val="sv-SE"/>
        </w:rPr>
        <w:t>Melaksanakan kegiatan pencegahan dalam menghadapi bencana alam dan bencana lainnya;</w:t>
      </w:r>
    </w:p>
    <w:p w:rsidR="009658F4" w:rsidRPr="006B654C" w:rsidRDefault="009658F4" w:rsidP="00F2243A">
      <w:pPr>
        <w:pStyle w:val="ListParagraph"/>
        <w:numPr>
          <w:ilvl w:val="0"/>
          <w:numId w:val="20"/>
        </w:numPr>
        <w:tabs>
          <w:tab w:val="left" w:pos="720"/>
          <w:tab w:val="left" w:pos="1843"/>
        </w:tabs>
        <w:spacing w:line="360" w:lineRule="auto"/>
        <w:ind w:left="1843" w:hanging="425"/>
        <w:jc w:val="both"/>
        <w:rPr>
          <w:rFonts w:ascii="Bookman Old Style" w:hAnsi="Bookman Old Style" w:cs="Arial"/>
          <w:lang w:val="sv-SE"/>
        </w:rPr>
      </w:pPr>
      <w:r w:rsidRPr="006B654C">
        <w:rPr>
          <w:rFonts w:ascii="Bookman Old Style" w:hAnsi="Bookman Old Style" w:cs="Arial"/>
          <w:lang w:val="sv-SE"/>
        </w:rPr>
        <w:t>Melaksanakan fasilitasi penyelenggaraan ketentraman dan ketertiban umum;</w:t>
      </w:r>
    </w:p>
    <w:p w:rsidR="009658F4" w:rsidRPr="006B654C" w:rsidRDefault="009658F4" w:rsidP="00F2243A">
      <w:pPr>
        <w:pStyle w:val="ListParagraph"/>
        <w:numPr>
          <w:ilvl w:val="0"/>
          <w:numId w:val="20"/>
        </w:numPr>
        <w:tabs>
          <w:tab w:val="left" w:pos="720"/>
          <w:tab w:val="left" w:pos="1843"/>
        </w:tabs>
        <w:spacing w:line="360" w:lineRule="auto"/>
        <w:ind w:left="1843" w:hanging="425"/>
        <w:jc w:val="both"/>
        <w:rPr>
          <w:rFonts w:ascii="Bookman Old Style" w:hAnsi="Bookman Old Style" w:cs="Arial"/>
          <w:lang w:val="sv-SE"/>
        </w:rPr>
      </w:pPr>
      <w:r w:rsidRPr="006B654C">
        <w:rPr>
          <w:rFonts w:ascii="Bookman Old Style" w:hAnsi="Bookman Old Style" w:cs="Arial"/>
          <w:lang w:val="sv-SE"/>
        </w:rPr>
        <w:t>Melaksanakan evaluasi dan melaporkan program kerja seksi ketentraman dan ketertiban; dan</w:t>
      </w:r>
    </w:p>
    <w:p w:rsidR="009658F4" w:rsidRPr="006B654C" w:rsidRDefault="009658F4" w:rsidP="00F2243A">
      <w:pPr>
        <w:pStyle w:val="ListParagraph"/>
        <w:numPr>
          <w:ilvl w:val="0"/>
          <w:numId w:val="20"/>
        </w:numPr>
        <w:tabs>
          <w:tab w:val="left" w:pos="720"/>
          <w:tab w:val="left" w:pos="1843"/>
        </w:tabs>
        <w:spacing w:line="360" w:lineRule="auto"/>
        <w:ind w:left="1843" w:hanging="425"/>
        <w:jc w:val="both"/>
        <w:rPr>
          <w:rFonts w:ascii="Bookman Old Style" w:hAnsi="Bookman Old Style" w:cs="Arial"/>
          <w:lang w:val="sv-SE"/>
        </w:rPr>
      </w:pPr>
      <w:r w:rsidRPr="006B654C">
        <w:rPr>
          <w:rFonts w:ascii="Bookman Old Style" w:hAnsi="Bookman Old Style" w:cs="Arial"/>
          <w:lang w:val="sv-SE"/>
        </w:rPr>
        <w:t>Melaksanakan tugas lain yang diberikan oleh Camat.</w:t>
      </w:r>
    </w:p>
    <w:p w:rsidR="009658F4" w:rsidRDefault="009658F4" w:rsidP="00F659E2">
      <w:pPr>
        <w:pStyle w:val="ListParagraph"/>
        <w:tabs>
          <w:tab w:val="left" w:pos="720"/>
          <w:tab w:val="left" w:pos="1843"/>
        </w:tabs>
        <w:spacing w:line="360" w:lineRule="auto"/>
        <w:ind w:left="1843"/>
        <w:jc w:val="both"/>
        <w:rPr>
          <w:rFonts w:ascii="Bookman Old Style" w:hAnsi="Bookman Old Style" w:cs="Arial"/>
          <w:lang w:val="sv-SE"/>
        </w:rPr>
      </w:pPr>
    </w:p>
    <w:p w:rsidR="00B714A0" w:rsidRPr="006B654C" w:rsidRDefault="00B714A0" w:rsidP="00F659E2">
      <w:pPr>
        <w:pStyle w:val="ListParagraph"/>
        <w:tabs>
          <w:tab w:val="left" w:pos="720"/>
          <w:tab w:val="left" w:pos="1843"/>
        </w:tabs>
        <w:spacing w:line="360" w:lineRule="auto"/>
        <w:ind w:left="1843"/>
        <w:jc w:val="both"/>
        <w:rPr>
          <w:rFonts w:ascii="Bookman Old Style" w:hAnsi="Bookman Old Style" w:cs="Arial"/>
          <w:lang w:val="sv-SE"/>
        </w:rPr>
      </w:pPr>
    </w:p>
    <w:p w:rsidR="00343B80" w:rsidRPr="006B654C" w:rsidRDefault="00343B80" w:rsidP="00F659E2">
      <w:pPr>
        <w:tabs>
          <w:tab w:val="left" w:pos="1440"/>
          <w:tab w:val="left" w:pos="7431"/>
        </w:tabs>
        <w:spacing w:line="360" w:lineRule="auto"/>
        <w:ind w:left="360" w:firstLine="720"/>
        <w:jc w:val="both"/>
        <w:outlineLvl w:val="0"/>
        <w:rPr>
          <w:rFonts w:ascii="Bookman Old Style" w:hAnsi="Bookman Old Style" w:cs="Arial"/>
          <w:b/>
          <w:bCs/>
          <w:kern w:val="36"/>
          <w:lang w:val="sv-SE"/>
        </w:rPr>
      </w:pPr>
      <w:r w:rsidRPr="006B654C">
        <w:rPr>
          <w:rFonts w:ascii="Bookman Old Style" w:hAnsi="Bookman Old Style" w:cs="Arial"/>
          <w:b/>
          <w:bCs/>
          <w:kern w:val="36"/>
          <w:lang w:val="sv-SE"/>
        </w:rPr>
        <w:t>h.</w:t>
      </w:r>
      <w:r w:rsidRPr="006B654C">
        <w:rPr>
          <w:rFonts w:ascii="Bookman Old Style" w:hAnsi="Bookman Old Style" w:cs="Arial"/>
          <w:b/>
          <w:bCs/>
          <w:kern w:val="36"/>
          <w:lang w:val="sv-SE"/>
        </w:rPr>
        <w:tab/>
        <w:t>SEKSI KESEJAHTERAAN SOSIAL</w:t>
      </w:r>
      <w:r w:rsidR="00315396" w:rsidRPr="006B654C">
        <w:rPr>
          <w:rFonts w:ascii="Bookman Old Style" w:hAnsi="Bookman Old Style" w:cs="Arial"/>
          <w:b/>
          <w:bCs/>
          <w:kern w:val="36"/>
          <w:lang w:val="sv-SE"/>
        </w:rPr>
        <w:tab/>
      </w:r>
    </w:p>
    <w:p w:rsidR="003024C8" w:rsidRPr="000D10C1" w:rsidRDefault="00343B80" w:rsidP="00F659E2">
      <w:pPr>
        <w:tabs>
          <w:tab w:val="left" w:pos="1440"/>
        </w:tabs>
        <w:spacing w:line="360" w:lineRule="auto"/>
        <w:ind w:left="1440" w:firstLine="545"/>
        <w:jc w:val="both"/>
        <w:outlineLvl w:val="0"/>
        <w:rPr>
          <w:rFonts w:ascii="Bookman Old Style" w:hAnsi="Bookman Old Style" w:cs="Arial"/>
          <w:bCs/>
          <w:kern w:val="36"/>
          <w:lang w:val="sv-SE"/>
        </w:rPr>
      </w:pPr>
      <w:r w:rsidRPr="006B654C">
        <w:rPr>
          <w:rFonts w:ascii="Bookman Old Style" w:hAnsi="Bookman Old Style" w:cs="Arial"/>
          <w:bCs/>
          <w:kern w:val="36"/>
          <w:lang w:val="sv-SE"/>
        </w:rPr>
        <w:t>Seksi Kesejahteraan Sosial mempunyai tugas melakukan pembinaan bidang Sosial Kemasyarakatan serta kegiatan pengembangan sarana dan prasarana keagamaan, pendidikan, pariwisata, budaya, pemuda dan olahraga.</w:t>
      </w:r>
      <w:r w:rsidR="003024C8" w:rsidRPr="006B654C">
        <w:rPr>
          <w:rFonts w:ascii="Bookman Old Style" w:hAnsi="Bookman Old Style" w:cs="Arial"/>
          <w:lang w:val="sv-SE"/>
        </w:rPr>
        <w:t>Untuk melaksanakan tugas-tugas</w:t>
      </w:r>
      <w:r w:rsidR="002E2E19" w:rsidRPr="006B654C">
        <w:rPr>
          <w:rFonts w:ascii="Bookman Old Style" w:hAnsi="Bookman Old Style" w:cs="Arial"/>
          <w:lang w:val="sv-SE"/>
        </w:rPr>
        <w:t xml:space="preserve"> tersebut S</w:t>
      </w:r>
      <w:r w:rsidR="003024C8" w:rsidRPr="006B654C">
        <w:rPr>
          <w:rFonts w:ascii="Bookman Old Style" w:hAnsi="Bookman Old Style" w:cs="Arial"/>
          <w:lang w:val="sv-SE"/>
        </w:rPr>
        <w:t xml:space="preserve">eksi </w:t>
      </w:r>
      <w:r w:rsidR="002E2E19" w:rsidRPr="006B654C">
        <w:rPr>
          <w:rFonts w:ascii="Bookman Old Style" w:hAnsi="Bookman Old Style" w:cs="Arial"/>
          <w:lang w:val="sv-SE"/>
        </w:rPr>
        <w:t>Kesejahteraan S</w:t>
      </w:r>
      <w:r w:rsidR="007309F7" w:rsidRPr="006B654C">
        <w:rPr>
          <w:rFonts w:ascii="Bookman Old Style" w:hAnsi="Bookman Old Style" w:cs="Arial"/>
          <w:lang w:val="sv-SE"/>
        </w:rPr>
        <w:t xml:space="preserve">osial mempunyai tugas </w:t>
      </w:r>
      <w:r w:rsidR="003024C8" w:rsidRPr="006B654C">
        <w:rPr>
          <w:rFonts w:ascii="Bookman Old Style" w:hAnsi="Bookman Old Style" w:cs="Arial"/>
          <w:lang w:val="sv-SE"/>
        </w:rPr>
        <w:t>:</w:t>
      </w:r>
    </w:p>
    <w:p w:rsidR="003024C8" w:rsidRPr="006B654C" w:rsidRDefault="009658F4" w:rsidP="00F2243A">
      <w:pPr>
        <w:pStyle w:val="ListParagraph"/>
        <w:numPr>
          <w:ilvl w:val="0"/>
          <w:numId w:val="19"/>
        </w:numPr>
        <w:tabs>
          <w:tab w:val="left" w:pos="1980"/>
        </w:tabs>
        <w:spacing w:line="360" w:lineRule="auto"/>
        <w:jc w:val="both"/>
        <w:rPr>
          <w:rFonts w:ascii="Bookman Old Style" w:hAnsi="Bookman Old Style" w:cs="Arial"/>
          <w:lang w:val="sv-SE"/>
        </w:rPr>
      </w:pPr>
      <w:r w:rsidRPr="006B654C">
        <w:rPr>
          <w:rFonts w:ascii="Bookman Old Style" w:hAnsi="Bookman Old Style" w:cs="Arial"/>
          <w:lang w:val="sv-SE"/>
        </w:rPr>
        <w:t>Melaksanakan penyusunan program kerja Seksi Kesejahteraan Sosial;</w:t>
      </w:r>
    </w:p>
    <w:p w:rsidR="009658F4" w:rsidRPr="006B654C" w:rsidRDefault="009658F4" w:rsidP="00F2243A">
      <w:pPr>
        <w:pStyle w:val="ListParagraph"/>
        <w:numPr>
          <w:ilvl w:val="0"/>
          <w:numId w:val="19"/>
        </w:numPr>
        <w:tabs>
          <w:tab w:val="left" w:pos="1980"/>
        </w:tabs>
        <w:spacing w:line="360" w:lineRule="auto"/>
        <w:jc w:val="both"/>
        <w:rPr>
          <w:rFonts w:ascii="Bookman Old Style" w:hAnsi="Bookman Old Style" w:cs="Arial"/>
          <w:lang w:val="sv-SE"/>
        </w:rPr>
      </w:pPr>
      <w:r w:rsidRPr="006B654C">
        <w:rPr>
          <w:rFonts w:ascii="Bookman Old Style" w:hAnsi="Bookman Old Style" w:cs="Arial"/>
          <w:lang w:val="sv-SE"/>
        </w:rPr>
        <w:t xml:space="preserve">Mengkoordinasikan pelaksanaan program dan pembinaan dalam upaya meningkatkan peran serta masyarakat dalam kegiatan </w:t>
      </w:r>
      <w:r w:rsidR="0084299F" w:rsidRPr="006B654C">
        <w:rPr>
          <w:rFonts w:ascii="Bookman Old Style" w:hAnsi="Bookman Old Style" w:cs="Arial"/>
          <w:lang w:val="sv-SE"/>
        </w:rPr>
        <w:t>sosial kemasyarakatan;</w:t>
      </w:r>
    </w:p>
    <w:p w:rsidR="0084299F" w:rsidRPr="006B654C" w:rsidRDefault="0084299F" w:rsidP="00F2243A">
      <w:pPr>
        <w:pStyle w:val="ListParagraph"/>
        <w:numPr>
          <w:ilvl w:val="0"/>
          <w:numId w:val="19"/>
        </w:numPr>
        <w:tabs>
          <w:tab w:val="left" w:pos="1980"/>
        </w:tabs>
        <w:spacing w:line="360" w:lineRule="auto"/>
        <w:jc w:val="both"/>
        <w:rPr>
          <w:rFonts w:ascii="Bookman Old Style" w:hAnsi="Bookman Old Style" w:cs="Arial"/>
          <w:lang w:val="sv-SE"/>
        </w:rPr>
      </w:pPr>
      <w:r w:rsidRPr="006B654C">
        <w:rPr>
          <w:rFonts w:ascii="Bookman Old Style" w:hAnsi="Bookman Old Style" w:cs="Arial"/>
          <w:lang w:val="sv-SE"/>
        </w:rPr>
        <w:t xml:space="preserve">Mengkoordinasikan </w:t>
      </w:r>
      <w:r w:rsidR="00A32640" w:rsidRPr="006B654C">
        <w:rPr>
          <w:rFonts w:ascii="Bookman Old Style" w:hAnsi="Bookman Old Style" w:cs="Arial"/>
          <w:lang w:val="sv-SE"/>
        </w:rPr>
        <w:t>pelaksanaanprogram dan pembinaan dalam rangka meningkatkan kegiatan dan peran serta lembaga sosial kemasyarakatan dan pelayanan sosial;</w:t>
      </w:r>
    </w:p>
    <w:p w:rsidR="00A32640" w:rsidRPr="006B654C" w:rsidRDefault="00A32640" w:rsidP="00F2243A">
      <w:pPr>
        <w:pStyle w:val="ListParagraph"/>
        <w:numPr>
          <w:ilvl w:val="0"/>
          <w:numId w:val="19"/>
        </w:numPr>
        <w:tabs>
          <w:tab w:val="left" w:pos="1980"/>
        </w:tabs>
        <w:spacing w:line="360" w:lineRule="auto"/>
        <w:jc w:val="both"/>
        <w:rPr>
          <w:rFonts w:ascii="Bookman Old Style" w:hAnsi="Bookman Old Style" w:cs="Arial"/>
          <w:lang w:val="sv-SE"/>
        </w:rPr>
      </w:pPr>
      <w:r w:rsidRPr="006B654C">
        <w:rPr>
          <w:rFonts w:ascii="Bookman Old Style" w:hAnsi="Bookman Old Style" w:cs="Arial"/>
          <w:lang w:val="sv-SE"/>
        </w:rPr>
        <w:t>Mengkoordinasikan pelaksanakan program dan pembinaan di bidang kesehatan masyarakat dan keluarga berencana;</w:t>
      </w:r>
    </w:p>
    <w:p w:rsidR="00A32640" w:rsidRPr="006B654C" w:rsidRDefault="00A32640" w:rsidP="00F2243A">
      <w:pPr>
        <w:pStyle w:val="ListParagraph"/>
        <w:numPr>
          <w:ilvl w:val="0"/>
          <w:numId w:val="19"/>
        </w:numPr>
        <w:tabs>
          <w:tab w:val="clear" w:pos="1800"/>
          <w:tab w:val="num" w:pos="1418"/>
          <w:tab w:val="left" w:pos="1980"/>
        </w:tabs>
        <w:spacing w:line="360" w:lineRule="auto"/>
        <w:jc w:val="both"/>
        <w:rPr>
          <w:rFonts w:ascii="Bookman Old Style" w:hAnsi="Bookman Old Style" w:cs="Arial"/>
          <w:lang w:val="sv-SE"/>
        </w:rPr>
      </w:pPr>
      <w:r w:rsidRPr="006B654C">
        <w:rPr>
          <w:rFonts w:ascii="Bookman Old Style" w:hAnsi="Bookman Old Style" w:cs="Arial"/>
          <w:lang w:val="sv-SE"/>
        </w:rPr>
        <w:t>Mengkoordinasikan pelaksanaan program dan pembinaan kegiatan pengembangan sarana dan prasarana keagamaan;</w:t>
      </w:r>
    </w:p>
    <w:p w:rsidR="00A32640" w:rsidRPr="006B654C" w:rsidRDefault="00A32640" w:rsidP="00F2243A">
      <w:pPr>
        <w:pStyle w:val="ListParagraph"/>
        <w:numPr>
          <w:ilvl w:val="0"/>
          <w:numId w:val="19"/>
        </w:numPr>
        <w:tabs>
          <w:tab w:val="left" w:pos="1980"/>
        </w:tabs>
        <w:spacing w:line="360" w:lineRule="auto"/>
        <w:jc w:val="both"/>
        <w:rPr>
          <w:rFonts w:ascii="Bookman Old Style" w:hAnsi="Bookman Old Style" w:cs="Arial"/>
          <w:lang w:val="sv-SE"/>
        </w:rPr>
      </w:pPr>
      <w:r w:rsidRPr="006B654C">
        <w:rPr>
          <w:rFonts w:ascii="Bookman Old Style" w:hAnsi="Bookman Old Style" w:cs="Arial"/>
          <w:lang w:val="sv-SE"/>
        </w:rPr>
        <w:t xml:space="preserve">Mengkoordinasikan pelaksanaan </w:t>
      </w:r>
      <w:r w:rsidR="00A9720A" w:rsidRPr="006B654C">
        <w:rPr>
          <w:rFonts w:ascii="Bookman Old Style" w:hAnsi="Bookman Old Style" w:cs="Arial"/>
          <w:lang w:val="sv-SE"/>
        </w:rPr>
        <w:t>program dan kegiatan peringatan hari besar nasional dan agama;</w:t>
      </w:r>
    </w:p>
    <w:p w:rsidR="00A9720A" w:rsidRPr="006B654C" w:rsidRDefault="00A9720A" w:rsidP="00F2243A">
      <w:pPr>
        <w:pStyle w:val="ListParagraph"/>
        <w:numPr>
          <w:ilvl w:val="0"/>
          <w:numId w:val="19"/>
        </w:numPr>
        <w:tabs>
          <w:tab w:val="left" w:pos="1980"/>
        </w:tabs>
        <w:spacing w:line="360" w:lineRule="auto"/>
        <w:jc w:val="both"/>
        <w:rPr>
          <w:rFonts w:ascii="Bookman Old Style" w:hAnsi="Bookman Old Style" w:cs="Arial"/>
          <w:lang w:val="sv-SE"/>
        </w:rPr>
      </w:pPr>
      <w:r w:rsidRPr="006B654C">
        <w:rPr>
          <w:rFonts w:ascii="Bookman Old Style" w:hAnsi="Bookman Old Style" w:cs="Arial"/>
          <w:lang w:val="sv-SE"/>
        </w:rPr>
        <w:t>Mengkoordinasikan pelaksanaan program dan pembinaan lembaga sosial kemasyarakatan dan pembinaan di bidang pendidikan, kebudayaan dan pariwisata;</w:t>
      </w:r>
    </w:p>
    <w:p w:rsidR="00A9720A" w:rsidRPr="006B654C" w:rsidRDefault="00A9720A" w:rsidP="00F2243A">
      <w:pPr>
        <w:pStyle w:val="ListParagraph"/>
        <w:numPr>
          <w:ilvl w:val="0"/>
          <w:numId w:val="19"/>
        </w:numPr>
        <w:tabs>
          <w:tab w:val="left" w:pos="1980"/>
        </w:tabs>
        <w:spacing w:line="360" w:lineRule="auto"/>
        <w:jc w:val="both"/>
        <w:rPr>
          <w:rFonts w:ascii="Bookman Old Style" w:hAnsi="Bookman Old Style" w:cs="Arial"/>
          <w:lang w:val="sv-SE"/>
        </w:rPr>
      </w:pPr>
      <w:r w:rsidRPr="006B654C">
        <w:rPr>
          <w:rFonts w:ascii="Bookman Old Style" w:hAnsi="Bookman Old Style" w:cs="Arial"/>
          <w:lang w:val="sv-SE"/>
        </w:rPr>
        <w:t>Mengkoordinasikan pelaksanaan program dan wadah organisasi kepemudaan;</w:t>
      </w:r>
    </w:p>
    <w:p w:rsidR="00A9720A" w:rsidRPr="006B654C" w:rsidRDefault="00A9720A" w:rsidP="00F2243A">
      <w:pPr>
        <w:pStyle w:val="ListParagraph"/>
        <w:numPr>
          <w:ilvl w:val="0"/>
          <w:numId w:val="19"/>
        </w:numPr>
        <w:tabs>
          <w:tab w:val="left" w:pos="1980"/>
        </w:tabs>
        <w:spacing w:line="360" w:lineRule="auto"/>
        <w:jc w:val="both"/>
        <w:rPr>
          <w:rFonts w:ascii="Bookman Old Style" w:hAnsi="Bookman Old Style" w:cs="Arial"/>
          <w:lang w:val="sv-SE"/>
        </w:rPr>
      </w:pPr>
      <w:r w:rsidRPr="006B654C">
        <w:rPr>
          <w:rFonts w:ascii="Bookman Old Style" w:hAnsi="Bookman Old Style" w:cs="Arial"/>
          <w:lang w:val="sv-SE"/>
        </w:rPr>
        <w:t>Mengkoordinasikan pelaksanaan dan pembinaan dibidang olah raga dan wadah organisasi olah raga;</w:t>
      </w:r>
    </w:p>
    <w:p w:rsidR="00A9720A" w:rsidRPr="006B654C" w:rsidRDefault="00A9720A" w:rsidP="00F2243A">
      <w:pPr>
        <w:pStyle w:val="ListParagraph"/>
        <w:numPr>
          <w:ilvl w:val="0"/>
          <w:numId w:val="19"/>
        </w:numPr>
        <w:tabs>
          <w:tab w:val="left" w:pos="1980"/>
        </w:tabs>
        <w:spacing w:line="360" w:lineRule="auto"/>
        <w:jc w:val="both"/>
        <w:rPr>
          <w:rFonts w:ascii="Bookman Old Style" w:hAnsi="Bookman Old Style" w:cs="Arial"/>
          <w:lang w:val="sv-SE"/>
        </w:rPr>
      </w:pPr>
      <w:r w:rsidRPr="006B654C">
        <w:rPr>
          <w:rFonts w:ascii="Bookman Old Style" w:hAnsi="Bookman Old Style" w:cs="Arial"/>
          <w:lang w:val="sv-SE"/>
        </w:rPr>
        <w:lastRenderedPageBreak/>
        <w:t xml:space="preserve">Mengkoordinasikan pelaksanaan program dan </w:t>
      </w:r>
      <w:r w:rsidR="00E95441" w:rsidRPr="006B654C">
        <w:rPr>
          <w:rFonts w:ascii="Bookman Old Style" w:hAnsi="Bookman Old Style" w:cs="Arial"/>
          <w:lang w:val="sv-SE"/>
        </w:rPr>
        <w:t>pembinaan kegiatan dalam rangka pengusulan dan pendistribusian bantuan sosial kepada korban bencana alam dan bencana lainnya;</w:t>
      </w:r>
    </w:p>
    <w:p w:rsidR="00E95441" w:rsidRPr="006B654C" w:rsidRDefault="00E95441" w:rsidP="00F2243A">
      <w:pPr>
        <w:pStyle w:val="ListParagraph"/>
        <w:numPr>
          <w:ilvl w:val="0"/>
          <w:numId w:val="19"/>
        </w:numPr>
        <w:tabs>
          <w:tab w:val="left" w:pos="1980"/>
        </w:tabs>
        <w:spacing w:line="360" w:lineRule="auto"/>
        <w:jc w:val="both"/>
        <w:rPr>
          <w:rFonts w:ascii="Bookman Old Style" w:hAnsi="Bookman Old Style" w:cs="Arial"/>
          <w:lang w:val="sv-SE"/>
        </w:rPr>
      </w:pPr>
      <w:r w:rsidRPr="006B654C">
        <w:rPr>
          <w:rFonts w:ascii="Bookman Old Style" w:hAnsi="Bookman Old Style" w:cs="Arial"/>
          <w:lang w:val="sv-SE"/>
        </w:rPr>
        <w:t>Melaksanakan penyusunan evaluasi dan pelaporan program kerja Seksi Kesejahteraan Sosial; dan</w:t>
      </w:r>
    </w:p>
    <w:p w:rsidR="009D4A9A" w:rsidRPr="007B79B5" w:rsidRDefault="00CC4D89" w:rsidP="00F2243A">
      <w:pPr>
        <w:pStyle w:val="ListParagraph"/>
        <w:numPr>
          <w:ilvl w:val="0"/>
          <w:numId w:val="19"/>
        </w:numPr>
        <w:tabs>
          <w:tab w:val="left" w:pos="1980"/>
        </w:tabs>
        <w:spacing w:line="360" w:lineRule="auto"/>
        <w:jc w:val="both"/>
        <w:rPr>
          <w:rFonts w:ascii="Bookman Old Style" w:hAnsi="Bookman Old Style" w:cs="Arial"/>
          <w:lang w:val="sv-SE"/>
        </w:rPr>
      </w:pPr>
      <w:r>
        <w:rPr>
          <w:rFonts w:ascii="Bookman Old Style" w:hAnsi="Bookman Old Style" w:cs="Arial"/>
          <w:lang w:val="sv-SE"/>
        </w:rPr>
        <w:t>Melaksanakan tugas lain yang d</w:t>
      </w:r>
      <w:r>
        <w:rPr>
          <w:rFonts w:ascii="Bookman Old Style" w:hAnsi="Bookman Old Style" w:cs="Arial"/>
        </w:rPr>
        <w:t>i</w:t>
      </w:r>
      <w:r w:rsidR="00E95441" w:rsidRPr="006B654C">
        <w:rPr>
          <w:rFonts w:ascii="Bookman Old Style" w:hAnsi="Bookman Old Style" w:cs="Arial"/>
          <w:lang w:val="sv-SE"/>
        </w:rPr>
        <w:t>berikan oleh Camat.</w:t>
      </w:r>
    </w:p>
    <w:p w:rsidR="007B79B5" w:rsidRDefault="007B79B5" w:rsidP="007B79B5">
      <w:pPr>
        <w:pStyle w:val="ListParagraph"/>
        <w:tabs>
          <w:tab w:val="left" w:pos="1980"/>
        </w:tabs>
        <w:spacing w:line="360" w:lineRule="auto"/>
        <w:ind w:left="1800"/>
        <w:jc w:val="both"/>
        <w:rPr>
          <w:rFonts w:ascii="Bookman Old Style" w:hAnsi="Bookman Old Style" w:cs="Arial"/>
          <w:lang w:val="sv-SE"/>
        </w:rPr>
      </w:pPr>
    </w:p>
    <w:p w:rsidR="007B79B5" w:rsidRDefault="007B79B5" w:rsidP="007B79B5">
      <w:pPr>
        <w:pStyle w:val="ListParagraph"/>
        <w:tabs>
          <w:tab w:val="left" w:pos="1980"/>
        </w:tabs>
        <w:spacing w:line="360" w:lineRule="auto"/>
        <w:ind w:left="1800"/>
        <w:jc w:val="both"/>
        <w:rPr>
          <w:rFonts w:ascii="Bookman Old Style" w:hAnsi="Bookman Old Style" w:cs="Arial"/>
          <w:lang w:val="sv-SE"/>
        </w:rPr>
      </w:pPr>
    </w:p>
    <w:p w:rsidR="00CD3698" w:rsidRDefault="00CD3698" w:rsidP="00CD3698">
      <w:pPr>
        <w:pStyle w:val="ListParagraph"/>
        <w:tabs>
          <w:tab w:val="left" w:pos="1418"/>
        </w:tabs>
        <w:spacing w:line="360" w:lineRule="auto"/>
        <w:ind w:left="1494"/>
        <w:jc w:val="both"/>
        <w:rPr>
          <w:rFonts w:ascii="Bookman Old Style" w:hAnsi="Bookman Old Style" w:cs="Arial"/>
          <w:b/>
          <w:bCs/>
          <w:kern w:val="36"/>
          <w:lang w:val="sv-SE"/>
        </w:rPr>
      </w:pPr>
    </w:p>
    <w:p w:rsidR="009D4A9A" w:rsidRPr="00A95ED0" w:rsidRDefault="009D4A9A" w:rsidP="00F2243A">
      <w:pPr>
        <w:pStyle w:val="ListParagraph"/>
        <w:numPr>
          <w:ilvl w:val="0"/>
          <w:numId w:val="27"/>
        </w:numPr>
        <w:tabs>
          <w:tab w:val="left" w:pos="1418"/>
        </w:tabs>
        <w:spacing w:line="360" w:lineRule="auto"/>
        <w:jc w:val="both"/>
        <w:rPr>
          <w:rFonts w:ascii="Bookman Old Style" w:hAnsi="Bookman Old Style" w:cs="Arial"/>
          <w:b/>
          <w:bCs/>
          <w:kern w:val="36"/>
          <w:lang w:val="sv-SE"/>
        </w:rPr>
      </w:pPr>
      <w:r w:rsidRPr="006B654C">
        <w:rPr>
          <w:rFonts w:ascii="Bookman Old Style" w:hAnsi="Bookman Old Style" w:cs="Arial"/>
          <w:b/>
          <w:bCs/>
          <w:kern w:val="36"/>
          <w:lang w:val="sv-SE"/>
        </w:rPr>
        <w:t>KELOMPOK JABATAN FUNGSIONAL</w:t>
      </w:r>
    </w:p>
    <w:p w:rsidR="009D4A9A" w:rsidRPr="006B654C" w:rsidRDefault="009D4A9A" w:rsidP="00F659E2">
      <w:pPr>
        <w:pStyle w:val="ListParagraph"/>
        <w:tabs>
          <w:tab w:val="left" w:pos="1418"/>
        </w:tabs>
        <w:spacing w:line="360" w:lineRule="auto"/>
        <w:ind w:left="1418"/>
        <w:jc w:val="both"/>
        <w:rPr>
          <w:rFonts w:ascii="Bookman Old Style" w:hAnsi="Bookman Old Style" w:cs="Arial"/>
          <w:bCs/>
          <w:kern w:val="36"/>
          <w:lang w:val="sv-SE"/>
        </w:rPr>
      </w:pPr>
      <w:r w:rsidRPr="006B654C">
        <w:rPr>
          <w:rFonts w:ascii="Bookman Old Style" w:hAnsi="Bookman Old Style" w:cs="Arial"/>
          <w:bCs/>
          <w:kern w:val="36"/>
          <w:lang w:val="sv-SE"/>
        </w:rPr>
        <w:t>Kelompok Jabatan fungs</w:t>
      </w:r>
      <w:r w:rsidR="00776FC6" w:rsidRPr="006B654C">
        <w:rPr>
          <w:rFonts w:ascii="Bookman Old Style" w:hAnsi="Bookman Old Style" w:cs="Arial"/>
          <w:bCs/>
          <w:kern w:val="36"/>
          <w:lang w:val="sv-SE"/>
        </w:rPr>
        <w:t>ional melaksanakan tugas dan keg</w:t>
      </w:r>
      <w:r w:rsidRPr="006B654C">
        <w:rPr>
          <w:rFonts w:ascii="Bookman Old Style" w:hAnsi="Bookman Old Style" w:cs="Arial"/>
          <w:bCs/>
          <w:kern w:val="36"/>
          <w:lang w:val="sv-SE"/>
        </w:rPr>
        <w:t>iatan sesuai dengan keahlian</w:t>
      </w:r>
      <w:r w:rsidR="00776FC6" w:rsidRPr="006B654C">
        <w:rPr>
          <w:rFonts w:ascii="Bookman Old Style" w:hAnsi="Bookman Old Style" w:cs="Arial"/>
          <w:bCs/>
          <w:kern w:val="36"/>
          <w:lang w:val="sv-SE"/>
        </w:rPr>
        <w:t>.</w:t>
      </w:r>
    </w:p>
    <w:p w:rsidR="00776FC6" w:rsidRDefault="00776FC6" w:rsidP="00F659E2">
      <w:pPr>
        <w:pStyle w:val="ListParagraph"/>
        <w:tabs>
          <w:tab w:val="left" w:pos="1418"/>
        </w:tabs>
        <w:spacing w:line="360" w:lineRule="auto"/>
        <w:ind w:left="1494"/>
        <w:jc w:val="both"/>
        <w:rPr>
          <w:rFonts w:ascii="Bookman Old Style" w:hAnsi="Bookman Old Style" w:cs="Arial"/>
          <w:bCs/>
          <w:kern w:val="36"/>
          <w:lang w:val="sv-SE"/>
        </w:rPr>
      </w:pPr>
    </w:p>
    <w:p w:rsidR="00B714A0" w:rsidRDefault="00B714A0" w:rsidP="00F659E2">
      <w:pPr>
        <w:pStyle w:val="ListParagraph"/>
        <w:tabs>
          <w:tab w:val="left" w:pos="1418"/>
        </w:tabs>
        <w:spacing w:line="360" w:lineRule="auto"/>
        <w:ind w:left="1494"/>
        <w:jc w:val="both"/>
        <w:rPr>
          <w:rFonts w:ascii="Bookman Old Style" w:hAnsi="Bookman Old Style" w:cs="Arial"/>
          <w:bCs/>
          <w:kern w:val="36"/>
          <w:lang w:val="sv-SE"/>
        </w:rPr>
      </w:pPr>
    </w:p>
    <w:p w:rsidR="00B714A0" w:rsidRDefault="00B714A0" w:rsidP="00F659E2">
      <w:pPr>
        <w:pStyle w:val="ListParagraph"/>
        <w:tabs>
          <w:tab w:val="left" w:pos="1418"/>
        </w:tabs>
        <w:spacing w:line="360" w:lineRule="auto"/>
        <w:ind w:left="1494"/>
        <w:jc w:val="both"/>
        <w:rPr>
          <w:rFonts w:ascii="Bookman Old Style" w:hAnsi="Bookman Old Style" w:cs="Arial"/>
          <w:bCs/>
          <w:kern w:val="36"/>
          <w:lang w:val="sv-SE"/>
        </w:rPr>
      </w:pPr>
    </w:p>
    <w:p w:rsidR="00B714A0" w:rsidRPr="006B654C" w:rsidRDefault="00B714A0" w:rsidP="00F659E2">
      <w:pPr>
        <w:pStyle w:val="ListParagraph"/>
        <w:tabs>
          <w:tab w:val="left" w:pos="1418"/>
        </w:tabs>
        <w:spacing w:line="360" w:lineRule="auto"/>
        <w:ind w:left="1494"/>
        <w:jc w:val="both"/>
        <w:rPr>
          <w:rFonts w:ascii="Bookman Old Style" w:hAnsi="Bookman Old Style" w:cs="Arial"/>
          <w:bCs/>
          <w:kern w:val="36"/>
          <w:lang w:val="sv-SE"/>
        </w:rPr>
      </w:pPr>
    </w:p>
    <w:p w:rsidR="003024C8" w:rsidRDefault="003024C8" w:rsidP="0097299A">
      <w:pPr>
        <w:pStyle w:val="ListParagraph"/>
        <w:tabs>
          <w:tab w:val="left" w:pos="720"/>
        </w:tabs>
        <w:spacing w:line="360" w:lineRule="auto"/>
        <w:rPr>
          <w:rFonts w:ascii="Bookman Old Style" w:hAnsi="Bookman Old Style" w:cs="Arial"/>
          <w:b/>
          <w:bCs/>
          <w:lang w:val="id-ID"/>
        </w:rPr>
      </w:pPr>
      <w:r w:rsidRPr="006B654C">
        <w:rPr>
          <w:rFonts w:ascii="Bookman Old Style" w:hAnsi="Bookman Old Style" w:cs="Arial"/>
          <w:b/>
          <w:bCs/>
          <w:lang w:val="sv-SE"/>
        </w:rPr>
        <w:t>STRUKTUR ORGANISASI</w:t>
      </w:r>
    </w:p>
    <w:p w:rsidR="00A95ED0" w:rsidRPr="006B654C" w:rsidRDefault="003024C8" w:rsidP="00CC4D89">
      <w:pPr>
        <w:tabs>
          <w:tab w:val="left" w:pos="900"/>
        </w:tabs>
        <w:spacing w:line="360" w:lineRule="auto"/>
        <w:ind w:left="709" w:firstLine="851"/>
        <w:jc w:val="both"/>
        <w:rPr>
          <w:rFonts w:ascii="Bookman Old Style" w:hAnsi="Bookman Old Style" w:cs="Arial"/>
        </w:rPr>
      </w:pPr>
      <w:r w:rsidRPr="006B654C">
        <w:rPr>
          <w:rFonts w:ascii="Bookman Old Style" w:hAnsi="Bookman Old Style" w:cs="Arial"/>
          <w:lang w:val="sv-SE"/>
        </w:rPr>
        <w:t xml:space="preserve">Struktur Organisasi </w:t>
      </w:r>
      <w:r w:rsidR="005D7E4D">
        <w:rPr>
          <w:rFonts w:ascii="Bookman Old Style" w:hAnsi="Bookman Old Style" w:cs="Arial"/>
          <w:lang w:val="sv-SE"/>
        </w:rPr>
        <w:t xml:space="preserve">Perangkat Daerah </w:t>
      </w:r>
      <w:r w:rsidR="0057136C">
        <w:rPr>
          <w:rFonts w:ascii="Bookman Old Style" w:hAnsi="Bookman Old Style" w:cs="Arial"/>
          <w:lang w:val="sv-SE"/>
        </w:rPr>
        <w:t xml:space="preserve">Kecamatan </w:t>
      </w:r>
      <w:r w:rsidR="002564AE">
        <w:rPr>
          <w:rFonts w:ascii="Bookman Old Style" w:hAnsi="Bookman Old Style" w:cs="Arial"/>
          <w:lang w:val="sv-SE"/>
        </w:rPr>
        <w:t>Nguntoronadi</w:t>
      </w:r>
      <w:r w:rsidR="00DC1283" w:rsidRPr="006B654C">
        <w:rPr>
          <w:rFonts w:ascii="Bookman Old Style" w:hAnsi="Bookman Old Style" w:cs="Arial"/>
          <w:lang w:val="sv-SE"/>
        </w:rPr>
        <w:t xml:space="preserve"> ditentukan b</w:t>
      </w:r>
      <w:r w:rsidRPr="006B654C">
        <w:rPr>
          <w:rFonts w:ascii="Bookman Old Style" w:hAnsi="Bookman Old Style" w:cs="Arial"/>
          <w:lang w:val="sv-SE"/>
        </w:rPr>
        <w:t>erdasarkan Pera</w:t>
      </w:r>
      <w:r w:rsidR="00DC1283" w:rsidRPr="006B654C">
        <w:rPr>
          <w:rFonts w:ascii="Bookman Old Style" w:hAnsi="Bookman Old Style" w:cs="Arial"/>
          <w:lang w:val="sv-SE"/>
        </w:rPr>
        <w:t>turan Daerah Kabupaten Magetan N</w:t>
      </w:r>
      <w:r w:rsidRPr="006B654C">
        <w:rPr>
          <w:rFonts w:ascii="Bookman Old Style" w:hAnsi="Bookman Old Style" w:cs="Arial"/>
          <w:lang w:val="sv-SE"/>
        </w:rPr>
        <w:t xml:space="preserve">omor </w:t>
      </w:r>
      <w:r w:rsidR="00DC1283" w:rsidRPr="006B654C">
        <w:rPr>
          <w:rFonts w:ascii="Bookman Old Style" w:hAnsi="Bookman Old Style" w:cs="Arial"/>
          <w:lang w:val="sv-SE"/>
        </w:rPr>
        <w:t>82</w:t>
      </w:r>
      <w:r w:rsidRPr="006B654C">
        <w:rPr>
          <w:rFonts w:ascii="Bookman Old Style" w:hAnsi="Bookman Old Style" w:cs="Arial"/>
          <w:lang w:val="sv-SE"/>
        </w:rPr>
        <w:t xml:space="preserve"> Tahun 20</w:t>
      </w:r>
      <w:r w:rsidR="00DC1283" w:rsidRPr="006B654C">
        <w:rPr>
          <w:rFonts w:ascii="Bookman Old Style" w:hAnsi="Bookman Old Style" w:cs="Arial"/>
          <w:lang w:val="sv-SE"/>
        </w:rPr>
        <w:t>16</w:t>
      </w:r>
      <w:r w:rsidRPr="006B654C">
        <w:rPr>
          <w:rFonts w:ascii="Bookman Old Style" w:hAnsi="Bookman Old Style" w:cs="Arial"/>
          <w:lang w:val="sv-SE"/>
        </w:rPr>
        <w:t xml:space="preserve"> tentang </w:t>
      </w:r>
      <w:r w:rsidR="00DC1283" w:rsidRPr="006B654C">
        <w:rPr>
          <w:rFonts w:ascii="Bookman Old Style" w:hAnsi="Bookman Old Style" w:cs="Arial"/>
          <w:lang w:val="sv-SE"/>
        </w:rPr>
        <w:t xml:space="preserve">Kedudukan, Susunan Organisasi, Tugas dan Fungsi, serta </w:t>
      </w:r>
      <w:r w:rsidR="00D27227">
        <w:rPr>
          <w:rFonts w:ascii="Bookman Old Style" w:hAnsi="Bookman Old Style" w:cs="Arial"/>
          <w:lang w:val="sv-SE"/>
        </w:rPr>
        <w:t>Tata Kerja</w:t>
      </w:r>
      <w:r w:rsidR="00DC1283" w:rsidRPr="006B654C">
        <w:rPr>
          <w:rFonts w:ascii="Bookman Old Style" w:hAnsi="Bookman Old Style" w:cs="Arial"/>
          <w:lang w:val="sv-SE"/>
        </w:rPr>
        <w:t xml:space="preserve"> Kecamatan</w:t>
      </w:r>
      <w:r w:rsidRPr="006B654C">
        <w:rPr>
          <w:rFonts w:ascii="Bookman Old Style" w:hAnsi="Bookman Old Style" w:cs="Arial"/>
          <w:lang w:val="sv-SE"/>
        </w:rPr>
        <w:t>.</w:t>
      </w:r>
    </w:p>
    <w:p w:rsidR="003024C8" w:rsidRPr="006B654C" w:rsidRDefault="007E2B31" w:rsidP="00CC4D89">
      <w:pPr>
        <w:pStyle w:val="ListParagraph"/>
        <w:tabs>
          <w:tab w:val="left" w:pos="900"/>
        </w:tabs>
        <w:spacing w:line="360" w:lineRule="auto"/>
        <w:ind w:left="709"/>
        <w:jc w:val="both"/>
        <w:rPr>
          <w:rFonts w:ascii="Bookman Old Style" w:hAnsi="Bookman Old Style" w:cs="Arial"/>
        </w:rPr>
      </w:pPr>
      <w:r w:rsidRPr="006B654C">
        <w:rPr>
          <w:rFonts w:ascii="Bookman Old Style" w:hAnsi="Bookman Old Style" w:cs="Arial"/>
        </w:rPr>
        <w:t xml:space="preserve">Struktur Kecamatan terdiri </w:t>
      </w:r>
      <w:proofErr w:type="gramStart"/>
      <w:r w:rsidRPr="006B654C">
        <w:rPr>
          <w:rFonts w:ascii="Bookman Old Style" w:hAnsi="Bookman Old Style" w:cs="Arial"/>
        </w:rPr>
        <w:t>dari :</w:t>
      </w:r>
      <w:proofErr w:type="gramEnd"/>
    </w:p>
    <w:p w:rsidR="007E2B31" w:rsidRPr="006B654C" w:rsidRDefault="007E2B31" w:rsidP="00F2243A">
      <w:pPr>
        <w:pStyle w:val="ListParagraph"/>
        <w:numPr>
          <w:ilvl w:val="1"/>
          <w:numId w:val="9"/>
        </w:numPr>
        <w:tabs>
          <w:tab w:val="left" w:pos="1276"/>
        </w:tabs>
        <w:spacing w:line="360" w:lineRule="auto"/>
        <w:ind w:left="1276" w:hanging="425"/>
        <w:jc w:val="both"/>
        <w:rPr>
          <w:rFonts w:ascii="Bookman Old Style" w:hAnsi="Bookman Old Style" w:cs="Arial"/>
        </w:rPr>
      </w:pPr>
      <w:r w:rsidRPr="006B654C">
        <w:rPr>
          <w:rFonts w:ascii="Bookman Old Style" w:hAnsi="Bookman Old Style" w:cs="Arial"/>
        </w:rPr>
        <w:t>Camat ;</w:t>
      </w:r>
    </w:p>
    <w:p w:rsidR="007E2B31" w:rsidRPr="006B654C" w:rsidRDefault="007E2B31" w:rsidP="00F2243A">
      <w:pPr>
        <w:pStyle w:val="ListParagraph"/>
        <w:numPr>
          <w:ilvl w:val="1"/>
          <w:numId w:val="9"/>
        </w:numPr>
        <w:tabs>
          <w:tab w:val="left" w:pos="1276"/>
        </w:tabs>
        <w:spacing w:line="360" w:lineRule="auto"/>
        <w:ind w:left="1276" w:hanging="425"/>
        <w:jc w:val="both"/>
        <w:rPr>
          <w:rFonts w:ascii="Bookman Old Style" w:hAnsi="Bookman Old Style" w:cs="Arial"/>
        </w:rPr>
      </w:pPr>
      <w:r w:rsidRPr="006B654C">
        <w:rPr>
          <w:rFonts w:ascii="Bookman Old Style" w:hAnsi="Bookman Old Style" w:cs="Arial"/>
        </w:rPr>
        <w:t>Sekretariat ;</w:t>
      </w:r>
    </w:p>
    <w:p w:rsidR="007E2B31" w:rsidRPr="006B654C" w:rsidRDefault="007E2B31" w:rsidP="00F2243A">
      <w:pPr>
        <w:pStyle w:val="ListParagraph"/>
        <w:numPr>
          <w:ilvl w:val="1"/>
          <w:numId w:val="9"/>
        </w:numPr>
        <w:tabs>
          <w:tab w:val="left" w:pos="1276"/>
        </w:tabs>
        <w:spacing w:line="360" w:lineRule="auto"/>
        <w:ind w:left="1276" w:hanging="425"/>
        <w:jc w:val="both"/>
        <w:rPr>
          <w:rFonts w:ascii="Bookman Old Style" w:hAnsi="Bookman Old Style" w:cs="Arial"/>
        </w:rPr>
      </w:pPr>
      <w:r w:rsidRPr="006B654C">
        <w:rPr>
          <w:rFonts w:ascii="Bookman Old Style" w:hAnsi="Bookman Old Style" w:cs="Arial"/>
        </w:rPr>
        <w:t>Seksi Tata Pemerintahan ;</w:t>
      </w:r>
    </w:p>
    <w:p w:rsidR="007E2B31" w:rsidRPr="006B654C" w:rsidRDefault="007E2B31" w:rsidP="00F2243A">
      <w:pPr>
        <w:pStyle w:val="ListParagraph"/>
        <w:numPr>
          <w:ilvl w:val="1"/>
          <w:numId w:val="9"/>
        </w:numPr>
        <w:tabs>
          <w:tab w:val="left" w:pos="1276"/>
        </w:tabs>
        <w:spacing w:line="360" w:lineRule="auto"/>
        <w:ind w:left="1276" w:hanging="425"/>
        <w:jc w:val="both"/>
        <w:rPr>
          <w:rFonts w:ascii="Bookman Old Style" w:hAnsi="Bookman Old Style" w:cs="Arial"/>
        </w:rPr>
      </w:pPr>
      <w:r w:rsidRPr="006B654C">
        <w:rPr>
          <w:rFonts w:ascii="Bookman Old Style" w:hAnsi="Bookman Old Style" w:cs="Arial"/>
        </w:rPr>
        <w:t>Seksi Pemberdayaan Masyarakat dan Desa ;</w:t>
      </w:r>
    </w:p>
    <w:p w:rsidR="007E2B31" w:rsidRPr="006B654C" w:rsidRDefault="007E2B31" w:rsidP="00F2243A">
      <w:pPr>
        <w:pStyle w:val="ListParagraph"/>
        <w:numPr>
          <w:ilvl w:val="1"/>
          <w:numId w:val="9"/>
        </w:numPr>
        <w:tabs>
          <w:tab w:val="left" w:pos="1276"/>
        </w:tabs>
        <w:spacing w:line="360" w:lineRule="auto"/>
        <w:ind w:left="1276" w:hanging="425"/>
        <w:jc w:val="both"/>
        <w:rPr>
          <w:rFonts w:ascii="Bookman Old Style" w:hAnsi="Bookman Old Style" w:cs="Arial"/>
        </w:rPr>
      </w:pPr>
      <w:r w:rsidRPr="006B654C">
        <w:rPr>
          <w:rFonts w:ascii="Bookman Old Style" w:hAnsi="Bookman Old Style" w:cs="Arial"/>
        </w:rPr>
        <w:t>Seksi Ketentraman dan Ketertiban ;</w:t>
      </w:r>
    </w:p>
    <w:p w:rsidR="007E2B31" w:rsidRPr="006B654C" w:rsidRDefault="00991796" w:rsidP="00F2243A">
      <w:pPr>
        <w:pStyle w:val="ListParagraph"/>
        <w:numPr>
          <w:ilvl w:val="1"/>
          <w:numId w:val="9"/>
        </w:numPr>
        <w:tabs>
          <w:tab w:val="left" w:pos="1276"/>
        </w:tabs>
        <w:spacing w:line="360" w:lineRule="auto"/>
        <w:ind w:left="1276" w:hanging="425"/>
        <w:jc w:val="both"/>
        <w:rPr>
          <w:rFonts w:ascii="Bookman Old Style" w:hAnsi="Bookman Old Style" w:cs="Arial"/>
        </w:rPr>
      </w:pPr>
      <w:r w:rsidRPr="006B654C">
        <w:rPr>
          <w:rFonts w:ascii="Bookman Old Style" w:hAnsi="Bookman Old Style" w:cs="Arial"/>
        </w:rPr>
        <w:t>Seksi K</w:t>
      </w:r>
      <w:r w:rsidR="00CB164A" w:rsidRPr="006B654C">
        <w:rPr>
          <w:rFonts w:ascii="Bookman Old Style" w:hAnsi="Bookman Old Style" w:cs="Arial"/>
        </w:rPr>
        <w:t xml:space="preserve">esejahteraan Sosial ; dan </w:t>
      </w:r>
    </w:p>
    <w:p w:rsidR="00CB164A" w:rsidRDefault="00CB164A" w:rsidP="00F2243A">
      <w:pPr>
        <w:pStyle w:val="ListParagraph"/>
        <w:numPr>
          <w:ilvl w:val="1"/>
          <w:numId w:val="9"/>
        </w:numPr>
        <w:tabs>
          <w:tab w:val="left" w:pos="1276"/>
        </w:tabs>
        <w:spacing w:line="360" w:lineRule="auto"/>
        <w:ind w:left="1276" w:hanging="425"/>
        <w:jc w:val="both"/>
        <w:rPr>
          <w:rFonts w:ascii="Bookman Old Style" w:hAnsi="Bookman Old Style" w:cs="Arial"/>
        </w:rPr>
      </w:pPr>
      <w:r w:rsidRPr="006B654C">
        <w:rPr>
          <w:rFonts w:ascii="Bookman Old Style" w:hAnsi="Bookman Old Style" w:cs="Arial"/>
        </w:rPr>
        <w:t>Kelompok Jabatan Fungsional.</w:t>
      </w:r>
    </w:p>
    <w:p w:rsidR="00A95ED0" w:rsidRPr="006B654C" w:rsidRDefault="00A95ED0" w:rsidP="00A95ED0">
      <w:pPr>
        <w:pStyle w:val="ListParagraph"/>
        <w:tabs>
          <w:tab w:val="left" w:pos="900"/>
        </w:tabs>
        <w:spacing w:line="360" w:lineRule="auto"/>
        <w:ind w:left="1843"/>
        <w:jc w:val="both"/>
        <w:rPr>
          <w:rFonts w:ascii="Bookman Old Style" w:hAnsi="Bookman Old Style" w:cs="Arial"/>
        </w:rPr>
      </w:pPr>
    </w:p>
    <w:p w:rsidR="00CB164A" w:rsidRPr="006B654C" w:rsidRDefault="00CB164A" w:rsidP="00CC4D89">
      <w:pPr>
        <w:pStyle w:val="ListParagraph"/>
        <w:tabs>
          <w:tab w:val="left" w:pos="900"/>
        </w:tabs>
        <w:spacing w:line="360" w:lineRule="auto"/>
        <w:ind w:left="709"/>
        <w:jc w:val="both"/>
        <w:rPr>
          <w:rFonts w:ascii="Bookman Old Style" w:hAnsi="Bookman Old Style" w:cs="Arial"/>
        </w:rPr>
      </w:pPr>
      <w:r w:rsidRPr="006B654C">
        <w:rPr>
          <w:rFonts w:ascii="Bookman Old Style" w:hAnsi="Bookman Old Style" w:cs="Arial"/>
        </w:rPr>
        <w:t xml:space="preserve">Sekretariat </w:t>
      </w:r>
      <w:proofErr w:type="gramStart"/>
      <w:r w:rsidRPr="006B654C">
        <w:rPr>
          <w:rFonts w:ascii="Bookman Old Style" w:hAnsi="Bookman Old Style" w:cs="Arial"/>
        </w:rPr>
        <w:t>membawahi :</w:t>
      </w:r>
      <w:proofErr w:type="gramEnd"/>
    </w:p>
    <w:p w:rsidR="00CB164A" w:rsidRPr="006B654C" w:rsidRDefault="00CB164A" w:rsidP="00F2243A">
      <w:pPr>
        <w:pStyle w:val="ListParagraph"/>
        <w:numPr>
          <w:ilvl w:val="1"/>
          <w:numId w:val="2"/>
        </w:numPr>
        <w:tabs>
          <w:tab w:val="left" w:pos="900"/>
        </w:tabs>
        <w:spacing w:line="360" w:lineRule="auto"/>
        <w:ind w:left="1276" w:hanging="425"/>
        <w:jc w:val="both"/>
        <w:rPr>
          <w:rFonts w:ascii="Bookman Old Style" w:hAnsi="Bookman Old Style" w:cs="Arial"/>
        </w:rPr>
      </w:pPr>
      <w:r w:rsidRPr="006B654C">
        <w:rPr>
          <w:rFonts w:ascii="Bookman Old Style" w:hAnsi="Bookman Old Style" w:cs="Arial"/>
        </w:rPr>
        <w:t xml:space="preserve">Sub Bagian Umum dan Kepegawaian ; dan </w:t>
      </w:r>
    </w:p>
    <w:p w:rsidR="00CB164A" w:rsidRPr="00A95ED0" w:rsidRDefault="00991796" w:rsidP="00F2243A">
      <w:pPr>
        <w:pStyle w:val="ListParagraph"/>
        <w:numPr>
          <w:ilvl w:val="1"/>
          <w:numId w:val="2"/>
        </w:numPr>
        <w:tabs>
          <w:tab w:val="left" w:pos="900"/>
        </w:tabs>
        <w:spacing w:line="360" w:lineRule="auto"/>
        <w:ind w:left="1276" w:hanging="425"/>
        <w:jc w:val="both"/>
        <w:rPr>
          <w:rFonts w:ascii="Bookman Old Style" w:hAnsi="Bookman Old Style" w:cs="Arial"/>
        </w:rPr>
      </w:pPr>
      <w:r w:rsidRPr="006B654C">
        <w:rPr>
          <w:rFonts w:ascii="Bookman Old Style" w:hAnsi="Bookman Old Style" w:cs="Arial"/>
        </w:rPr>
        <w:t>Sub Bagian Keuangan dan PEP</w:t>
      </w:r>
    </w:p>
    <w:p w:rsidR="007B79B5" w:rsidRDefault="007B79B5" w:rsidP="00CD404F">
      <w:pPr>
        <w:pStyle w:val="ListParagraph"/>
        <w:spacing w:line="360" w:lineRule="auto"/>
        <w:ind w:left="709" w:firstLine="851"/>
        <w:jc w:val="both"/>
        <w:rPr>
          <w:rFonts w:ascii="Bookman Old Style" w:hAnsi="Bookman Old Style" w:cs="Arial"/>
          <w:lang w:val="sv-SE"/>
        </w:rPr>
      </w:pPr>
    </w:p>
    <w:p w:rsidR="007B79B5" w:rsidRDefault="007B79B5">
      <w:pPr>
        <w:rPr>
          <w:rFonts w:ascii="Bookman Old Style" w:hAnsi="Bookman Old Style" w:cs="Arial"/>
          <w:lang w:val="sv-SE"/>
        </w:rPr>
      </w:pPr>
      <w:r>
        <w:rPr>
          <w:rFonts w:ascii="Bookman Old Style" w:hAnsi="Bookman Old Style" w:cs="Arial"/>
          <w:lang w:val="sv-SE"/>
        </w:rPr>
        <w:br w:type="page"/>
      </w:r>
    </w:p>
    <w:p w:rsidR="003024C8" w:rsidRPr="00CD404F" w:rsidRDefault="003024C8" w:rsidP="00CD404F">
      <w:pPr>
        <w:pStyle w:val="ListParagraph"/>
        <w:spacing w:line="360" w:lineRule="auto"/>
        <w:ind w:left="709" w:firstLine="851"/>
        <w:jc w:val="both"/>
        <w:rPr>
          <w:rFonts w:ascii="Bookman Old Style" w:hAnsi="Bookman Old Style" w:cs="Arial"/>
        </w:rPr>
      </w:pPr>
      <w:r w:rsidRPr="006B654C">
        <w:rPr>
          <w:rFonts w:ascii="Bookman Old Style" w:hAnsi="Bookman Old Style" w:cs="Arial"/>
          <w:lang w:val="sv-SE"/>
        </w:rPr>
        <w:lastRenderedPageBreak/>
        <w:t>Adapun S</w:t>
      </w:r>
      <w:r w:rsidRPr="006B654C">
        <w:rPr>
          <w:rFonts w:ascii="Bookman Old Style" w:hAnsi="Bookman Old Style" w:cs="Arial"/>
        </w:rPr>
        <w:t>tru</w:t>
      </w:r>
      <w:r w:rsidRPr="006B654C">
        <w:rPr>
          <w:rFonts w:ascii="Bookman Old Style" w:hAnsi="Bookman Old Style" w:cs="Arial"/>
          <w:lang w:val="sv-SE"/>
        </w:rPr>
        <w:t xml:space="preserve">ktur </w:t>
      </w:r>
      <w:r w:rsidRPr="006B654C">
        <w:rPr>
          <w:rFonts w:ascii="Bookman Old Style" w:hAnsi="Bookman Old Style" w:cs="Arial"/>
        </w:rPr>
        <w:t xml:space="preserve">Organisasi </w:t>
      </w:r>
      <w:r w:rsidR="005D7E4D">
        <w:rPr>
          <w:rFonts w:ascii="Bookman Old Style" w:hAnsi="Bookman Old Style" w:cs="Arial"/>
          <w:lang w:val="sv-SE"/>
        </w:rPr>
        <w:t xml:space="preserve">Perangkat Daerah </w:t>
      </w:r>
      <w:r w:rsidR="00245635" w:rsidRPr="006B654C">
        <w:rPr>
          <w:rFonts w:ascii="Bookman Old Style" w:hAnsi="Bookman Old Style" w:cs="Arial"/>
          <w:lang w:val="sv-SE"/>
        </w:rPr>
        <w:t xml:space="preserve">Kecamatan </w:t>
      </w:r>
      <w:r w:rsidR="00A95ED0">
        <w:rPr>
          <w:rFonts w:ascii="Bookman Old Style" w:hAnsi="Bookman Old Style" w:cs="Arial"/>
          <w:lang w:val="sv-SE"/>
        </w:rPr>
        <w:t xml:space="preserve">adalah sebagaimana dalam </w:t>
      </w:r>
      <w:r w:rsidRPr="006B654C">
        <w:rPr>
          <w:rFonts w:ascii="Bookman Old Style" w:hAnsi="Bookman Old Style" w:cs="Arial"/>
          <w:lang w:val="sv-SE"/>
        </w:rPr>
        <w:t xml:space="preserve">gambar </w:t>
      </w:r>
      <w:r w:rsidR="00513FBC">
        <w:rPr>
          <w:rFonts w:ascii="Bookman Old Style" w:hAnsi="Bookman Old Style" w:cs="Arial"/>
        </w:rPr>
        <w:t>sebagai berikut :</w:t>
      </w:r>
    </w:p>
    <w:p w:rsidR="00E313DF" w:rsidRPr="006B654C" w:rsidRDefault="00805958">
      <w:pPr>
        <w:rPr>
          <w:rFonts w:ascii="Bookman Old Style" w:hAnsi="Bookman Old Style" w:cs="Arial"/>
        </w:rPr>
      </w:pPr>
      <w:bookmarkStart w:id="8" w:name="__RefHeading__23555_1648701320"/>
      <w:bookmarkEnd w:id="8"/>
      <w:r w:rsidRPr="006B654C">
        <w:rPr>
          <w:rFonts w:ascii="Bookman Old Style" w:hAnsi="Bookman Old Style" w:cs="Arial"/>
          <w:noProof/>
        </w:rPr>
        <w:drawing>
          <wp:inline distT="0" distB="0" distL="0" distR="0">
            <wp:extent cx="5688496" cy="4787900"/>
            <wp:effectExtent l="95250" t="0" r="140970" b="0"/>
            <wp:docPr id="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C1283" w:rsidRPr="006B654C" w:rsidRDefault="005022F7" w:rsidP="005022F7">
      <w:pPr>
        <w:jc w:val="center"/>
        <w:rPr>
          <w:rFonts w:ascii="Bookman Old Style" w:hAnsi="Bookman Old Style" w:cs="Arial"/>
        </w:rPr>
      </w:pPr>
      <w:r w:rsidRPr="006B654C">
        <w:rPr>
          <w:rFonts w:ascii="Bookman Old Style" w:hAnsi="Bookman Old Style" w:cs="Arial"/>
        </w:rPr>
        <w:t>Gambar 1</w:t>
      </w:r>
      <w:r w:rsidR="00513FBC">
        <w:rPr>
          <w:rFonts w:ascii="Bookman Old Style" w:hAnsi="Bookman Old Style" w:cs="Arial"/>
        </w:rPr>
        <w:t xml:space="preserve">. </w:t>
      </w:r>
      <w:r w:rsidR="00513FBC" w:rsidRPr="006B654C">
        <w:rPr>
          <w:rFonts w:ascii="Bookman Old Style" w:hAnsi="Bookman Old Style" w:cs="Arial"/>
          <w:lang w:val="sv-SE"/>
        </w:rPr>
        <w:t>S</w:t>
      </w:r>
      <w:r w:rsidR="00513FBC" w:rsidRPr="006B654C">
        <w:rPr>
          <w:rFonts w:ascii="Bookman Old Style" w:hAnsi="Bookman Old Style" w:cs="Arial"/>
        </w:rPr>
        <w:t>tru</w:t>
      </w:r>
      <w:r w:rsidR="00513FBC" w:rsidRPr="006B654C">
        <w:rPr>
          <w:rFonts w:ascii="Bookman Old Style" w:hAnsi="Bookman Old Style" w:cs="Arial"/>
          <w:lang w:val="sv-SE"/>
        </w:rPr>
        <w:t xml:space="preserve">ktur </w:t>
      </w:r>
      <w:r w:rsidR="00513FBC" w:rsidRPr="006B654C">
        <w:rPr>
          <w:rFonts w:ascii="Bookman Old Style" w:hAnsi="Bookman Old Style" w:cs="Arial"/>
        </w:rPr>
        <w:t xml:space="preserve">Organisasi </w:t>
      </w:r>
      <w:r w:rsidR="005D7E4D">
        <w:rPr>
          <w:rFonts w:ascii="Bookman Old Style" w:hAnsi="Bookman Old Style" w:cs="Arial"/>
        </w:rPr>
        <w:t>Perangkat Daerah</w:t>
      </w:r>
      <w:r w:rsidR="00513FBC" w:rsidRPr="006B654C">
        <w:rPr>
          <w:rFonts w:ascii="Bookman Old Style" w:hAnsi="Bookman Old Style" w:cs="Arial"/>
          <w:lang w:val="sv-SE"/>
        </w:rPr>
        <w:t xml:space="preserve"> Kecamatan</w:t>
      </w:r>
    </w:p>
    <w:p w:rsidR="005022F7" w:rsidRDefault="005022F7" w:rsidP="005022F7">
      <w:pPr>
        <w:jc w:val="center"/>
        <w:rPr>
          <w:rFonts w:ascii="Bookman Old Style" w:hAnsi="Bookman Old Style" w:cs="Arial"/>
        </w:rPr>
      </w:pPr>
    </w:p>
    <w:p w:rsidR="00195663" w:rsidRDefault="00195663" w:rsidP="005022F7">
      <w:pPr>
        <w:jc w:val="center"/>
        <w:rPr>
          <w:rFonts w:ascii="Bookman Old Style" w:hAnsi="Bookman Old Style" w:cs="Arial"/>
        </w:rPr>
      </w:pPr>
    </w:p>
    <w:p w:rsidR="00195663" w:rsidRDefault="00195663" w:rsidP="005022F7">
      <w:pPr>
        <w:jc w:val="center"/>
        <w:rPr>
          <w:rFonts w:ascii="Bookman Old Style" w:hAnsi="Bookman Old Style" w:cs="Arial"/>
        </w:rPr>
      </w:pPr>
    </w:p>
    <w:p w:rsidR="00195663" w:rsidRDefault="00195663" w:rsidP="005022F7">
      <w:pPr>
        <w:jc w:val="center"/>
        <w:rPr>
          <w:rFonts w:ascii="Bookman Old Style" w:hAnsi="Bookman Old Style" w:cs="Arial"/>
        </w:rPr>
      </w:pPr>
    </w:p>
    <w:p w:rsidR="00195663" w:rsidRDefault="00195663" w:rsidP="005022F7">
      <w:pPr>
        <w:jc w:val="center"/>
        <w:rPr>
          <w:rFonts w:ascii="Bookman Old Style" w:hAnsi="Bookman Old Style" w:cs="Arial"/>
        </w:rPr>
      </w:pPr>
    </w:p>
    <w:p w:rsidR="00195663" w:rsidRDefault="00195663" w:rsidP="005022F7">
      <w:pPr>
        <w:jc w:val="center"/>
        <w:rPr>
          <w:rFonts w:ascii="Bookman Old Style" w:hAnsi="Bookman Old Style" w:cs="Arial"/>
        </w:rPr>
      </w:pPr>
    </w:p>
    <w:p w:rsidR="00CD3698" w:rsidRDefault="00CD3698" w:rsidP="005022F7">
      <w:pPr>
        <w:jc w:val="center"/>
        <w:rPr>
          <w:rFonts w:ascii="Bookman Old Style" w:hAnsi="Bookman Old Style" w:cs="Arial"/>
        </w:rPr>
      </w:pPr>
    </w:p>
    <w:p w:rsidR="00CD3698" w:rsidRDefault="00CD3698" w:rsidP="005022F7">
      <w:pPr>
        <w:jc w:val="center"/>
        <w:rPr>
          <w:rFonts w:ascii="Bookman Old Style" w:hAnsi="Bookman Old Style" w:cs="Arial"/>
        </w:rPr>
      </w:pPr>
    </w:p>
    <w:p w:rsidR="00CD3698" w:rsidRDefault="00CD3698" w:rsidP="005022F7">
      <w:pPr>
        <w:jc w:val="center"/>
        <w:rPr>
          <w:rFonts w:ascii="Bookman Old Style" w:hAnsi="Bookman Old Style" w:cs="Arial"/>
        </w:rPr>
      </w:pPr>
    </w:p>
    <w:p w:rsidR="00CD3698" w:rsidRDefault="00CD3698" w:rsidP="005022F7">
      <w:pPr>
        <w:jc w:val="center"/>
        <w:rPr>
          <w:rFonts w:ascii="Bookman Old Style" w:hAnsi="Bookman Old Style" w:cs="Arial"/>
        </w:rPr>
      </w:pPr>
    </w:p>
    <w:p w:rsidR="00CD3698" w:rsidRDefault="00CD3698" w:rsidP="005022F7">
      <w:pPr>
        <w:jc w:val="center"/>
        <w:rPr>
          <w:rFonts w:ascii="Bookman Old Style" w:hAnsi="Bookman Old Style" w:cs="Arial"/>
        </w:rPr>
      </w:pPr>
    </w:p>
    <w:p w:rsidR="00CD3698" w:rsidRDefault="00CD3698" w:rsidP="005022F7">
      <w:pPr>
        <w:jc w:val="center"/>
        <w:rPr>
          <w:rFonts w:ascii="Bookman Old Style" w:hAnsi="Bookman Old Style" w:cs="Arial"/>
        </w:rPr>
      </w:pPr>
    </w:p>
    <w:p w:rsidR="00CD3698" w:rsidRDefault="00CD3698" w:rsidP="005022F7">
      <w:pPr>
        <w:jc w:val="center"/>
        <w:rPr>
          <w:rFonts w:ascii="Bookman Old Style" w:hAnsi="Bookman Old Style" w:cs="Arial"/>
        </w:rPr>
      </w:pPr>
    </w:p>
    <w:p w:rsidR="00CD3698" w:rsidRDefault="00CD3698" w:rsidP="005022F7">
      <w:pPr>
        <w:jc w:val="center"/>
        <w:rPr>
          <w:rFonts w:ascii="Bookman Old Style" w:hAnsi="Bookman Old Style" w:cs="Arial"/>
        </w:rPr>
      </w:pPr>
    </w:p>
    <w:p w:rsidR="00CD3698" w:rsidRDefault="00CD3698" w:rsidP="005022F7">
      <w:pPr>
        <w:jc w:val="center"/>
        <w:rPr>
          <w:rFonts w:ascii="Bookman Old Style" w:hAnsi="Bookman Old Style" w:cs="Arial"/>
        </w:rPr>
      </w:pPr>
    </w:p>
    <w:p w:rsidR="00CD3698" w:rsidRDefault="00CD3698" w:rsidP="005022F7">
      <w:pPr>
        <w:jc w:val="center"/>
        <w:rPr>
          <w:rFonts w:ascii="Bookman Old Style" w:hAnsi="Bookman Old Style" w:cs="Arial"/>
        </w:rPr>
      </w:pPr>
    </w:p>
    <w:p w:rsidR="00195663" w:rsidRDefault="00195663" w:rsidP="005022F7">
      <w:pPr>
        <w:jc w:val="center"/>
        <w:rPr>
          <w:rFonts w:ascii="Bookman Old Style" w:hAnsi="Bookman Old Style" w:cs="Arial"/>
        </w:rPr>
      </w:pPr>
    </w:p>
    <w:p w:rsidR="00195663" w:rsidRDefault="00195663" w:rsidP="005022F7">
      <w:pPr>
        <w:jc w:val="center"/>
        <w:rPr>
          <w:rFonts w:ascii="Bookman Old Style" w:hAnsi="Bookman Old Style" w:cs="Arial"/>
        </w:rPr>
      </w:pPr>
    </w:p>
    <w:p w:rsidR="00195663" w:rsidRDefault="00195663" w:rsidP="00195663">
      <w:pPr>
        <w:jc w:val="both"/>
        <w:rPr>
          <w:rFonts w:ascii="Arial" w:hAnsi="Arial" w:cs="Arial"/>
        </w:rPr>
      </w:pPr>
    </w:p>
    <w:p w:rsidR="008133A1" w:rsidRPr="006316DF" w:rsidRDefault="008133A1" w:rsidP="00FE39D4">
      <w:pPr>
        <w:pStyle w:val="Heading2"/>
        <w:numPr>
          <w:ilvl w:val="1"/>
          <w:numId w:val="38"/>
        </w:numPr>
        <w:spacing w:before="0" w:line="360" w:lineRule="auto"/>
        <w:rPr>
          <w:rFonts w:ascii="Bookman Old Style" w:hAnsi="Bookman Old Style"/>
          <w:sz w:val="24"/>
        </w:rPr>
      </w:pPr>
      <w:bookmarkStart w:id="9" w:name="__RefHeading__23559_1648701320"/>
      <w:bookmarkEnd w:id="9"/>
      <w:r w:rsidRPr="006316DF">
        <w:rPr>
          <w:rFonts w:ascii="Bookman Old Style" w:hAnsi="Bookman Old Style"/>
          <w:bCs w:val="0"/>
          <w:sz w:val="24"/>
        </w:rPr>
        <w:t>S</w:t>
      </w:r>
      <w:r w:rsidRPr="006316DF">
        <w:rPr>
          <w:rFonts w:ascii="Bookman Old Style" w:hAnsi="Bookman Old Style"/>
          <w:bCs w:val="0"/>
          <w:color w:val="000000"/>
          <w:sz w:val="24"/>
        </w:rPr>
        <w:t xml:space="preserve">umber Daya </w:t>
      </w:r>
      <w:r w:rsidR="00C111D8">
        <w:rPr>
          <w:rFonts w:ascii="Bookman Old Style" w:hAnsi="Bookman Old Style"/>
          <w:bCs w:val="0"/>
          <w:color w:val="000000"/>
          <w:sz w:val="24"/>
        </w:rPr>
        <w:t xml:space="preserve">Manusia </w:t>
      </w:r>
      <w:r w:rsidR="0071430C">
        <w:rPr>
          <w:rFonts w:ascii="Bookman Old Style" w:hAnsi="Bookman Old Style"/>
          <w:bCs w:val="0"/>
          <w:color w:val="000000"/>
          <w:sz w:val="24"/>
        </w:rPr>
        <w:t>PERANGKAT DAERAH</w:t>
      </w:r>
    </w:p>
    <w:p w:rsidR="008133A1" w:rsidRPr="006B654C" w:rsidRDefault="008133A1" w:rsidP="0033215C">
      <w:pPr>
        <w:tabs>
          <w:tab w:val="left" w:pos="709"/>
        </w:tabs>
        <w:spacing w:line="360" w:lineRule="auto"/>
        <w:ind w:left="709"/>
        <w:jc w:val="both"/>
        <w:rPr>
          <w:rFonts w:ascii="Bookman Old Style" w:hAnsi="Bookman Old Style" w:cs="Arial"/>
          <w:color w:val="000000"/>
        </w:rPr>
      </w:pPr>
      <w:bookmarkStart w:id="10" w:name="__RefHeading__23561_1648701320"/>
      <w:bookmarkEnd w:id="10"/>
      <w:r w:rsidRPr="006B654C">
        <w:rPr>
          <w:rFonts w:ascii="Bookman Old Style" w:hAnsi="Bookman Old Style" w:cs="Arial"/>
          <w:color w:val="000000"/>
        </w:rPr>
        <w:tab/>
        <w:t xml:space="preserve">Dalam menjalan tugas pokok dan fungsinya, </w:t>
      </w:r>
      <w:r w:rsidR="0057136C">
        <w:rPr>
          <w:rFonts w:ascii="Bookman Old Style" w:hAnsi="Bookman Old Style" w:cs="Arial"/>
          <w:color w:val="000000"/>
        </w:rPr>
        <w:t xml:space="preserve">Kecamatan </w:t>
      </w:r>
      <w:r w:rsidR="002564AE">
        <w:rPr>
          <w:rFonts w:ascii="Bookman Old Style" w:hAnsi="Bookman Old Style" w:cs="Arial"/>
          <w:color w:val="000000"/>
        </w:rPr>
        <w:t>Nguntoronadi</w:t>
      </w:r>
      <w:r w:rsidR="003C0D67" w:rsidRPr="006B654C">
        <w:rPr>
          <w:rFonts w:ascii="Bookman Old Style" w:hAnsi="Bookman Old Style" w:cs="Arial"/>
          <w:color w:val="000000"/>
        </w:rPr>
        <w:t xml:space="preserve"> Kabupaten Magetan didukung Sumber Daya M</w:t>
      </w:r>
      <w:r w:rsidRPr="006B654C">
        <w:rPr>
          <w:rFonts w:ascii="Bookman Old Style" w:hAnsi="Bookman Old Style" w:cs="Arial"/>
          <w:color w:val="000000"/>
        </w:rPr>
        <w:t>anusia (</w:t>
      </w:r>
      <w:r w:rsidR="00D27227">
        <w:rPr>
          <w:rFonts w:ascii="Bookman Old Style" w:hAnsi="Bookman Old Style" w:cs="Arial"/>
          <w:color w:val="000000"/>
        </w:rPr>
        <w:t>ASN</w:t>
      </w:r>
      <w:r w:rsidRPr="006B654C">
        <w:rPr>
          <w:rFonts w:ascii="Bookman Old Style" w:hAnsi="Bookman Old Style" w:cs="Arial"/>
          <w:color w:val="000000"/>
        </w:rPr>
        <w:t xml:space="preserve">) dengan jumlah dan rincian sebagai </w:t>
      </w:r>
      <w:proofErr w:type="gramStart"/>
      <w:r w:rsidRPr="006B654C">
        <w:rPr>
          <w:rFonts w:ascii="Bookman Old Style" w:hAnsi="Bookman Old Style" w:cs="Arial"/>
          <w:color w:val="000000"/>
        </w:rPr>
        <w:t>berikut :</w:t>
      </w:r>
      <w:proofErr w:type="gramEnd"/>
    </w:p>
    <w:p w:rsidR="008133A1" w:rsidRPr="00DB1C1D" w:rsidRDefault="008133A1" w:rsidP="00F2243A">
      <w:pPr>
        <w:numPr>
          <w:ilvl w:val="0"/>
          <w:numId w:val="10"/>
        </w:numPr>
        <w:tabs>
          <w:tab w:val="left" w:pos="709"/>
        </w:tabs>
        <w:spacing w:line="360" w:lineRule="auto"/>
        <w:ind w:left="709" w:hanging="425"/>
        <w:jc w:val="both"/>
        <w:rPr>
          <w:rFonts w:ascii="Bookman Old Style" w:hAnsi="Bookman Old Style" w:cs="Arial"/>
        </w:rPr>
      </w:pPr>
      <w:r w:rsidRPr="006B654C">
        <w:rPr>
          <w:rFonts w:ascii="Bookman Old Style" w:hAnsi="Bookman Old Style" w:cs="Arial"/>
        </w:rPr>
        <w:t xml:space="preserve">Jumlah </w:t>
      </w:r>
      <w:r w:rsidR="00D74F01">
        <w:rPr>
          <w:rFonts w:ascii="Bookman Old Style" w:hAnsi="Bookman Old Style" w:cs="Arial"/>
        </w:rPr>
        <w:t>ASN</w:t>
      </w:r>
      <w:r w:rsidRPr="006B654C">
        <w:rPr>
          <w:rFonts w:ascii="Bookman Old Style" w:hAnsi="Bookman Old Style" w:cs="Arial"/>
        </w:rPr>
        <w:t xml:space="preserve"> Berdasarkan Golongan/Ruang</w:t>
      </w:r>
    </w:p>
    <w:p w:rsidR="008133A1" w:rsidRPr="0062575A" w:rsidRDefault="008133A1">
      <w:pPr>
        <w:jc w:val="center"/>
        <w:rPr>
          <w:rFonts w:ascii="Bookman Old Style" w:hAnsi="Bookman Old Style" w:cs="Arial"/>
          <w:b/>
          <w:i/>
        </w:rPr>
      </w:pPr>
      <w:r w:rsidRPr="0062575A">
        <w:rPr>
          <w:rFonts w:ascii="Bookman Old Style" w:hAnsi="Bookman Old Style" w:cs="Arial"/>
          <w:b/>
          <w:i/>
        </w:rPr>
        <w:t xml:space="preserve">Tabel 1.1 </w:t>
      </w:r>
    </w:p>
    <w:p w:rsidR="008133A1" w:rsidRPr="0062575A" w:rsidRDefault="008133A1" w:rsidP="0033215C">
      <w:pPr>
        <w:jc w:val="center"/>
        <w:rPr>
          <w:rFonts w:ascii="Bookman Old Style" w:hAnsi="Bookman Old Style" w:cs="Arial"/>
          <w:b/>
          <w:i/>
        </w:rPr>
      </w:pPr>
      <w:r w:rsidRPr="0062575A">
        <w:rPr>
          <w:rFonts w:ascii="Bookman Old Style" w:hAnsi="Bookman Old Style" w:cs="Arial"/>
          <w:b/>
          <w:i/>
        </w:rPr>
        <w:t xml:space="preserve">Jumlah </w:t>
      </w:r>
      <w:r w:rsidR="00E05664" w:rsidRPr="0062575A">
        <w:rPr>
          <w:rFonts w:ascii="Bookman Old Style" w:hAnsi="Bookman Old Style" w:cs="Arial"/>
          <w:b/>
          <w:i/>
        </w:rPr>
        <w:t>PNS Berdasarkan Golongan/Ruang</w:t>
      </w:r>
    </w:p>
    <w:tbl>
      <w:tblPr>
        <w:tblW w:w="0" w:type="auto"/>
        <w:tblInd w:w="766" w:type="dxa"/>
        <w:tblLayout w:type="fixed"/>
        <w:tblCellMar>
          <w:top w:w="57" w:type="dxa"/>
          <w:left w:w="57" w:type="dxa"/>
          <w:bottom w:w="57" w:type="dxa"/>
          <w:right w:w="57" w:type="dxa"/>
        </w:tblCellMar>
        <w:tblLook w:val="0000" w:firstRow="0" w:lastRow="0" w:firstColumn="0" w:lastColumn="0" w:noHBand="0" w:noVBand="0"/>
      </w:tblPr>
      <w:tblGrid>
        <w:gridCol w:w="739"/>
        <w:gridCol w:w="4931"/>
        <w:gridCol w:w="2551"/>
      </w:tblGrid>
      <w:tr w:rsidR="0062575A" w:rsidRPr="0062575A" w:rsidTr="007F0A18">
        <w:trPr>
          <w:tblHeader/>
        </w:trPr>
        <w:tc>
          <w:tcPr>
            <w:tcW w:w="739" w:type="dxa"/>
            <w:tcBorders>
              <w:top w:val="single" w:sz="4" w:space="0" w:color="000000"/>
              <w:left w:val="single" w:sz="4" w:space="0" w:color="000000"/>
              <w:bottom w:val="single" w:sz="4" w:space="0" w:color="000000"/>
            </w:tcBorders>
            <w:shd w:val="clear" w:color="auto" w:fill="BFBFBF"/>
          </w:tcPr>
          <w:p w:rsidR="008133A1" w:rsidRPr="0062575A" w:rsidRDefault="008133A1">
            <w:pPr>
              <w:jc w:val="center"/>
              <w:rPr>
                <w:rFonts w:ascii="Bookman Old Style" w:hAnsi="Bookman Old Style" w:cs="Arial"/>
                <w:b/>
              </w:rPr>
            </w:pPr>
            <w:r w:rsidRPr="0062575A">
              <w:rPr>
                <w:rFonts w:ascii="Bookman Old Style" w:hAnsi="Bookman Old Style" w:cs="Arial"/>
                <w:b/>
              </w:rPr>
              <w:t>No</w:t>
            </w:r>
          </w:p>
        </w:tc>
        <w:tc>
          <w:tcPr>
            <w:tcW w:w="4931" w:type="dxa"/>
            <w:tcBorders>
              <w:top w:val="single" w:sz="4" w:space="0" w:color="000000"/>
              <w:left w:val="single" w:sz="4" w:space="0" w:color="000000"/>
              <w:bottom w:val="single" w:sz="4" w:space="0" w:color="000000"/>
            </w:tcBorders>
            <w:shd w:val="clear" w:color="auto" w:fill="BFBFBF"/>
          </w:tcPr>
          <w:p w:rsidR="008133A1" w:rsidRPr="0062575A" w:rsidRDefault="008133A1">
            <w:pPr>
              <w:jc w:val="center"/>
              <w:rPr>
                <w:rFonts w:ascii="Bookman Old Style" w:hAnsi="Bookman Old Style" w:cs="Arial"/>
                <w:b/>
              </w:rPr>
            </w:pPr>
            <w:r w:rsidRPr="0062575A">
              <w:rPr>
                <w:rFonts w:ascii="Bookman Old Style" w:hAnsi="Bookman Old Style" w:cs="Arial"/>
                <w:b/>
              </w:rPr>
              <w:t>Golongan/Ruang</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Pr>
          <w:p w:rsidR="008133A1" w:rsidRPr="0062575A" w:rsidRDefault="008133A1">
            <w:pPr>
              <w:jc w:val="center"/>
              <w:rPr>
                <w:rFonts w:ascii="Bookman Old Style" w:hAnsi="Bookman Old Style"/>
              </w:rPr>
            </w:pPr>
            <w:r w:rsidRPr="0062575A">
              <w:rPr>
                <w:rFonts w:ascii="Bookman Old Style" w:hAnsi="Bookman Old Style" w:cs="Arial"/>
                <w:b/>
              </w:rPr>
              <w:t>Jumlah (orang)</w:t>
            </w:r>
          </w:p>
        </w:tc>
      </w:tr>
      <w:tr w:rsidR="0062575A" w:rsidRPr="0062575A" w:rsidTr="007F0A18">
        <w:tc>
          <w:tcPr>
            <w:tcW w:w="739" w:type="dxa"/>
            <w:tcBorders>
              <w:left w:val="single" w:sz="4" w:space="0" w:color="000000"/>
              <w:bottom w:val="single" w:sz="4" w:space="0" w:color="000000"/>
            </w:tcBorders>
            <w:shd w:val="clear" w:color="auto" w:fill="auto"/>
          </w:tcPr>
          <w:p w:rsidR="008133A1" w:rsidRPr="0062575A" w:rsidRDefault="008133A1" w:rsidP="00F2243A">
            <w:pPr>
              <w:numPr>
                <w:ilvl w:val="0"/>
                <w:numId w:val="4"/>
              </w:numPr>
              <w:ind w:left="0" w:firstLine="0"/>
              <w:rPr>
                <w:rFonts w:ascii="Bookman Old Style" w:hAnsi="Bookman Old Style" w:cs="Arial"/>
              </w:rPr>
            </w:pPr>
          </w:p>
        </w:tc>
        <w:tc>
          <w:tcPr>
            <w:tcW w:w="4931" w:type="dxa"/>
            <w:tcBorders>
              <w:left w:val="single" w:sz="4" w:space="0" w:color="000000"/>
              <w:bottom w:val="single" w:sz="4" w:space="0" w:color="000000"/>
            </w:tcBorders>
            <w:shd w:val="clear" w:color="auto" w:fill="auto"/>
          </w:tcPr>
          <w:p w:rsidR="008133A1" w:rsidRPr="0062575A" w:rsidRDefault="008133A1">
            <w:pPr>
              <w:jc w:val="center"/>
              <w:rPr>
                <w:rFonts w:ascii="Bookman Old Style" w:hAnsi="Bookman Old Style" w:cs="Arial"/>
              </w:rPr>
            </w:pPr>
            <w:r w:rsidRPr="0062575A">
              <w:rPr>
                <w:rFonts w:ascii="Bookman Old Style" w:hAnsi="Bookman Old Style" w:cs="Arial"/>
              </w:rPr>
              <w:t>IV/e</w:t>
            </w:r>
          </w:p>
        </w:tc>
        <w:tc>
          <w:tcPr>
            <w:tcW w:w="2551" w:type="dxa"/>
            <w:tcBorders>
              <w:left w:val="single" w:sz="4" w:space="0" w:color="000000"/>
              <w:bottom w:val="single" w:sz="4" w:space="0" w:color="000000"/>
              <w:right w:val="single" w:sz="4" w:space="0" w:color="000000"/>
            </w:tcBorders>
            <w:shd w:val="clear" w:color="auto" w:fill="auto"/>
          </w:tcPr>
          <w:p w:rsidR="008133A1" w:rsidRPr="0062575A" w:rsidRDefault="008133A1">
            <w:pPr>
              <w:jc w:val="center"/>
              <w:rPr>
                <w:rFonts w:ascii="Bookman Old Style" w:hAnsi="Bookman Old Style"/>
              </w:rPr>
            </w:pPr>
            <w:r w:rsidRPr="0062575A">
              <w:rPr>
                <w:rFonts w:ascii="Bookman Old Style" w:hAnsi="Bookman Old Style" w:cs="Arial"/>
              </w:rPr>
              <w:t>-</w:t>
            </w:r>
          </w:p>
        </w:tc>
      </w:tr>
      <w:tr w:rsidR="0062575A" w:rsidRPr="0062575A" w:rsidTr="007F0A18">
        <w:tc>
          <w:tcPr>
            <w:tcW w:w="739" w:type="dxa"/>
            <w:tcBorders>
              <w:left w:val="single" w:sz="4" w:space="0" w:color="000000"/>
              <w:bottom w:val="single" w:sz="4" w:space="0" w:color="000000"/>
            </w:tcBorders>
            <w:shd w:val="clear" w:color="auto" w:fill="auto"/>
          </w:tcPr>
          <w:p w:rsidR="008133A1" w:rsidRPr="0062575A" w:rsidRDefault="008133A1" w:rsidP="00F2243A">
            <w:pPr>
              <w:numPr>
                <w:ilvl w:val="0"/>
                <w:numId w:val="4"/>
              </w:numPr>
              <w:ind w:left="0" w:firstLine="0"/>
              <w:rPr>
                <w:rFonts w:ascii="Bookman Old Style" w:hAnsi="Bookman Old Style" w:cs="Arial"/>
              </w:rPr>
            </w:pPr>
          </w:p>
        </w:tc>
        <w:tc>
          <w:tcPr>
            <w:tcW w:w="4931" w:type="dxa"/>
            <w:tcBorders>
              <w:left w:val="single" w:sz="4" w:space="0" w:color="000000"/>
              <w:bottom w:val="single" w:sz="4" w:space="0" w:color="000000"/>
            </w:tcBorders>
            <w:shd w:val="clear" w:color="auto" w:fill="auto"/>
          </w:tcPr>
          <w:p w:rsidR="008133A1" w:rsidRPr="0062575A" w:rsidRDefault="008133A1">
            <w:pPr>
              <w:jc w:val="center"/>
              <w:rPr>
                <w:rFonts w:ascii="Bookman Old Style" w:hAnsi="Bookman Old Style" w:cs="Arial"/>
              </w:rPr>
            </w:pPr>
            <w:r w:rsidRPr="0062575A">
              <w:rPr>
                <w:rFonts w:ascii="Bookman Old Style" w:hAnsi="Bookman Old Style" w:cs="Arial"/>
              </w:rPr>
              <w:t>IV/d</w:t>
            </w:r>
          </w:p>
        </w:tc>
        <w:tc>
          <w:tcPr>
            <w:tcW w:w="2551" w:type="dxa"/>
            <w:tcBorders>
              <w:left w:val="single" w:sz="4" w:space="0" w:color="000000"/>
              <w:bottom w:val="single" w:sz="4" w:space="0" w:color="000000"/>
              <w:right w:val="single" w:sz="4" w:space="0" w:color="000000"/>
            </w:tcBorders>
            <w:shd w:val="clear" w:color="auto" w:fill="auto"/>
          </w:tcPr>
          <w:p w:rsidR="008133A1" w:rsidRPr="0062575A" w:rsidRDefault="008133A1">
            <w:pPr>
              <w:jc w:val="center"/>
              <w:rPr>
                <w:rFonts w:ascii="Bookman Old Style" w:hAnsi="Bookman Old Style"/>
              </w:rPr>
            </w:pPr>
            <w:r w:rsidRPr="0062575A">
              <w:rPr>
                <w:rFonts w:ascii="Bookman Old Style" w:hAnsi="Bookman Old Style" w:cs="Arial"/>
              </w:rPr>
              <w:t>-</w:t>
            </w:r>
          </w:p>
        </w:tc>
      </w:tr>
      <w:tr w:rsidR="0062575A" w:rsidRPr="0062575A" w:rsidTr="007F0A18">
        <w:tc>
          <w:tcPr>
            <w:tcW w:w="739" w:type="dxa"/>
            <w:tcBorders>
              <w:left w:val="single" w:sz="4" w:space="0" w:color="000000"/>
              <w:bottom w:val="single" w:sz="4" w:space="0" w:color="000000"/>
            </w:tcBorders>
            <w:shd w:val="clear" w:color="auto" w:fill="auto"/>
          </w:tcPr>
          <w:p w:rsidR="008133A1" w:rsidRPr="0062575A" w:rsidRDefault="008133A1" w:rsidP="00F2243A">
            <w:pPr>
              <w:numPr>
                <w:ilvl w:val="0"/>
                <w:numId w:val="4"/>
              </w:numPr>
              <w:ind w:left="0" w:firstLine="0"/>
              <w:rPr>
                <w:rFonts w:ascii="Bookman Old Style" w:hAnsi="Bookman Old Style" w:cs="Arial"/>
              </w:rPr>
            </w:pPr>
          </w:p>
        </w:tc>
        <w:tc>
          <w:tcPr>
            <w:tcW w:w="4931" w:type="dxa"/>
            <w:tcBorders>
              <w:left w:val="single" w:sz="4" w:space="0" w:color="000000"/>
              <w:bottom w:val="single" w:sz="4" w:space="0" w:color="000000"/>
            </w:tcBorders>
            <w:shd w:val="clear" w:color="auto" w:fill="auto"/>
          </w:tcPr>
          <w:p w:rsidR="008133A1" w:rsidRPr="0062575A" w:rsidRDefault="008133A1">
            <w:pPr>
              <w:jc w:val="center"/>
              <w:rPr>
                <w:rFonts w:ascii="Bookman Old Style" w:hAnsi="Bookman Old Style" w:cs="Arial"/>
              </w:rPr>
            </w:pPr>
            <w:r w:rsidRPr="0062575A">
              <w:rPr>
                <w:rFonts w:ascii="Bookman Old Style" w:hAnsi="Bookman Old Style" w:cs="Arial"/>
              </w:rPr>
              <w:t>IV/c</w:t>
            </w:r>
          </w:p>
        </w:tc>
        <w:tc>
          <w:tcPr>
            <w:tcW w:w="2551" w:type="dxa"/>
            <w:tcBorders>
              <w:left w:val="single" w:sz="4" w:space="0" w:color="000000"/>
              <w:bottom w:val="single" w:sz="4" w:space="0" w:color="000000"/>
              <w:right w:val="single" w:sz="4" w:space="0" w:color="000000"/>
            </w:tcBorders>
            <w:shd w:val="clear" w:color="auto" w:fill="auto"/>
          </w:tcPr>
          <w:p w:rsidR="008133A1" w:rsidRPr="0062575A" w:rsidRDefault="008133A1">
            <w:pPr>
              <w:jc w:val="center"/>
              <w:rPr>
                <w:rFonts w:ascii="Bookman Old Style" w:hAnsi="Bookman Old Style"/>
              </w:rPr>
            </w:pPr>
            <w:r w:rsidRPr="0062575A">
              <w:rPr>
                <w:rFonts w:ascii="Bookman Old Style" w:hAnsi="Bookman Old Style" w:cs="Arial"/>
              </w:rPr>
              <w:t>-</w:t>
            </w:r>
          </w:p>
        </w:tc>
      </w:tr>
      <w:tr w:rsidR="0062575A" w:rsidRPr="0062575A" w:rsidTr="007F0A18">
        <w:tc>
          <w:tcPr>
            <w:tcW w:w="739" w:type="dxa"/>
            <w:tcBorders>
              <w:left w:val="single" w:sz="4" w:space="0" w:color="000000"/>
              <w:bottom w:val="single" w:sz="4" w:space="0" w:color="000000"/>
            </w:tcBorders>
            <w:shd w:val="clear" w:color="auto" w:fill="auto"/>
          </w:tcPr>
          <w:p w:rsidR="008133A1" w:rsidRPr="0062575A" w:rsidRDefault="008133A1" w:rsidP="00F2243A">
            <w:pPr>
              <w:numPr>
                <w:ilvl w:val="0"/>
                <w:numId w:val="4"/>
              </w:numPr>
              <w:ind w:left="0" w:firstLine="0"/>
              <w:rPr>
                <w:rFonts w:ascii="Bookman Old Style" w:hAnsi="Bookman Old Style" w:cs="Arial"/>
              </w:rPr>
            </w:pPr>
          </w:p>
        </w:tc>
        <w:tc>
          <w:tcPr>
            <w:tcW w:w="4931" w:type="dxa"/>
            <w:tcBorders>
              <w:left w:val="single" w:sz="4" w:space="0" w:color="000000"/>
              <w:bottom w:val="single" w:sz="4" w:space="0" w:color="000000"/>
            </w:tcBorders>
            <w:shd w:val="clear" w:color="auto" w:fill="auto"/>
          </w:tcPr>
          <w:p w:rsidR="008133A1" w:rsidRPr="0062575A" w:rsidRDefault="008133A1">
            <w:pPr>
              <w:jc w:val="center"/>
              <w:rPr>
                <w:rFonts w:ascii="Bookman Old Style" w:hAnsi="Bookman Old Style" w:cs="Arial"/>
              </w:rPr>
            </w:pPr>
            <w:r w:rsidRPr="0062575A">
              <w:rPr>
                <w:rFonts w:ascii="Bookman Old Style" w:hAnsi="Bookman Old Style" w:cs="Arial"/>
              </w:rPr>
              <w:t>IV/b</w:t>
            </w:r>
          </w:p>
        </w:tc>
        <w:tc>
          <w:tcPr>
            <w:tcW w:w="2551" w:type="dxa"/>
            <w:tcBorders>
              <w:left w:val="single" w:sz="4" w:space="0" w:color="000000"/>
              <w:bottom w:val="single" w:sz="4" w:space="0" w:color="000000"/>
              <w:right w:val="single" w:sz="4" w:space="0" w:color="000000"/>
            </w:tcBorders>
            <w:shd w:val="clear" w:color="auto" w:fill="auto"/>
          </w:tcPr>
          <w:p w:rsidR="008133A1" w:rsidRPr="0062575A" w:rsidRDefault="00B714A0">
            <w:pPr>
              <w:jc w:val="center"/>
              <w:rPr>
                <w:rFonts w:ascii="Bookman Old Style" w:hAnsi="Bookman Old Style"/>
              </w:rPr>
            </w:pPr>
            <w:r>
              <w:rPr>
                <w:rFonts w:ascii="Bookman Old Style" w:hAnsi="Bookman Old Style" w:cs="Arial"/>
              </w:rPr>
              <w:t>1</w:t>
            </w:r>
          </w:p>
        </w:tc>
      </w:tr>
      <w:tr w:rsidR="0062575A" w:rsidRPr="0062575A" w:rsidTr="007F0A18">
        <w:tc>
          <w:tcPr>
            <w:tcW w:w="739" w:type="dxa"/>
            <w:tcBorders>
              <w:left w:val="single" w:sz="4" w:space="0" w:color="000000"/>
              <w:bottom w:val="single" w:sz="4" w:space="0" w:color="000000"/>
            </w:tcBorders>
            <w:shd w:val="clear" w:color="auto" w:fill="auto"/>
          </w:tcPr>
          <w:p w:rsidR="008133A1" w:rsidRPr="0062575A" w:rsidRDefault="008133A1" w:rsidP="00F2243A">
            <w:pPr>
              <w:numPr>
                <w:ilvl w:val="0"/>
                <w:numId w:val="4"/>
              </w:numPr>
              <w:ind w:left="0" w:firstLine="0"/>
              <w:rPr>
                <w:rFonts w:ascii="Bookman Old Style" w:hAnsi="Bookman Old Style" w:cs="Arial"/>
              </w:rPr>
            </w:pPr>
          </w:p>
        </w:tc>
        <w:tc>
          <w:tcPr>
            <w:tcW w:w="4931" w:type="dxa"/>
            <w:tcBorders>
              <w:left w:val="single" w:sz="4" w:space="0" w:color="000000"/>
              <w:bottom w:val="single" w:sz="4" w:space="0" w:color="000000"/>
            </w:tcBorders>
            <w:shd w:val="clear" w:color="auto" w:fill="auto"/>
          </w:tcPr>
          <w:p w:rsidR="008133A1" w:rsidRPr="0062575A" w:rsidRDefault="008133A1">
            <w:pPr>
              <w:jc w:val="center"/>
              <w:rPr>
                <w:rFonts w:ascii="Bookman Old Style" w:hAnsi="Bookman Old Style" w:cs="Arial"/>
              </w:rPr>
            </w:pPr>
            <w:r w:rsidRPr="0062575A">
              <w:rPr>
                <w:rFonts w:ascii="Bookman Old Style" w:hAnsi="Bookman Old Style" w:cs="Arial"/>
              </w:rPr>
              <w:t>IV/a</w:t>
            </w:r>
          </w:p>
        </w:tc>
        <w:tc>
          <w:tcPr>
            <w:tcW w:w="2551" w:type="dxa"/>
            <w:tcBorders>
              <w:left w:val="single" w:sz="4" w:space="0" w:color="000000"/>
              <w:bottom w:val="single" w:sz="4" w:space="0" w:color="000000"/>
              <w:right w:val="single" w:sz="4" w:space="0" w:color="000000"/>
            </w:tcBorders>
            <w:shd w:val="clear" w:color="auto" w:fill="auto"/>
          </w:tcPr>
          <w:p w:rsidR="008133A1" w:rsidRPr="00256AF5" w:rsidRDefault="0063482E">
            <w:pPr>
              <w:jc w:val="center"/>
              <w:rPr>
                <w:rFonts w:ascii="Bookman Old Style" w:hAnsi="Bookman Old Style"/>
              </w:rPr>
            </w:pPr>
            <w:r>
              <w:rPr>
                <w:rFonts w:ascii="Bookman Old Style" w:hAnsi="Bookman Old Style"/>
              </w:rPr>
              <w:t>1</w:t>
            </w:r>
          </w:p>
        </w:tc>
      </w:tr>
      <w:tr w:rsidR="0062575A" w:rsidRPr="0062575A" w:rsidTr="007F0A18">
        <w:tc>
          <w:tcPr>
            <w:tcW w:w="739" w:type="dxa"/>
            <w:tcBorders>
              <w:left w:val="single" w:sz="4" w:space="0" w:color="000000"/>
              <w:bottom w:val="single" w:sz="4" w:space="0" w:color="000000"/>
            </w:tcBorders>
            <w:shd w:val="clear" w:color="auto" w:fill="auto"/>
          </w:tcPr>
          <w:p w:rsidR="008133A1" w:rsidRPr="0062575A" w:rsidRDefault="008133A1" w:rsidP="00F2243A">
            <w:pPr>
              <w:numPr>
                <w:ilvl w:val="0"/>
                <w:numId w:val="4"/>
              </w:numPr>
              <w:ind w:left="0" w:firstLine="0"/>
              <w:rPr>
                <w:rFonts w:ascii="Bookman Old Style" w:hAnsi="Bookman Old Style" w:cs="Arial"/>
              </w:rPr>
            </w:pPr>
          </w:p>
        </w:tc>
        <w:tc>
          <w:tcPr>
            <w:tcW w:w="4931" w:type="dxa"/>
            <w:tcBorders>
              <w:left w:val="single" w:sz="4" w:space="0" w:color="000000"/>
              <w:bottom w:val="single" w:sz="4" w:space="0" w:color="000000"/>
            </w:tcBorders>
            <w:shd w:val="clear" w:color="auto" w:fill="auto"/>
          </w:tcPr>
          <w:p w:rsidR="008133A1" w:rsidRPr="0062575A" w:rsidRDefault="008133A1">
            <w:pPr>
              <w:jc w:val="center"/>
              <w:rPr>
                <w:rFonts w:ascii="Bookman Old Style" w:hAnsi="Bookman Old Style" w:cs="Arial"/>
              </w:rPr>
            </w:pPr>
            <w:r w:rsidRPr="0062575A">
              <w:rPr>
                <w:rFonts w:ascii="Bookman Old Style" w:hAnsi="Bookman Old Style" w:cs="Arial"/>
              </w:rPr>
              <w:t>III/d</w:t>
            </w:r>
          </w:p>
        </w:tc>
        <w:tc>
          <w:tcPr>
            <w:tcW w:w="2551" w:type="dxa"/>
            <w:tcBorders>
              <w:left w:val="single" w:sz="4" w:space="0" w:color="000000"/>
              <w:bottom w:val="single" w:sz="4" w:space="0" w:color="000000"/>
              <w:right w:val="single" w:sz="4" w:space="0" w:color="000000"/>
            </w:tcBorders>
            <w:shd w:val="clear" w:color="auto" w:fill="auto"/>
          </w:tcPr>
          <w:p w:rsidR="008133A1" w:rsidRPr="00B714A0" w:rsidRDefault="0063482E" w:rsidP="00D27227">
            <w:pPr>
              <w:jc w:val="center"/>
              <w:rPr>
                <w:rFonts w:ascii="Bookman Old Style" w:hAnsi="Bookman Old Style"/>
              </w:rPr>
            </w:pPr>
            <w:r>
              <w:rPr>
                <w:rFonts w:ascii="Bookman Old Style" w:hAnsi="Bookman Old Style"/>
              </w:rPr>
              <w:t>2</w:t>
            </w:r>
          </w:p>
        </w:tc>
      </w:tr>
      <w:tr w:rsidR="0062575A" w:rsidRPr="0062575A" w:rsidTr="007F0A18">
        <w:tc>
          <w:tcPr>
            <w:tcW w:w="739" w:type="dxa"/>
            <w:tcBorders>
              <w:left w:val="single" w:sz="4" w:space="0" w:color="000000"/>
              <w:bottom w:val="single" w:sz="4" w:space="0" w:color="000000"/>
            </w:tcBorders>
            <w:shd w:val="clear" w:color="auto" w:fill="auto"/>
          </w:tcPr>
          <w:p w:rsidR="008133A1" w:rsidRPr="0062575A" w:rsidRDefault="008133A1" w:rsidP="00F2243A">
            <w:pPr>
              <w:numPr>
                <w:ilvl w:val="0"/>
                <w:numId w:val="4"/>
              </w:numPr>
              <w:ind w:left="0" w:firstLine="0"/>
              <w:rPr>
                <w:rFonts w:ascii="Bookman Old Style" w:hAnsi="Bookman Old Style" w:cs="Arial"/>
              </w:rPr>
            </w:pPr>
          </w:p>
        </w:tc>
        <w:tc>
          <w:tcPr>
            <w:tcW w:w="4931" w:type="dxa"/>
            <w:tcBorders>
              <w:left w:val="single" w:sz="4" w:space="0" w:color="000000"/>
              <w:bottom w:val="single" w:sz="4" w:space="0" w:color="000000"/>
            </w:tcBorders>
            <w:shd w:val="clear" w:color="auto" w:fill="auto"/>
          </w:tcPr>
          <w:p w:rsidR="008133A1" w:rsidRPr="0062575A" w:rsidRDefault="008133A1">
            <w:pPr>
              <w:jc w:val="center"/>
              <w:rPr>
                <w:rFonts w:ascii="Bookman Old Style" w:hAnsi="Bookman Old Style" w:cs="Arial"/>
              </w:rPr>
            </w:pPr>
            <w:r w:rsidRPr="0062575A">
              <w:rPr>
                <w:rFonts w:ascii="Bookman Old Style" w:hAnsi="Bookman Old Style" w:cs="Arial"/>
              </w:rPr>
              <w:t>III/c</w:t>
            </w:r>
          </w:p>
        </w:tc>
        <w:tc>
          <w:tcPr>
            <w:tcW w:w="2551" w:type="dxa"/>
            <w:tcBorders>
              <w:left w:val="single" w:sz="4" w:space="0" w:color="000000"/>
              <w:bottom w:val="single" w:sz="4" w:space="0" w:color="000000"/>
              <w:right w:val="single" w:sz="4" w:space="0" w:color="000000"/>
            </w:tcBorders>
            <w:shd w:val="clear" w:color="auto" w:fill="auto"/>
          </w:tcPr>
          <w:p w:rsidR="008133A1" w:rsidRPr="00B714A0" w:rsidRDefault="0063482E" w:rsidP="004F5C7D">
            <w:pPr>
              <w:jc w:val="center"/>
              <w:rPr>
                <w:rFonts w:ascii="Bookman Old Style" w:hAnsi="Bookman Old Style"/>
              </w:rPr>
            </w:pPr>
            <w:r>
              <w:rPr>
                <w:rFonts w:ascii="Bookman Old Style" w:hAnsi="Bookman Old Style"/>
              </w:rPr>
              <w:t>2</w:t>
            </w:r>
          </w:p>
        </w:tc>
      </w:tr>
      <w:tr w:rsidR="0062575A" w:rsidRPr="0062575A" w:rsidTr="007F0A18">
        <w:tc>
          <w:tcPr>
            <w:tcW w:w="739" w:type="dxa"/>
            <w:tcBorders>
              <w:left w:val="single" w:sz="4" w:space="0" w:color="000000"/>
              <w:bottom w:val="single" w:sz="4" w:space="0" w:color="000000"/>
            </w:tcBorders>
            <w:shd w:val="clear" w:color="auto" w:fill="auto"/>
          </w:tcPr>
          <w:p w:rsidR="008133A1" w:rsidRPr="0062575A" w:rsidRDefault="008133A1" w:rsidP="00F2243A">
            <w:pPr>
              <w:numPr>
                <w:ilvl w:val="0"/>
                <w:numId w:val="4"/>
              </w:numPr>
              <w:ind w:left="0" w:firstLine="0"/>
              <w:rPr>
                <w:rFonts w:ascii="Bookman Old Style" w:hAnsi="Bookman Old Style" w:cs="Arial"/>
              </w:rPr>
            </w:pPr>
          </w:p>
        </w:tc>
        <w:tc>
          <w:tcPr>
            <w:tcW w:w="4931" w:type="dxa"/>
            <w:tcBorders>
              <w:left w:val="single" w:sz="4" w:space="0" w:color="000000"/>
              <w:bottom w:val="single" w:sz="4" w:space="0" w:color="000000"/>
            </w:tcBorders>
            <w:shd w:val="clear" w:color="auto" w:fill="auto"/>
          </w:tcPr>
          <w:p w:rsidR="008133A1" w:rsidRPr="0062575A" w:rsidRDefault="008133A1">
            <w:pPr>
              <w:jc w:val="center"/>
              <w:rPr>
                <w:rFonts w:ascii="Bookman Old Style" w:hAnsi="Bookman Old Style" w:cs="Arial"/>
              </w:rPr>
            </w:pPr>
            <w:r w:rsidRPr="0062575A">
              <w:rPr>
                <w:rFonts w:ascii="Bookman Old Style" w:hAnsi="Bookman Old Style" w:cs="Arial"/>
              </w:rPr>
              <w:t>III/b</w:t>
            </w:r>
          </w:p>
        </w:tc>
        <w:tc>
          <w:tcPr>
            <w:tcW w:w="2551" w:type="dxa"/>
            <w:tcBorders>
              <w:left w:val="single" w:sz="4" w:space="0" w:color="000000"/>
              <w:bottom w:val="single" w:sz="4" w:space="0" w:color="000000"/>
              <w:right w:val="single" w:sz="4" w:space="0" w:color="000000"/>
            </w:tcBorders>
            <w:shd w:val="clear" w:color="auto" w:fill="auto"/>
          </w:tcPr>
          <w:p w:rsidR="008133A1" w:rsidRPr="00256AF5" w:rsidRDefault="0063482E" w:rsidP="004F5C7D">
            <w:pPr>
              <w:jc w:val="center"/>
              <w:rPr>
                <w:rFonts w:ascii="Bookman Old Style" w:hAnsi="Bookman Old Style"/>
              </w:rPr>
            </w:pPr>
            <w:r>
              <w:rPr>
                <w:rFonts w:ascii="Bookman Old Style" w:hAnsi="Bookman Old Style"/>
              </w:rPr>
              <w:t>1</w:t>
            </w:r>
          </w:p>
        </w:tc>
      </w:tr>
      <w:tr w:rsidR="0062575A" w:rsidRPr="0062575A" w:rsidTr="007F0A18">
        <w:tc>
          <w:tcPr>
            <w:tcW w:w="739" w:type="dxa"/>
            <w:tcBorders>
              <w:left w:val="single" w:sz="4" w:space="0" w:color="000000"/>
              <w:bottom w:val="single" w:sz="4" w:space="0" w:color="000000"/>
            </w:tcBorders>
            <w:shd w:val="clear" w:color="auto" w:fill="auto"/>
          </w:tcPr>
          <w:p w:rsidR="008133A1" w:rsidRPr="0062575A" w:rsidRDefault="008133A1" w:rsidP="00F2243A">
            <w:pPr>
              <w:numPr>
                <w:ilvl w:val="0"/>
                <w:numId w:val="4"/>
              </w:numPr>
              <w:ind w:left="0" w:firstLine="0"/>
              <w:rPr>
                <w:rFonts w:ascii="Bookman Old Style" w:hAnsi="Bookman Old Style" w:cs="Arial"/>
              </w:rPr>
            </w:pPr>
          </w:p>
        </w:tc>
        <w:tc>
          <w:tcPr>
            <w:tcW w:w="4931" w:type="dxa"/>
            <w:tcBorders>
              <w:left w:val="single" w:sz="4" w:space="0" w:color="000000"/>
              <w:bottom w:val="single" w:sz="4" w:space="0" w:color="000000"/>
            </w:tcBorders>
            <w:shd w:val="clear" w:color="auto" w:fill="auto"/>
          </w:tcPr>
          <w:p w:rsidR="008133A1" w:rsidRPr="0062575A" w:rsidRDefault="008133A1">
            <w:pPr>
              <w:jc w:val="center"/>
              <w:rPr>
                <w:rFonts w:ascii="Bookman Old Style" w:hAnsi="Bookman Old Style" w:cs="Arial"/>
              </w:rPr>
            </w:pPr>
            <w:r w:rsidRPr="0062575A">
              <w:rPr>
                <w:rFonts w:ascii="Bookman Old Style" w:hAnsi="Bookman Old Style" w:cs="Arial"/>
              </w:rPr>
              <w:t>III/a</w:t>
            </w:r>
          </w:p>
        </w:tc>
        <w:tc>
          <w:tcPr>
            <w:tcW w:w="2551" w:type="dxa"/>
            <w:tcBorders>
              <w:left w:val="single" w:sz="4" w:space="0" w:color="000000"/>
              <w:bottom w:val="single" w:sz="4" w:space="0" w:color="000000"/>
              <w:right w:val="single" w:sz="4" w:space="0" w:color="000000"/>
            </w:tcBorders>
            <w:shd w:val="clear" w:color="auto" w:fill="auto"/>
          </w:tcPr>
          <w:p w:rsidR="008133A1" w:rsidRPr="00256AF5" w:rsidRDefault="0063482E">
            <w:pPr>
              <w:jc w:val="center"/>
              <w:rPr>
                <w:rFonts w:ascii="Bookman Old Style" w:hAnsi="Bookman Old Style"/>
              </w:rPr>
            </w:pPr>
            <w:r>
              <w:rPr>
                <w:rFonts w:ascii="Bookman Old Style" w:hAnsi="Bookman Old Style"/>
              </w:rPr>
              <w:t>2</w:t>
            </w:r>
          </w:p>
        </w:tc>
      </w:tr>
      <w:tr w:rsidR="0062575A" w:rsidRPr="0062575A" w:rsidTr="007F0A18">
        <w:tc>
          <w:tcPr>
            <w:tcW w:w="739" w:type="dxa"/>
            <w:tcBorders>
              <w:left w:val="single" w:sz="4" w:space="0" w:color="000000"/>
              <w:bottom w:val="single" w:sz="4" w:space="0" w:color="000000"/>
            </w:tcBorders>
            <w:shd w:val="clear" w:color="auto" w:fill="auto"/>
          </w:tcPr>
          <w:p w:rsidR="008133A1" w:rsidRPr="0062575A" w:rsidRDefault="008133A1" w:rsidP="00F2243A">
            <w:pPr>
              <w:numPr>
                <w:ilvl w:val="0"/>
                <w:numId w:val="4"/>
              </w:numPr>
              <w:ind w:left="0" w:firstLine="0"/>
              <w:rPr>
                <w:rFonts w:ascii="Bookman Old Style" w:hAnsi="Bookman Old Style" w:cs="Arial"/>
              </w:rPr>
            </w:pPr>
          </w:p>
        </w:tc>
        <w:tc>
          <w:tcPr>
            <w:tcW w:w="4931" w:type="dxa"/>
            <w:tcBorders>
              <w:left w:val="single" w:sz="4" w:space="0" w:color="000000"/>
              <w:bottom w:val="single" w:sz="4" w:space="0" w:color="000000"/>
            </w:tcBorders>
            <w:shd w:val="clear" w:color="auto" w:fill="auto"/>
          </w:tcPr>
          <w:p w:rsidR="008133A1" w:rsidRPr="0062575A" w:rsidRDefault="008133A1">
            <w:pPr>
              <w:jc w:val="center"/>
              <w:rPr>
                <w:rFonts w:ascii="Bookman Old Style" w:hAnsi="Bookman Old Style" w:cs="Arial"/>
              </w:rPr>
            </w:pPr>
            <w:r w:rsidRPr="0062575A">
              <w:rPr>
                <w:rFonts w:ascii="Bookman Old Style" w:hAnsi="Bookman Old Style" w:cs="Arial"/>
              </w:rPr>
              <w:t>II/d</w:t>
            </w:r>
          </w:p>
        </w:tc>
        <w:tc>
          <w:tcPr>
            <w:tcW w:w="2551" w:type="dxa"/>
            <w:tcBorders>
              <w:left w:val="single" w:sz="4" w:space="0" w:color="000000"/>
              <w:bottom w:val="single" w:sz="4" w:space="0" w:color="000000"/>
              <w:right w:val="single" w:sz="4" w:space="0" w:color="000000"/>
            </w:tcBorders>
            <w:shd w:val="clear" w:color="auto" w:fill="auto"/>
          </w:tcPr>
          <w:p w:rsidR="008133A1" w:rsidRPr="0062575A" w:rsidRDefault="0062575A">
            <w:pPr>
              <w:jc w:val="center"/>
              <w:rPr>
                <w:rFonts w:ascii="Bookman Old Style" w:hAnsi="Bookman Old Style"/>
                <w:lang w:val="id-ID"/>
              </w:rPr>
            </w:pPr>
            <w:r w:rsidRPr="0062575A">
              <w:rPr>
                <w:rFonts w:ascii="Bookman Old Style" w:hAnsi="Bookman Old Style"/>
                <w:lang w:val="id-ID"/>
              </w:rPr>
              <w:t>-</w:t>
            </w:r>
          </w:p>
        </w:tc>
      </w:tr>
      <w:tr w:rsidR="0062575A" w:rsidRPr="0062575A" w:rsidTr="007F0A18">
        <w:tc>
          <w:tcPr>
            <w:tcW w:w="739" w:type="dxa"/>
            <w:tcBorders>
              <w:left w:val="single" w:sz="4" w:space="0" w:color="000000"/>
              <w:bottom w:val="single" w:sz="4" w:space="0" w:color="000000"/>
            </w:tcBorders>
            <w:shd w:val="clear" w:color="auto" w:fill="auto"/>
          </w:tcPr>
          <w:p w:rsidR="008133A1" w:rsidRPr="0062575A" w:rsidRDefault="008133A1" w:rsidP="00F2243A">
            <w:pPr>
              <w:numPr>
                <w:ilvl w:val="0"/>
                <w:numId w:val="4"/>
              </w:numPr>
              <w:ind w:left="0" w:firstLine="0"/>
              <w:rPr>
                <w:rFonts w:ascii="Bookman Old Style" w:hAnsi="Bookman Old Style" w:cs="Arial"/>
              </w:rPr>
            </w:pPr>
          </w:p>
        </w:tc>
        <w:tc>
          <w:tcPr>
            <w:tcW w:w="4931" w:type="dxa"/>
            <w:tcBorders>
              <w:left w:val="single" w:sz="4" w:space="0" w:color="000000"/>
              <w:bottom w:val="single" w:sz="4" w:space="0" w:color="000000"/>
            </w:tcBorders>
            <w:shd w:val="clear" w:color="auto" w:fill="auto"/>
          </w:tcPr>
          <w:p w:rsidR="008133A1" w:rsidRPr="0062575A" w:rsidRDefault="008133A1">
            <w:pPr>
              <w:jc w:val="center"/>
              <w:rPr>
                <w:rFonts w:ascii="Bookman Old Style" w:hAnsi="Bookman Old Style" w:cs="Arial"/>
              </w:rPr>
            </w:pPr>
            <w:r w:rsidRPr="0062575A">
              <w:rPr>
                <w:rFonts w:ascii="Bookman Old Style" w:hAnsi="Bookman Old Style" w:cs="Arial"/>
              </w:rPr>
              <w:t>II/c</w:t>
            </w:r>
          </w:p>
        </w:tc>
        <w:tc>
          <w:tcPr>
            <w:tcW w:w="2551" w:type="dxa"/>
            <w:tcBorders>
              <w:left w:val="single" w:sz="4" w:space="0" w:color="000000"/>
              <w:bottom w:val="single" w:sz="4" w:space="0" w:color="000000"/>
              <w:right w:val="single" w:sz="4" w:space="0" w:color="000000"/>
            </w:tcBorders>
            <w:shd w:val="clear" w:color="auto" w:fill="auto"/>
          </w:tcPr>
          <w:p w:rsidR="008133A1" w:rsidRPr="00256AF5" w:rsidRDefault="0063482E">
            <w:pPr>
              <w:jc w:val="center"/>
              <w:rPr>
                <w:rFonts w:ascii="Bookman Old Style" w:hAnsi="Bookman Old Style"/>
              </w:rPr>
            </w:pPr>
            <w:r>
              <w:rPr>
                <w:rFonts w:ascii="Bookman Old Style" w:hAnsi="Bookman Old Style"/>
              </w:rPr>
              <w:t>2</w:t>
            </w:r>
          </w:p>
        </w:tc>
      </w:tr>
      <w:tr w:rsidR="0062575A" w:rsidRPr="0062575A" w:rsidTr="007F0A18">
        <w:tc>
          <w:tcPr>
            <w:tcW w:w="739" w:type="dxa"/>
            <w:tcBorders>
              <w:left w:val="single" w:sz="4" w:space="0" w:color="000000"/>
              <w:bottom w:val="single" w:sz="4" w:space="0" w:color="000000"/>
            </w:tcBorders>
            <w:shd w:val="clear" w:color="auto" w:fill="auto"/>
          </w:tcPr>
          <w:p w:rsidR="008133A1" w:rsidRPr="0062575A" w:rsidRDefault="008133A1" w:rsidP="00F2243A">
            <w:pPr>
              <w:numPr>
                <w:ilvl w:val="0"/>
                <w:numId w:val="4"/>
              </w:numPr>
              <w:ind w:left="0" w:firstLine="0"/>
              <w:rPr>
                <w:rFonts w:ascii="Bookman Old Style" w:hAnsi="Bookman Old Style" w:cs="Arial"/>
              </w:rPr>
            </w:pPr>
          </w:p>
        </w:tc>
        <w:tc>
          <w:tcPr>
            <w:tcW w:w="4931" w:type="dxa"/>
            <w:tcBorders>
              <w:left w:val="single" w:sz="4" w:space="0" w:color="000000"/>
              <w:bottom w:val="single" w:sz="4" w:space="0" w:color="000000"/>
            </w:tcBorders>
            <w:shd w:val="clear" w:color="auto" w:fill="auto"/>
          </w:tcPr>
          <w:p w:rsidR="008133A1" w:rsidRPr="0062575A" w:rsidRDefault="008133A1">
            <w:pPr>
              <w:jc w:val="center"/>
              <w:rPr>
                <w:rFonts w:ascii="Bookman Old Style" w:hAnsi="Bookman Old Style" w:cs="Arial"/>
              </w:rPr>
            </w:pPr>
            <w:r w:rsidRPr="0062575A">
              <w:rPr>
                <w:rFonts w:ascii="Bookman Old Style" w:hAnsi="Bookman Old Style" w:cs="Arial"/>
              </w:rPr>
              <w:t>II/b</w:t>
            </w:r>
          </w:p>
        </w:tc>
        <w:tc>
          <w:tcPr>
            <w:tcW w:w="2551" w:type="dxa"/>
            <w:tcBorders>
              <w:left w:val="single" w:sz="4" w:space="0" w:color="000000"/>
              <w:bottom w:val="single" w:sz="4" w:space="0" w:color="000000"/>
              <w:right w:val="single" w:sz="4" w:space="0" w:color="000000"/>
            </w:tcBorders>
            <w:shd w:val="clear" w:color="auto" w:fill="auto"/>
          </w:tcPr>
          <w:p w:rsidR="008133A1" w:rsidRPr="0063482E" w:rsidRDefault="0063482E">
            <w:pPr>
              <w:jc w:val="center"/>
              <w:rPr>
                <w:rFonts w:ascii="Bookman Old Style" w:hAnsi="Bookman Old Style"/>
              </w:rPr>
            </w:pPr>
            <w:r>
              <w:rPr>
                <w:rFonts w:ascii="Bookman Old Style" w:hAnsi="Bookman Old Style"/>
              </w:rPr>
              <w:t>1</w:t>
            </w:r>
          </w:p>
        </w:tc>
      </w:tr>
      <w:tr w:rsidR="0062575A" w:rsidRPr="0062575A" w:rsidTr="007F0A18">
        <w:tc>
          <w:tcPr>
            <w:tcW w:w="739" w:type="dxa"/>
            <w:tcBorders>
              <w:left w:val="single" w:sz="4" w:space="0" w:color="000000"/>
              <w:bottom w:val="single" w:sz="4" w:space="0" w:color="000000"/>
            </w:tcBorders>
            <w:shd w:val="clear" w:color="auto" w:fill="auto"/>
          </w:tcPr>
          <w:p w:rsidR="008133A1" w:rsidRPr="0062575A" w:rsidRDefault="008133A1" w:rsidP="00F2243A">
            <w:pPr>
              <w:numPr>
                <w:ilvl w:val="0"/>
                <w:numId w:val="4"/>
              </w:numPr>
              <w:ind w:left="0" w:firstLine="0"/>
              <w:rPr>
                <w:rFonts w:ascii="Bookman Old Style" w:hAnsi="Bookman Old Style" w:cs="Arial"/>
              </w:rPr>
            </w:pPr>
          </w:p>
        </w:tc>
        <w:tc>
          <w:tcPr>
            <w:tcW w:w="4931" w:type="dxa"/>
            <w:tcBorders>
              <w:left w:val="single" w:sz="4" w:space="0" w:color="000000"/>
              <w:bottom w:val="single" w:sz="4" w:space="0" w:color="000000"/>
            </w:tcBorders>
            <w:shd w:val="clear" w:color="auto" w:fill="auto"/>
          </w:tcPr>
          <w:p w:rsidR="008133A1" w:rsidRPr="0062575A" w:rsidRDefault="008133A1">
            <w:pPr>
              <w:jc w:val="center"/>
              <w:rPr>
                <w:rFonts w:ascii="Bookman Old Style" w:hAnsi="Bookman Old Style" w:cs="Arial"/>
              </w:rPr>
            </w:pPr>
            <w:r w:rsidRPr="0062575A">
              <w:rPr>
                <w:rFonts w:ascii="Bookman Old Style" w:hAnsi="Bookman Old Style" w:cs="Arial"/>
              </w:rPr>
              <w:t>II/a</w:t>
            </w:r>
          </w:p>
        </w:tc>
        <w:tc>
          <w:tcPr>
            <w:tcW w:w="2551" w:type="dxa"/>
            <w:tcBorders>
              <w:left w:val="single" w:sz="4" w:space="0" w:color="000000"/>
              <w:bottom w:val="single" w:sz="4" w:space="0" w:color="000000"/>
              <w:right w:val="single" w:sz="4" w:space="0" w:color="000000"/>
            </w:tcBorders>
            <w:shd w:val="clear" w:color="auto" w:fill="auto"/>
          </w:tcPr>
          <w:p w:rsidR="008133A1" w:rsidRPr="0062575A" w:rsidRDefault="00686D86">
            <w:pPr>
              <w:jc w:val="center"/>
              <w:rPr>
                <w:rFonts w:ascii="Bookman Old Style" w:hAnsi="Bookman Old Style"/>
                <w:lang w:val="id-ID"/>
              </w:rPr>
            </w:pPr>
            <w:r w:rsidRPr="0062575A">
              <w:rPr>
                <w:rFonts w:ascii="Bookman Old Style" w:hAnsi="Bookman Old Style"/>
                <w:lang w:val="id-ID"/>
              </w:rPr>
              <w:t>-</w:t>
            </w:r>
          </w:p>
        </w:tc>
      </w:tr>
      <w:tr w:rsidR="0062575A" w:rsidRPr="0062575A" w:rsidTr="007F0A18">
        <w:tc>
          <w:tcPr>
            <w:tcW w:w="739" w:type="dxa"/>
            <w:tcBorders>
              <w:left w:val="single" w:sz="4" w:space="0" w:color="000000"/>
              <w:bottom w:val="single" w:sz="4" w:space="0" w:color="000000"/>
            </w:tcBorders>
            <w:shd w:val="clear" w:color="auto" w:fill="auto"/>
          </w:tcPr>
          <w:p w:rsidR="008133A1" w:rsidRPr="0062575A" w:rsidRDefault="008133A1" w:rsidP="00F2243A">
            <w:pPr>
              <w:numPr>
                <w:ilvl w:val="0"/>
                <w:numId w:val="4"/>
              </w:numPr>
              <w:ind w:left="0" w:firstLine="0"/>
              <w:rPr>
                <w:rFonts w:ascii="Bookman Old Style" w:hAnsi="Bookman Old Style" w:cs="Arial"/>
              </w:rPr>
            </w:pPr>
          </w:p>
        </w:tc>
        <w:tc>
          <w:tcPr>
            <w:tcW w:w="4931" w:type="dxa"/>
            <w:tcBorders>
              <w:left w:val="single" w:sz="4" w:space="0" w:color="000000"/>
              <w:bottom w:val="single" w:sz="4" w:space="0" w:color="000000"/>
            </w:tcBorders>
            <w:shd w:val="clear" w:color="auto" w:fill="auto"/>
          </w:tcPr>
          <w:p w:rsidR="008133A1" w:rsidRPr="0062575A" w:rsidRDefault="008133A1">
            <w:pPr>
              <w:jc w:val="center"/>
              <w:rPr>
                <w:rFonts w:ascii="Bookman Old Style" w:hAnsi="Bookman Old Style" w:cs="Arial"/>
              </w:rPr>
            </w:pPr>
            <w:r w:rsidRPr="0062575A">
              <w:rPr>
                <w:rFonts w:ascii="Bookman Old Style" w:hAnsi="Bookman Old Style" w:cs="Arial"/>
              </w:rPr>
              <w:t>I/d</w:t>
            </w:r>
          </w:p>
        </w:tc>
        <w:tc>
          <w:tcPr>
            <w:tcW w:w="2551" w:type="dxa"/>
            <w:tcBorders>
              <w:left w:val="single" w:sz="4" w:space="0" w:color="000000"/>
              <w:bottom w:val="single" w:sz="4" w:space="0" w:color="000000"/>
              <w:right w:val="single" w:sz="4" w:space="0" w:color="000000"/>
            </w:tcBorders>
            <w:shd w:val="clear" w:color="auto" w:fill="auto"/>
          </w:tcPr>
          <w:p w:rsidR="008133A1" w:rsidRPr="0062575A" w:rsidRDefault="008133A1">
            <w:pPr>
              <w:jc w:val="center"/>
              <w:rPr>
                <w:rFonts w:ascii="Bookman Old Style" w:hAnsi="Bookman Old Style"/>
              </w:rPr>
            </w:pPr>
            <w:r w:rsidRPr="0062575A">
              <w:rPr>
                <w:rFonts w:ascii="Bookman Old Style" w:hAnsi="Bookman Old Style" w:cs="Arial"/>
              </w:rPr>
              <w:t>-</w:t>
            </w:r>
          </w:p>
        </w:tc>
      </w:tr>
      <w:tr w:rsidR="0062575A" w:rsidRPr="0062575A" w:rsidTr="007F0A18">
        <w:tc>
          <w:tcPr>
            <w:tcW w:w="739" w:type="dxa"/>
            <w:tcBorders>
              <w:left w:val="single" w:sz="4" w:space="0" w:color="000000"/>
              <w:bottom w:val="single" w:sz="4" w:space="0" w:color="000000"/>
            </w:tcBorders>
            <w:shd w:val="clear" w:color="auto" w:fill="auto"/>
          </w:tcPr>
          <w:p w:rsidR="008133A1" w:rsidRPr="0062575A" w:rsidRDefault="008133A1" w:rsidP="00F2243A">
            <w:pPr>
              <w:numPr>
                <w:ilvl w:val="0"/>
                <w:numId w:val="4"/>
              </w:numPr>
              <w:ind w:left="0" w:firstLine="0"/>
              <w:rPr>
                <w:rFonts w:ascii="Bookman Old Style" w:hAnsi="Bookman Old Style" w:cs="Arial"/>
              </w:rPr>
            </w:pPr>
          </w:p>
        </w:tc>
        <w:tc>
          <w:tcPr>
            <w:tcW w:w="4931" w:type="dxa"/>
            <w:tcBorders>
              <w:left w:val="single" w:sz="4" w:space="0" w:color="000000"/>
              <w:bottom w:val="single" w:sz="4" w:space="0" w:color="000000"/>
            </w:tcBorders>
            <w:shd w:val="clear" w:color="auto" w:fill="auto"/>
          </w:tcPr>
          <w:p w:rsidR="008133A1" w:rsidRPr="0062575A" w:rsidRDefault="008133A1">
            <w:pPr>
              <w:jc w:val="center"/>
              <w:rPr>
                <w:rFonts w:ascii="Bookman Old Style" w:hAnsi="Bookman Old Style" w:cs="Arial"/>
              </w:rPr>
            </w:pPr>
            <w:r w:rsidRPr="0062575A">
              <w:rPr>
                <w:rFonts w:ascii="Bookman Old Style" w:hAnsi="Bookman Old Style" w:cs="Arial"/>
              </w:rPr>
              <w:t>I/c</w:t>
            </w:r>
          </w:p>
        </w:tc>
        <w:tc>
          <w:tcPr>
            <w:tcW w:w="2551" w:type="dxa"/>
            <w:tcBorders>
              <w:left w:val="single" w:sz="4" w:space="0" w:color="000000"/>
              <w:bottom w:val="single" w:sz="4" w:space="0" w:color="000000"/>
              <w:right w:val="single" w:sz="4" w:space="0" w:color="000000"/>
            </w:tcBorders>
            <w:shd w:val="clear" w:color="auto" w:fill="auto"/>
          </w:tcPr>
          <w:p w:rsidR="008133A1" w:rsidRPr="0062575A" w:rsidRDefault="008133A1">
            <w:pPr>
              <w:jc w:val="center"/>
              <w:rPr>
                <w:rFonts w:ascii="Bookman Old Style" w:hAnsi="Bookman Old Style"/>
              </w:rPr>
            </w:pPr>
            <w:r w:rsidRPr="0062575A">
              <w:rPr>
                <w:rFonts w:ascii="Bookman Old Style" w:hAnsi="Bookman Old Style" w:cs="Arial"/>
              </w:rPr>
              <w:t>-</w:t>
            </w:r>
          </w:p>
        </w:tc>
      </w:tr>
      <w:tr w:rsidR="0062575A" w:rsidRPr="0062575A" w:rsidTr="007F0A18">
        <w:tc>
          <w:tcPr>
            <w:tcW w:w="739" w:type="dxa"/>
            <w:tcBorders>
              <w:left w:val="single" w:sz="4" w:space="0" w:color="000000"/>
              <w:bottom w:val="single" w:sz="4" w:space="0" w:color="000000"/>
            </w:tcBorders>
            <w:shd w:val="clear" w:color="auto" w:fill="auto"/>
          </w:tcPr>
          <w:p w:rsidR="008133A1" w:rsidRPr="0062575A" w:rsidRDefault="008133A1" w:rsidP="00F2243A">
            <w:pPr>
              <w:numPr>
                <w:ilvl w:val="0"/>
                <w:numId w:val="4"/>
              </w:numPr>
              <w:ind w:left="0" w:firstLine="0"/>
              <w:rPr>
                <w:rFonts w:ascii="Bookman Old Style" w:hAnsi="Bookman Old Style" w:cs="Arial"/>
              </w:rPr>
            </w:pPr>
          </w:p>
        </w:tc>
        <w:tc>
          <w:tcPr>
            <w:tcW w:w="4931" w:type="dxa"/>
            <w:tcBorders>
              <w:left w:val="single" w:sz="4" w:space="0" w:color="000000"/>
              <w:bottom w:val="single" w:sz="4" w:space="0" w:color="000000"/>
            </w:tcBorders>
            <w:shd w:val="clear" w:color="auto" w:fill="auto"/>
          </w:tcPr>
          <w:p w:rsidR="008133A1" w:rsidRPr="0062575A" w:rsidRDefault="008133A1">
            <w:pPr>
              <w:jc w:val="center"/>
              <w:rPr>
                <w:rFonts w:ascii="Bookman Old Style" w:hAnsi="Bookman Old Style" w:cs="Arial"/>
              </w:rPr>
            </w:pPr>
            <w:r w:rsidRPr="0062575A">
              <w:rPr>
                <w:rFonts w:ascii="Bookman Old Style" w:hAnsi="Bookman Old Style" w:cs="Arial"/>
              </w:rPr>
              <w:t>I/b</w:t>
            </w:r>
          </w:p>
        </w:tc>
        <w:tc>
          <w:tcPr>
            <w:tcW w:w="2551" w:type="dxa"/>
            <w:tcBorders>
              <w:left w:val="single" w:sz="4" w:space="0" w:color="000000"/>
              <w:bottom w:val="single" w:sz="4" w:space="0" w:color="000000"/>
              <w:right w:val="single" w:sz="4" w:space="0" w:color="000000"/>
            </w:tcBorders>
            <w:shd w:val="clear" w:color="auto" w:fill="auto"/>
          </w:tcPr>
          <w:p w:rsidR="008133A1" w:rsidRPr="0062575A" w:rsidRDefault="008133A1">
            <w:pPr>
              <w:jc w:val="center"/>
              <w:rPr>
                <w:rFonts w:ascii="Bookman Old Style" w:hAnsi="Bookman Old Style"/>
              </w:rPr>
            </w:pPr>
            <w:r w:rsidRPr="0062575A">
              <w:rPr>
                <w:rFonts w:ascii="Bookman Old Style" w:hAnsi="Bookman Old Style" w:cs="Arial"/>
              </w:rPr>
              <w:t>-</w:t>
            </w:r>
          </w:p>
        </w:tc>
      </w:tr>
      <w:tr w:rsidR="0062575A" w:rsidRPr="0062575A" w:rsidTr="007F0A18">
        <w:tc>
          <w:tcPr>
            <w:tcW w:w="739" w:type="dxa"/>
            <w:tcBorders>
              <w:left w:val="single" w:sz="4" w:space="0" w:color="000000"/>
              <w:bottom w:val="single" w:sz="4" w:space="0" w:color="000000"/>
            </w:tcBorders>
            <w:shd w:val="clear" w:color="auto" w:fill="auto"/>
          </w:tcPr>
          <w:p w:rsidR="008133A1" w:rsidRPr="0062575A" w:rsidRDefault="008133A1" w:rsidP="00F2243A">
            <w:pPr>
              <w:numPr>
                <w:ilvl w:val="0"/>
                <w:numId w:val="4"/>
              </w:numPr>
              <w:ind w:left="0" w:firstLine="0"/>
              <w:rPr>
                <w:rFonts w:ascii="Bookman Old Style" w:hAnsi="Bookman Old Style" w:cs="Arial"/>
              </w:rPr>
            </w:pPr>
          </w:p>
        </w:tc>
        <w:tc>
          <w:tcPr>
            <w:tcW w:w="4931" w:type="dxa"/>
            <w:tcBorders>
              <w:left w:val="single" w:sz="4" w:space="0" w:color="000000"/>
              <w:bottom w:val="single" w:sz="4" w:space="0" w:color="000000"/>
            </w:tcBorders>
            <w:shd w:val="clear" w:color="auto" w:fill="auto"/>
          </w:tcPr>
          <w:p w:rsidR="008133A1" w:rsidRPr="0062575A" w:rsidRDefault="008133A1">
            <w:pPr>
              <w:jc w:val="center"/>
              <w:rPr>
                <w:rFonts w:ascii="Bookman Old Style" w:hAnsi="Bookman Old Style" w:cs="Arial"/>
              </w:rPr>
            </w:pPr>
            <w:r w:rsidRPr="0062575A">
              <w:rPr>
                <w:rFonts w:ascii="Bookman Old Style" w:hAnsi="Bookman Old Style" w:cs="Arial"/>
              </w:rPr>
              <w:t>I/a</w:t>
            </w:r>
          </w:p>
        </w:tc>
        <w:tc>
          <w:tcPr>
            <w:tcW w:w="2551" w:type="dxa"/>
            <w:tcBorders>
              <w:left w:val="single" w:sz="4" w:space="0" w:color="000000"/>
              <w:bottom w:val="single" w:sz="4" w:space="0" w:color="000000"/>
              <w:right w:val="single" w:sz="4" w:space="0" w:color="000000"/>
            </w:tcBorders>
            <w:shd w:val="clear" w:color="auto" w:fill="auto"/>
          </w:tcPr>
          <w:p w:rsidR="008133A1" w:rsidRPr="0062575A" w:rsidRDefault="008133A1">
            <w:pPr>
              <w:jc w:val="center"/>
              <w:rPr>
                <w:rFonts w:ascii="Bookman Old Style" w:hAnsi="Bookman Old Style"/>
              </w:rPr>
            </w:pPr>
            <w:r w:rsidRPr="0062575A">
              <w:rPr>
                <w:rFonts w:ascii="Bookman Old Style" w:hAnsi="Bookman Old Style" w:cs="Arial"/>
              </w:rPr>
              <w:t>-</w:t>
            </w:r>
          </w:p>
        </w:tc>
      </w:tr>
      <w:tr w:rsidR="0062575A" w:rsidRPr="0062575A" w:rsidTr="007F0A18">
        <w:tc>
          <w:tcPr>
            <w:tcW w:w="739" w:type="dxa"/>
            <w:tcBorders>
              <w:left w:val="single" w:sz="4" w:space="0" w:color="000000"/>
              <w:bottom w:val="single" w:sz="4" w:space="0" w:color="000000"/>
            </w:tcBorders>
            <w:shd w:val="clear" w:color="auto" w:fill="auto"/>
          </w:tcPr>
          <w:p w:rsidR="008133A1" w:rsidRPr="0062575A" w:rsidRDefault="008133A1" w:rsidP="00E05664">
            <w:pPr>
              <w:rPr>
                <w:rFonts w:ascii="Bookman Old Style" w:hAnsi="Bookman Old Style" w:cs="Arial"/>
              </w:rPr>
            </w:pPr>
          </w:p>
        </w:tc>
        <w:tc>
          <w:tcPr>
            <w:tcW w:w="4931" w:type="dxa"/>
            <w:tcBorders>
              <w:left w:val="single" w:sz="4" w:space="0" w:color="000000"/>
              <w:bottom w:val="single" w:sz="4" w:space="0" w:color="000000"/>
            </w:tcBorders>
            <w:shd w:val="clear" w:color="auto" w:fill="auto"/>
          </w:tcPr>
          <w:p w:rsidR="008133A1" w:rsidRPr="0062575A" w:rsidRDefault="008133A1">
            <w:pPr>
              <w:jc w:val="center"/>
              <w:rPr>
                <w:rFonts w:ascii="Bookman Old Style" w:hAnsi="Bookman Old Style" w:cs="Arial"/>
              </w:rPr>
            </w:pPr>
            <w:r w:rsidRPr="0062575A">
              <w:rPr>
                <w:rFonts w:ascii="Bookman Old Style" w:hAnsi="Bookman Old Style" w:cs="Arial"/>
              </w:rPr>
              <w:t>Jumlah</w:t>
            </w:r>
          </w:p>
        </w:tc>
        <w:tc>
          <w:tcPr>
            <w:tcW w:w="2551" w:type="dxa"/>
            <w:tcBorders>
              <w:left w:val="single" w:sz="4" w:space="0" w:color="000000"/>
              <w:bottom w:val="single" w:sz="4" w:space="0" w:color="000000"/>
              <w:right w:val="single" w:sz="4" w:space="0" w:color="000000"/>
            </w:tcBorders>
            <w:shd w:val="clear" w:color="auto" w:fill="auto"/>
          </w:tcPr>
          <w:p w:rsidR="008133A1" w:rsidRPr="00256AF5" w:rsidRDefault="00B714A0" w:rsidP="00D74F01">
            <w:pPr>
              <w:jc w:val="center"/>
              <w:rPr>
                <w:rFonts w:ascii="Bookman Old Style" w:hAnsi="Bookman Old Style"/>
              </w:rPr>
            </w:pPr>
            <w:r>
              <w:rPr>
                <w:rFonts w:ascii="Bookman Old Style" w:hAnsi="Bookman Old Style" w:cs="Arial"/>
              </w:rPr>
              <w:t>1</w:t>
            </w:r>
            <w:r w:rsidR="00256AF5">
              <w:rPr>
                <w:rFonts w:ascii="Bookman Old Style" w:hAnsi="Bookman Old Style" w:cs="Arial"/>
              </w:rPr>
              <w:t>2</w:t>
            </w:r>
          </w:p>
        </w:tc>
      </w:tr>
    </w:tbl>
    <w:p w:rsidR="00C111D8" w:rsidRDefault="008133A1" w:rsidP="0062575A">
      <w:pPr>
        <w:spacing w:before="120"/>
        <w:ind w:left="1871" w:right="1275"/>
        <w:rPr>
          <w:rFonts w:ascii="Bookman Old Style" w:hAnsi="Bookman Old Style" w:cs="Arial"/>
          <w:i/>
          <w:lang w:val="id-ID"/>
        </w:rPr>
      </w:pPr>
      <w:proofErr w:type="gramStart"/>
      <w:r w:rsidRPr="0062575A">
        <w:rPr>
          <w:rFonts w:ascii="Bookman Old Style" w:hAnsi="Bookman Old Style" w:cs="Arial"/>
          <w:i/>
        </w:rPr>
        <w:t>Sumber :</w:t>
      </w:r>
      <w:proofErr w:type="gramEnd"/>
      <w:r w:rsidRPr="0062575A">
        <w:rPr>
          <w:rFonts w:ascii="Bookman Old Style" w:hAnsi="Bookman Old Style" w:cs="Arial"/>
          <w:i/>
        </w:rPr>
        <w:t xml:space="preserve"> Sub Bag Umum dan Kepegawaian Sekretariat </w:t>
      </w:r>
      <w:r w:rsidR="0057136C" w:rsidRPr="0062575A">
        <w:rPr>
          <w:rFonts w:ascii="Bookman Old Style" w:hAnsi="Bookman Old Style" w:cs="Arial"/>
          <w:i/>
        </w:rPr>
        <w:t xml:space="preserve">Kecamatan </w:t>
      </w:r>
      <w:r w:rsidR="002564AE">
        <w:rPr>
          <w:rFonts w:ascii="Bookman Old Style" w:hAnsi="Bookman Old Style" w:cs="Arial"/>
          <w:i/>
        </w:rPr>
        <w:t>Nguntoronadi</w:t>
      </w:r>
      <w:r w:rsidR="00C01183" w:rsidRPr="0062575A">
        <w:rPr>
          <w:rFonts w:ascii="Bookman Old Style" w:hAnsi="Bookman Old Style" w:cs="Arial"/>
          <w:i/>
        </w:rPr>
        <w:t xml:space="preserve"> Kab.</w:t>
      </w:r>
      <w:r w:rsidRPr="0062575A">
        <w:rPr>
          <w:rFonts w:ascii="Bookman Old Style" w:hAnsi="Bookman Old Style" w:cs="Arial"/>
          <w:i/>
        </w:rPr>
        <w:t xml:space="preserve"> Magetan</w:t>
      </w:r>
    </w:p>
    <w:p w:rsidR="00DB1C1D" w:rsidRDefault="00DB1C1D" w:rsidP="0062575A">
      <w:pPr>
        <w:spacing w:before="120"/>
        <w:ind w:left="1871" w:right="1275"/>
        <w:rPr>
          <w:rFonts w:ascii="Bookman Old Style" w:hAnsi="Bookman Old Style" w:cs="Arial"/>
          <w:i/>
        </w:rPr>
      </w:pPr>
    </w:p>
    <w:p w:rsidR="00B714A0" w:rsidRDefault="00B714A0" w:rsidP="0062575A">
      <w:pPr>
        <w:spacing w:before="120"/>
        <w:ind w:left="1871" w:right="1275"/>
        <w:rPr>
          <w:rFonts w:ascii="Bookman Old Style" w:hAnsi="Bookman Old Style" w:cs="Arial"/>
          <w:i/>
        </w:rPr>
      </w:pPr>
    </w:p>
    <w:p w:rsidR="00B714A0" w:rsidRDefault="00B714A0" w:rsidP="0062575A">
      <w:pPr>
        <w:spacing w:before="120"/>
        <w:ind w:left="1871" w:right="1275"/>
        <w:rPr>
          <w:rFonts w:ascii="Bookman Old Style" w:hAnsi="Bookman Old Style" w:cs="Arial"/>
          <w:i/>
        </w:rPr>
      </w:pPr>
    </w:p>
    <w:p w:rsidR="00B714A0" w:rsidRDefault="00B714A0" w:rsidP="0062575A">
      <w:pPr>
        <w:spacing w:before="120"/>
        <w:ind w:left="1871" w:right="1275"/>
        <w:rPr>
          <w:rFonts w:ascii="Bookman Old Style" w:hAnsi="Bookman Old Style" w:cs="Arial"/>
          <w:i/>
        </w:rPr>
      </w:pPr>
    </w:p>
    <w:p w:rsidR="00B714A0" w:rsidRPr="00B714A0" w:rsidRDefault="00B714A0" w:rsidP="0062575A">
      <w:pPr>
        <w:spacing w:before="120"/>
        <w:ind w:left="1871" w:right="1275"/>
        <w:rPr>
          <w:rFonts w:ascii="Bookman Old Style" w:hAnsi="Bookman Old Style" w:cs="Arial"/>
          <w:i/>
        </w:rPr>
      </w:pPr>
    </w:p>
    <w:p w:rsidR="008133A1" w:rsidRPr="006B654C" w:rsidRDefault="008133A1" w:rsidP="00F2243A">
      <w:pPr>
        <w:numPr>
          <w:ilvl w:val="0"/>
          <w:numId w:val="10"/>
        </w:numPr>
        <w:tabs>
          <w:tab w:val="left" w:pos="851"/>
        </w:tabs>
        <w:spacing w:line="360" w:lineRule="auto"/>
        <w:ind w:left="851" w:hanging="425"/>
        <w:jc w:val="both"/>
        <w:rPr>
          <w:rFonts w:ascii="Bookman Old Style" w:hAnsi="Bookman Old Style" w:cs="Arial"/>
          <w:b/>
          <w:i/>
        </w:rPr>
      </w:pPr>
      <w:r w:rsidRPr="006B654C">
        <w:rPr>
          <w:rFonts w:ascii="Bookman Old Style" w:hAnsi="Bookman Old Style" w:cs="Arial"/>
        </w:rPr>
        <w:t>Jumlah PNS Berdasarkan Jabatan/Eselon</w:t>
      </w:r>
    </w:p>
    <w:p w:rsidR="008133A1" w:rsidRPr="00686D86" w:rsidRDefault="008133A1" w:rsidP="0033215C">
      <w:pPr>
        <w:tabs>
          <w:tab w:val="left" w:pos="1134"/>
        </w:tabs>
        <w:jc w:val="center"/>
        <w:rPr>
          <w:rFonts w:ascii="Bookman Old Style" w:hAnsi="Bookman Old Style" w:cs="Arial"/>
          <w:b/>
          <w:i/>
          <w:color w:val="000000" w:themeColor="text1"/>
        </w:rPr>
      </w:pPr>
      <w:r w:rsidRPr="00686D86">
        <w:rPr>
          <w:rFonts w:ascii="Bookman Old Style" w:hAnsi="Bookman Old Style" w:cs="Arial"/>
          <w:b/>
          <w:i/>
          <w:color w:val="000000" w:themeColor="text1"/>
        </w:rPr>
        <w:t>Tabel 1.2</w:t>
      </w:r>
    </w:p>
    <w:p w:rsidR="008133A1" w:rsidRPr="00686D86" w:rsidRDefault="008133A1" w:rsidP="0033215C">
      <w:pPr>
        <w:tabs>
          <w:tab w:val="left" w:pos="1134"/>
        </w:tabs>
        <w:jc w:val="center"/>
        <w:rPr>
          <w:rFonts w:ascii="Bookman Old Style" w:hAnsi="Bookman Old Style" w:cs="Arial"/>
          <w:b/>
          <w:color w:val="000000" w:themeColor="text1"/>
        </w:rPr>
      </w:pPr>
      <w:r w:rsidRPr="00686D86">
        <w:rPr>
          <w:rFonts w:ascii="Bookman Old Style" w:hAnsi="Bookman Old Style" w:cs="Arial"/>
          <w:b/>
          <w:i/>
          <w:color w:val="000000" w:themeColor="text1"/>
        </w:rPr>
        <w:t>Jumlah PNS Berdasarkan Jabatan/Eselon</w:t>
      </w:r>
    </w:p>
    <w:tbl>
      <w:tblPr>
        <w:tblW w:w="0" w:type="auto"/>
        <w:tblInd w:w="1191" w:type="dxa"/>
        <w:tblLayout w:type="fixed"/>
        <w:tblCellMar>
          <w:top w:w="57" w:type="dxa"/>
          <w:left w:w="57" w:type="dxa"/>
          <w:bottom w:w="57" w:type="dxa"/>
          <w:right w:w="57" w:type="dxa"/>
        </w:tblCellMar>
        <w:tblLook w:val="0000" w:firstRow="0" w:lastRow="0" w:firstColumn="0" w:lastColumn="0" w:noHBand="0" w:noVBand="0"/>
      </w:tblPr>
      <w:tblGrid>
        <w:gridCol w:w="709"/>
        <w:gridCol w:w="2568"/>
        <w:gridCol w:w="1476"/>
        <w:gridCol w:w="1360"/>
      </w:tblGrid>
      <w:tr w:rsidR="008133A1" w:rsidRPr="00686D86" w:rsidTr="003D2126">
        <w:tc>
          <w:tcPr>
            <w:tcW w:w="709" w:type="dxa"/>
            <w:tcBorders>
              <w:top w:val="single" w:sz="4" w:space="0" w:color="000000"/>
              <w:left w:val="single" w:sz="4" w:space="0" w:color="000000"/>
              <w:bottom w:val="single" w:sz="4" w:space="0" w:color="000000"/>
            </w:tcBorders>
            <w:shd w:val="clear" w:color="auto" w:fill="BFBFBF"/>
            <w:vAlign w:val="center"/>
          </w:tcPr>
          <w:p w:rsidR="008133A1" w:rsidRPr="00686D86" w:rsidRDefault="008133A1" w:rsidP="00C01183">
            <w:pPr>
              <w:tabs>
                <w:tab w:val="left" w:pos="1134"/>
              </w:tabs>
              <w:jc w:val="center"/>
              <w:rPr>
                <w:rFonts w:ascii="Bookman Old Style" w:hAnsi="Bookman Old Style" w:cs="Arial"/>
                <w:b/>
                <w:color w:val="000000" w:themeColor="text1"/>
              </w:rPr>
            </w:pPr>
            <w:r w:rsidRPr="00686D86">
              <w:rPr>
                <w:rFonts w:ascii="Bookman Old Style" w:hAnsi="Bookman Old Style" w:cs="Arial"/>
                <w:b/>
                <w:color w:val="000000" w:themeColor="text1"/>
              </w:rPr>
              <w:t>No</w:t>
            </w:r>
          </w:p>
        </w:tc>
        <w:tc>
          <w:tcPr>
            <w:tcW w:w="2568" w:type="dxa"/>
            <w:tcBorders>
              <w:top w:val="single" w:sz="4" w:space="0" w:color="000000"/>
              <w:left w:val="single" w:sz="4" w:space="0" w:color="000000"/>
              <w:bottom w:val="single" w:sz="4" w:space="0" w:color="000000"/>
            </w:tcBorders>
            <w:shd w:val="clear" w:color="auto" w:fill="BFBFBF"/>
            <w:vAlign w:val="center"/>
          </w:tcPr>
          <w:p w:rsidR="008133A1" w:rsidRPr="00686D86" w:rsidRDefault="008133A1">
            <w:pPr>
              <w:tabs>
                <w:tab w:val="left" w:pos="1134"/>
              </w:tabs>
              <w:jc w:val="center"/>
              <w:rPr>
                <w:rFonts w:ascii="Bookman Old Style" w:hAnsi="Bookman Old Style" w:cs="Arial"/>
                <w:b/>
                <w:color w:val="000000" w:themeColor="text1"/>
              </w:rPr>
            </w:pPr>
            <w:r w:rsidRPr="00686D86">
              <w:rPr>
                <w:rFonts w:ascii="Bookman Old Style" w:hAnsi="Bookman Old Style" w:cs="Arial"/>
                <w:b/>
                <w:color w:val="000000" w:themeColor="text1"/>
              </w:rPr>
              <w:t>Jabatan</w:t>
            </w:r>
          </w:p>
        </w:tc>
        <w:tc>
          <w:tcPr>
            <w:tcW w:w="1476" w:type="dxa"/>
            <w:tcBorders>
              <w:top w:val="single" w:sz="4" w:space="0" w:color="000000"/>
              <w:left w:val="single" w:sz="4" w:space="0" w:color="000000"/>
              <w:bottom w:val="single" w:sz="4" w:space="0" w:color="000000"/>
            </w:tcBorders>
            <w:shd w:val="clear" w:color="auto" w:fill="BFBFBF"/>
            <w:vAlign w:val="center"/>
          </w:tcPr>
          <w:p w:rsidR="008133A1" w:rsidRPr="00686D86" w:rsidRDefault="008133A1">
            <w:pPr>
              <w:tabs>
                <w:tab w:val="left" w:pos="1134"/>
              </w:tabs>
              <w:jc w:val="center"/>
              <w:rPr>
                <w:rFonts w:ascii="Bookman Old Style" w:hAnsi="Bookman Old Style" w:cs="Arial"/>
                <w:b/>
                <w:color w:val="000000" w:themeColor="text1"/>
              </w:rPr>
            </w:pPr>
            <w:r w:rsidRPr="00686D86">
              <w:rPr>
                <w:rFonts w:ascii="Bookman Old Style" w:hAnsi="Bookman Old Style" w:cs="Arial"/>
                <w:b/>
                <w:color w:val="000000" w:themeColor="text1"/>
              </w:rPr>
              <w:t>Eselon</w:t>
            </w:r>
          </w:p>
        </w:tc>
        <w:tc>
          <w:tcPr>
            <w:tcW w:w="136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133A1" w:rsidRPr="00686D86" w:rsidRDefault="008133A1">
            <w:pPr>
              <w:tabs>
                <w:tab w:val="left" w:pos="1134"/>
              </w:tabs>
              <w:jc w:val="center"/>
              <w:rPr>
                <w:rFonts w:ascii="Bookman Old Style" w:hAnsi="Bookman Old Style"/>
                <w:color w:val="000000" w:themeColor="text1"/>
              </w:rPr>
            </w:pPr>
            <w:r w:rsidRPr="00686D86">
              <w:rPr>
                <w:rFonts w:ascii="Bookman Old Style" w:hAnsi="Bookman Old Style" w:cs="Arial"/>
                <w:b/>
                <w:color w:val="000000" w:themeColor="text1"/>
              </w:rPr>
              <w:t>Jumlah (orang)</w:t>
            </w:r>
          </w:p>
        </w:tc>
      </w:tr>
      <w:tr w:rsidR="008133A1" w:rsidRPr="00686D86" w:rsidTr="003D2126">
        <w:tc>
          <w:tcPr>
            <w:tcW w:w="709" w:type="dxa"/>
            <w:tcBorders>
              <w:left w:val="single" w:sz="4" w:space="0" w:color="000000"/>
              <w:bottom w:val="single" w:sz="4" w:space="0" w:color="000000"/>
            </w:tcBorders>
            <w:shd w:val="clear" w:color="auto" w:fill="auto"/>
          </w:tcPr>
          <w:p w:rsidR="008133A1" w:rsidRPr="00686D86" w:rsidRDefault="008133A1" w:rsidP="00F2243A">
            <w:pPr>
              <w:numPr>
                <w:ilvl w:val="0"/>
                <w:numId w:val="5"/>
              </w:numPr>
              <w:tabs>
                <w:tab w:val="clear" w:pos="502"/>
                <w:tab w:val="num" w:pos="0"/>
                <w:tab w:val="left" w:pos="1134"/>
              </w:tabs>
              <w:ind w:left="0" w:firstLine="0"/>
              <w:rPr>
                <w:rFonts w:ascii="Bookman Old Style" w:hAnsi="Bookman Old Style" w:cs="Arial"/>
                <w:color w:val="000000" w:themeColor="text1"/>
              </w:rPr>
            </w:pPr>
          </w:p>
        </w:tc>
        <w:tc>
          <w:tcPr>
            <w:tcW w:w="2568" w:type="dxa"/>
            <w:tcBorders>
              <w:left w:val="single" w:sz="4" w:space="0" w:color="000000"/>
              <w:bottom w:val="single" w:sz="4" w:space="0" w:color="000000"/>
            </w:tcBorders>
            <w:shd w:val="clear" w:color="auto" w:fill="auto"/>
          </w:tcPr>
          <w:p w:rsidR="008133A1" w:rsidRPr="00686D86" w:rsidRDefault="00D91F61">
            <w:pPr>
              <w:tabs>
                <w:tab w:val="left" w:pos="1134"/>
              </w:tabs>
              <w:rPr>
                <w:rFonts w:ascii="Bookman Old Style" w:hAnsi="Bookman Old Style" w:cs="Arial"/>
                <w:color w:val="000000" w:themeColor="text1"/>
              </w:rPr>
            </w:pPr>
            <w:r w:rsidRPr="00686D86">
              <w:rPr>
                <w:rFonts w:ascii="Bookman Old Style" w:hAnsi="Bookman Old Style" w:cs="Arial"/>
                <w:color w:val="000000" w:themeColor="text1"/>
              </w:rPr>
              <w:t>Camat</w:t>
            </w:r>
          </w:p>
        </w:tc>
        <w:tc>
          <w:tcPr>
            <w:tcW w:w="1476" w:type="dxa"/>
            <w:tcBorders>
              <w:left w:val="single" w:sz="4" w:space="0" w:color="000000"/>
              <w:bottom w:val="single" w:sz="4" w:space="0" w:color="000000"/>
            </w:tcBorders>
            <w:shd w:val="clear" w:color="auto" w:fill="auto"/>
          </w:tcPr>
          <w:p w:rsidR="008133A1" w:rsidRPr="00686D86" w:rsidRDefault="00C01183" w:rsidP="00C01183">
            <w:pPr>
              <w:tabs>
                <w:tab w:val="left" w:pos="1134"/>
              </w:tabs>
              <w:jc w:val="center"/>
              <w:rPr>
                <w:rFonts w:ascii="Bookman Old Style" w:hAnsi="Bookman Old Style" w:cs="Arial"/>
                <w:color w:val="000000" w:themeColor="text1"/>
              </w:rPr>
            </w:pPr>
            <w:r w:rsidRPr="00686D86">
              <w:rPr>
                <w:rFonts w:ascii="Bookman Old Style" w:hAnsi="Bookman Old Style" w:cs="Arial"/>
                <w:color w:val="000000" w:themeColor="text1"/>
              </w:rPr>
              <w:t>I</w:t>
            </w:r>
            <w:r w:rsidR="00991796" w:rsidRPr="00686D86">
              <w:rPr>
                <w:rFonts w:ascii="Bookman Old Style" w:hAnsi="Bookman Old Style" w:cs="Arial"/>
                <w:color w:val="000000" w:themeColor="text1"/>
              </w:rPr>
              <w:t>II</w:t>
            </w:r>
            <w:r w:rsidRPr="00686D86">
              <w:rPr>
                <w:rFonts w:ascii="Bookman Old Style" w:hAnsi="Bookman Old Style" w:cs="Arial"/>
                <w:color w:val="000000" w:themeColor="text1"/>
              </w:rPr>
              <w:t>a</w:t>
            </w:r>
          </w:p>
        </w:tc>
        <w:tc>
          <w:tcPr>
            <w:tcW w:w="1360" w:type="dxa"/>
            <w:tcBorders>
              <w:left w:val="single" w:sz="4" w:space="0" w:color="000000"/>
              <w:bottom w:val="single" w:sz="4" w:space="0" w:color="000000"/>
              <w:right w:val="single" w:sz="4" w:space="0" w:color="000000"/>
            </w:tcBorders>
            <w:shd w:val="clear" w:color="auto" w:fill="auto"/>
          </w:tcPr>
          <w:p w:rsidR="008133A1" w:rsidRPr="00686D86" w:rsidRDefault="00D91F61">
            <w:pPr>
              <w:tabs>
                <w:tab w:val="left" w:pos="34"/>
              </w:tabs>
              <w:jc w:val="center"/>
              <w:rPr>
                <w:rFonts w:ascii="Bookman Old Style" w:hAnsi="Bookman Old Style"/>
                <w:color w:val="000000" w:themeColor="text1"/>
              </w:rPr>
            </w:pPr>
            <w:r w:rsidRPr="00686D86">
              <w:rPr>
                <w:rFonts w:ascii="Bookman Old Style" w:hAnsi="Bookman Old Style"/>
                <w:color w:val="000000" w:themeColor="text1"/>
              </w:rPr>
              <w:t>1</w:t>
            </w:r>
          </w:p>
        </w:tc>
      </w:tr>
      <w:tr w:rsidR="008133A1" w:rsidRPr="00686D86" w:rsidTr="003D2126">
        <w:tc>
          <w:tcPr>
            <w:tcW w:w="709" w:type="dxa"/>
            <w:tcBorders>
              <w:left w:val="single" w:sz="4" w:space="0" w:color="000000"/>
              <w:bottom w:val="single" w:sz="4" w:space="0" w:color="000000"/>
            </w:tcBorders>
            <w:shd w:val="clear" w:color="auto" w:fill="auto"/>
          </w:tcPr>
          <w:p w:rsidR="008133A1" w:rsidRPr="00686D86" w:rsidRDefault="008133A1" w:rsidP="00F2243A">
            <w:pPr>
              <w:numPr>
                <w:ilvl w:val="0"/>
                <w:numId w:val="5"/>
              </w:numPr>
              <w:tabs>
                <w:tab w:val="left" w:pos="1134"/>
              </w:tabs>
              <w:ind w:left="0" w:firstLine="0"/>
              <w:rPr>
                <w:rFonts w:ascii="Bookman Old Style" w:hAnsi="Bookman Old Style" w:cs="Arial"/>
                <w:color w:val="000000" w:themeColor="text1"/>
              </w:rPr>
            </w:pPr>
          </w:p>
        </w:tc>
        <w:tc>
          <w:tcPr>
            <w:tcW w:w="2568" w:type="dxa"/>
            <w:tcBorders>
              <w:left w:val="single" w:sz="4" w:space="0" w:color="000000"/>
              <w:bottom w:val="single" w:sz="4" w:space="0" w:color="000000"/>
            </w:tcBorders>
            <w:shd w:val="clear" w:color="auto" w:fill="auto"/>
          </w:tcPr>
          <w:p w:rsidR="008133A1" w:rsidRPr="00686D86" w:rsidRDefault="008133A1">
            <w:pPr>
              <w:tabs>
                <w:tab w:val="left" w:pos="1134"/>
              </w:tabs>
              <w:rPr>
                <w:rFonts w:ascii="Bookman Old Style" w:hAnsi="Bookman Old Style" w:cs="Arial"/>
                <w:color w:val="000000" w:themeColor="text1"/>
              </w:rPr>
            </w:pPr>
            <w:r w:rsidRPr="00686D86">
              <w:rPr>
                <w:rFonts w:ascii="Bookman Old Style" w:hAnsi="Bookman Old Style" w:cs="Arial"/>
                <w:color w:val="000000" w:themeColor="text1"/>
              </w:rPr>
              <w:t>Sekretaris</w:t>
            </w:r>
          </w:p>
        </w:tc>
        <w:tc>
          <w:tcPr>
            <w:tcW w:w="1476" w:type="dxa"/>
            <w:tcBorders>
              <w:left w:val="single" w:sz="4" w:space="0" w:color="000000"/>
              <w:bottom w:val="single" w:sz="4" w:space="0" w:color="000000"/>
            </w:tcBorders>
            <w:shd w:val="clear" w:color="auto" w:fill="auto"/>
          </w:tcPr>
          <w:p w:rsidR="008133A1" w:rsidRPr="00686D86" w:rsidRDefault="00991796">
            <w:pPr>
              <w:tabs>
                <w:tab w:val="left" w:pos="1134"/>
              </w:tabs>
              <w:jc w:val="center"/>
              <w:rPr>
                <w:rFonts w:ascii="Bookman Old Style" w:hAnsi="Bookman Old Style" w:cs="Arial"/>
                <w:color w:val="000000" w:themeColor="text1"/>
              </w:rPr>
            </w:pPr>
            <w:r w:rsidRPr="00686D86">
              <w:rPr>
                <w:rFonts w:ascii="Bookman Old Style" w:hAnsi="Bookman Old Style" w:cs="Arial"/>
                <w:color w:val="000000" w:themeColor="text1"/>
              </w:rPr>
              <w:t>III</w:t>
            </w:r>
            <w:r w:rsidR="00C01183" w:rsidRPr="00686D86">
              <w:rPr>
                <w:rFonts w:ascii="Bookman Old Style" w:hAnsi="Bookman Old Style" w:cs="Arial"/>
                <w:color w:val="000000" w:themeColor="text1"/>
              </w:rPr>
              <w:t>b</w:t>
            </w:r>
          </w:p>
        </w:tc>
        <w:tc>
          <w:tcPr>
            <w:tcW w:w="1360" w:type="dxa"/>
            <w:tcBorders>
              <w:left w:val="single" w:sz="4" w:space="0" w:color="000000"/>
              <w:bottom w:val="single" w:sz="4" w:space="0" w:color="000000"/>
              <w:right w:val="single" w:sz="4" w:space="0" w:color="000000"/>
            </w:tcBorders>
            <w:shd w:val="clear" w:color="auto" w:fill="auto"/>
          </w:tcPr>
          <w:p w:rsidR="008133A1" w:rsidRPr="00686D86" w:rsidRDefault="0063482E">
            <w:pPr>
              <w:tabs>
                <w:tab w:val="left" w:pos="34"/>
              </w:tabs>
              <w:jc w:val="center"/>
              <w:rPr>
                <w:rFonts w:ascii="Bookman Old Style" w:hAnsi="Bookman Old Style"/>
                <w:color w:val="000000" w:themeColor="text1"/>
              </w:rPr>
            </w:pPr>
            <w:r>
              <w:rPr>
                <w:rFonts w:ascii="Bookman Old Style" w:hAnsi="Bookman Old Style"/>
                <w:color w:val="000000" w:themeColor="text1"/>
              </w:rPr>
              <w:t>1</w:t>
            </w:r>
          </w:p>
        </w:tc>
      </w:tr>
      <w:tr w:rsidR="008133A1" w:rsidRPr="00686D86" w:rsidTr="003D2126">
        <w:tc>
          <w:tcPr>
            <w:tcW w:w="709" w:type="dxa"/>
            <w:tcBorders>
              <w:left w:val="single" w:sz="4" w:space="0" w:color="000000"/>
              <w:bottom w:val="single" w:sz="4" w:space="0" w:color="000000"/>
            </w:tcBorders>
            <w:shd w:val="clear" w:color="auto" w:fill="auto"/>
          </w:tcPr>
          <w:p w:rsidR="008133A1" w:rsidRPr="00686D86" w:rsidRDefault="008133A1" w:rsidP="00F2243A">
            <w:pPr>
              <w:numPr>
                <w:ilvl w:val="0"/>
                <w:numId w:val="5"/>
              </w:numPr>
              <w:tabs>
                <w:tab w:val="left" w:pos="1134"/>
              </w:tabs>
              <w:ind w:left="0" w:firstLine="0"/>
              <w:rPr>
                <w:rFonts w:ascii="Bookman Old Style" w:hAnsi="Bookman Old Style" w:cs="Arial"/>
                <w:color w:val="000000" w:themeColor="text1"/>
              </w:rPr>
            </w:pPr>
          </w:p>
        </w:tc>
        <w:tc>
          <w:tcPr>
            <w:tcW w:w="2568" w:type="dxa"/>
            <w:tcBorders>
              <w:left w:val="single" w:sz="4" w:space="0" w:color="000000"/>
              <w:bottom w:val="single" w:sz="4" w:space="0" w:color="000000"/>
            </w:tcBorders>
            <w:shd w:val="clear" w:color="auto" w:fill="auto"/>
          </w:tcPr>
          <w:p w:rsidR="008133A1" w:rsidRPr="00686D86" w:rsidRDefault="008133A1" w:rsidP="00C01183">
            <w:pPr>
              <w:tabs>
                <w:tab w:val="left" w:pos="1134"/>
              </w:tabs>
              <w:rPr>
                <w:rFonts w:ascii="Bookman Old Style" w:hAnsi="Bookman Old Style" w:cs="Arial"/>
                <w:color w:val="000000" w:themeColor="text1"/>
              </w:rPr>
            </w:pPr>
            <w:r w:rsidRPr="00686D86">
              <w:rPr>
                <w:rFonts w:ascii="Bookman Old Style" w:hAnsi="Bookman Old Style" w:cs="Arial"/>
                <w:color w:val="000000" w:themeColor="text1"/>
              </w:rPr>
              <w:t xml:space="preserve">Kepala </w:t>
            </w:r>
            <w:r w:rsidR="00C01183" w:rsidRPr="00686D86">
              <w:rPr>
                <w:rFonts w:ascii="Bookman Old Style" w:hAnsi="Bookman Old Style" w:cs="Arial"/>
                <w:color w:val="000000" w:themeColor="text1"/>
              </w:rPr>
              <w:t>Seksi</w:t>
            </w:r>
          </w:p>
        </w:tc>
        <w:tc>
          <w:tcPr>
            <w:tcW w:w="1476" w:type="dxa"/>
            <w:tcBorders>
              <w:left w:val="single" w:sz="4" w:space="0" w:color="000000"/>
              <w:bottom w:val="single" w:sz="4" w:space="0" w:color="000000"/>
            </w:tcBorders>
            <w:shd w:val="clear" w:color="auto" w:fill="auto"/>
          </w:tcPr>
          <w:p w:rsidR="008133A1" w:rsidRPr="00686D86" w:rsidRDefault="00991796">
            <w:pPr>
              <w:tabs>
                <w:tab w:val="left" w:pos="1134"/>
              </w:tabs>
              <w:jc w:val="center"/>
              <w:rPr>
                <w:rFonts w:ascii="Bookman Old Style" w:hAnsi="Bookman Old Style" w:cs="Arial"/>
                <w:color w:val="000000" w:themeColor="text1"/>
              </w:rPr>
            </w:pPr>
            <w:r w:rsidRPr="00686D86">
              <w:rPr>
                <w:rFonts w:ascii="Bookman Old Style" w:hAnsi="Bookman Old Style" w:cs="Arial"/>
                <w:color w:val="000000" w:themeColor="text1"/>
              </w:rPr>
              <w:t>IV</w:t>
            </w:r>
            <w:r w:rsidR="00C01183" w:rsidRPr="00686D86">
              <w:rPr>
                <w:rFonts w:ascii="Bookman Old Style" w:hAnsi="Bookman Old Style" w:cs="Arial"/>
                <w:color w:val="000000" w:themeColor="text1"/>
              </w:rPr>
              <w:t>a</w:t>
            </w:r>
          </w:p>
        </w:tc>
        <w:tc>
          <w:tcPr>
            <w:tcW w:w="1360" w:type="dxa"/>
            <w:tcBorders>
              <w:left w:val="single" w:sz="4" w:space="0" w:color="000000"/>
              <w:bottom w:val="single" w:sz="4" w:space="0" w:color="000000"/>
              <w:right w:val="single" w:sz="4" w:space="0" w:color="000000"/>
            </w:tcBorders>
            <w:shd w:val="clear" w:color="auto" w:fill="auto"/>
          </w:tcPr>
          <w:p w:rsidR="008133A1" w:rsidRPr="00686D86" w:rsidRDefault="0063482E">
            <w:pPr>
              <w:tabs>
                <w:tab w:val="left" w:pos="34"/>
              </w:tabs>
              <w:jc w:val="center"/>
              <w:rPr>
                <w:rFonts w:ascii="Bookman Old Style" w:hAnsi="Bookman Old Style"/>
                <w:color w:val="000000" w:themeColor="text1"/>
              </w:rPr>
            </w:pPr>
            <w:r>
              <w:rPr>
                <w:rFonts w:ascii="Bookman Old Style" w:hAnsi="Bookman Old Style"/>
                <w:color w:val="000000" w:themeColor="text1"/>
              </w:rPr>
              <w:t>2</w:t>
            </w:r>
          </w:p>
        </w:tc>
      </w:tr>
      <w:tr w:rsidR="00256AF5" w:rsidRPr="00686D86" w:rsidTr="002A0DE8">
        <w:tc>
          <w:tcPr>
            <w:tcW w:w="709" w:type="dxa"/>
            <w:tcBorders>
              <w:left w:val="single" w:sz="4" w:space="0" w:color="000000"/>
              <w:bottom w:val="single" w:sz="4" w:space="0" w:color="000000"/>
            </w:tcBorders>
            <w:shd w:val="clear" w:color="auto" w:fill="auto"/>
          </w:tcPr>
          <w:p w:rsidR="00256AF5" w:rsidRPr="00686D86" w:rsidRDefault="00256AF5" w:rsidP="002A0DE8">
            <w:pPr>
              <w:numPr>
                <w:ilvl w:val="0"/>
                <w:numId w:val="5"/>
              </w:numPr>
              <w:tabs>
                <w:tab w:val="left" w:pos="1134"/>
              </w:tabs>
              <w:ind w:left="0" w:firstLine="0"/>
              <w:rPr>
                <w:rFonts w:ascii="Bookman Old Style" w:hAnsi="Bookman Old Style" w:cs="Arial"/>
                <w:color w:val="000000" w:themeColor="text1"/>
              </w:rPr>
            </w:pPr>
          </w:p>
        </w:tc>
        <w:tc>
          <w:tcPr>
            <w:tcW w:w="2568" w:type="dxa"/>
            <w:tcBorders>
              <w:left w:val="single" w:sz="4" w:space="0" w:color="000000"/>
              <w:bottom w:val="single" w:sz="4" w:space="0" w:color="000000"/>
            </w:tcBorders>
            <w:shd w:val="clear" w:color="auto" w:fill="auto"/>
          </w:tcPr>
          <w:p w:rsidR="00256AF5" w:rsidRPr="00686D86" w:rsidRDefault="00256AF5" w:rsidP="002A0DE8">
            <w:pPr>
              <w:tabs>
                <w:tab w:val="left" w:pos="1134"/>
              </w:tabs>
              <w:rPr>
                <w:rFonts w:ascii="Bookman Old Style" w:hAnsi="Bookman Old Style" w:cs="Arial"/>
                <w:color w:val="000000" w:themeColor="text1"/>
              </w:rPr>
            </w:pPr>
            <w:r w:rsidRPr="00686D86">
              <w:rPr>
                <w:rFonts w:ascii="Bookman Old Style" w:hAnsi="Bookman Old Style" w:cs="Arial"/>
                <w:color w:val="000000" w:themeColor="text1"/>
              </w:rPr>
              <w:t>Kepala Sub. Bag.</w:t>
            </w:r>
          </w:p>
        </w:tc>
        <w:tc>
          <w:tcPr>
            <w:tcW w:w="1476" w:type="dxa"/>
            <w:tcBorders>
              <w:left w:val="single" w:sz="4" w:space="0" w:color="000000"/>
              <w:bottom w:val="single" w:sz="4" w:space="0" w:color="000000"/>
            </w:tcBorders>
            <w:shd w:val="clear" w:color="auto" w:fill="auto"/>
          </w:tcPr>
          <w:p w:rsidR="00256AF5" w:rsidRPr="00686D86" w:rsidRDefault="00256AF5" w:rsidP="002A0DE8">
            <w:pPr>
              <w:tabs>
                <w:tab w:val="left" w:pos="1134"/>
              </w:tabs>
              <w:jc w:val="center"/>
              <w:rPr>
                <w:rFonts w:ascii="Bookman Old Style" w:hAnsi="Bookman Old Style" w:cs="Arial"/>
                <w:color w:val="000000" w:themeColor="text1"/>
              </w:rPr>
            </w:pPr>
            <w:r w:rsidRPr="00686D86">
              <w:rPr>
                <w:rFonts w:ascii="Bookman Old Style" w:hAnsi="Bookman Old Style" w:cs="Arial"/>
                <w:color w:val="000000" w:themeColor="text1"/>
              </w:rPr>
              <w:t>IVb</w:t>
            </w:r>
          </w:p>
        </w:tc>
        <w:tc>
          <w:tcPr>
            <w:tcW w:w="1360" w:type="dxa"/>
            <w:tcBorders>
              <w:left w:val="single" w:sz="4" w:space="0" w:color="000000"/>
              <w:bottom w:val="single" w:sz="4" w:space="0" w:color="000000"/>
              <w:right w:val="single" w:sz="4" w:space="0" w:color="000000"/>
            </w:tcBorders>
            <w:shd w:val="clear" w:color="auto" w:fill="auto"/>
          </w:tcPr>
          <w:p w:rsidR="00256AF5" w:rsidRPr="00686D86" w:rsidRDefault="0063482E" w:rsidP="002A0DE8">
            <w:pPr>
              <w:tabs>
                <w:tab w:val="left" w:pos="34"/>
              </w:tabs>
              <w:jc w:val="center"/>
              <w:rPr>
                <w:rFonts w:ascii="Bookman Old Style" w:hAnsi="Bookman Old Style"/>
                <w:color w:val="000000" w:themeColor="text1"/>
              </w:rPr>
            </w:pPr>
            <w:r>
              <w:rPr>
                <w:rFonts w:ascii="Bookman Old Style" w:hAnsi="Bookman Old Style"/>
                <w:color w:val="000000" w:themeColor="text1"/>
              </w:rPr>
              <w:t>1</w:t>
            </w:r>
          </w:p>
        </w:tc>
      </w:tr>
      <w:tr w:rsidR="0063482E" w:rsidRPr="00686D86" w:rsidTr="002A0DE8">
        <w:tc>
          <w:tcPr>
            <w:tcW w:w="709" w:type="dxa"/>
            <w:tcBorders>
              <w:left w:val="single" w:sz="4" w:space="0" w:color="000000"/>
              <w:bottom w:val="single" w:sz="4" w:space="0" w:color="000000"/>
            </w:tcBorders>
            <w:shd w:val="clear" w:color="auto" w:fill="auto"/>
          </w:tcPr>
          <w:p w:rsidR="0063482E" w:rsidRPr="00686D86" w:rsidRDefault="0063482E" w:rsidP="002A0DE8">
            <w:pPr>
              <w:numPr>
                <w:ilvl w:val="0"/>
                <w:numId w:val="5"/>
              </w:numPr>
              <w:tabs>
                <w:tab w:val="left" w:pos="1134"/>
              </w:tabs>
              <w:ind w:left="0" w:firstLine="0"/>
              <w:rPr>
                <w:rFonts w:ascii="Bookman Old Style" w:hAnsi="Bookman Old Style" w:cs="Arial"/>
                <w:color w:val="000000" w:themeColor="text1"/>
              </w:rPr>
            </w:pPr>
          </w:p>
        </w:tc>
        <w:tc>
          <w:tcPr>
            <w:tcW w:w="2568" w:type="dxa"/>
            <w:tcBorders>
              <w:left w:val="single" w:sz="4" w:space="0" w:color="000000"/>
              <w:bottom w:val="single" w:sz="4" w:space="0" w:color="000000"/>
            </w:tcBorders>
            <w:shd w:val="clear" w:color="auto" w:fill="auto"/>
          </w:tcPr>
          <w:p w:rsidR="0063482E" w:rsidRPr="00686D86" w:rsidRDefault="0063482E" w:rsidP="0075238F">
            <w:pPr>
              <w:tabs>
                <w:tab w:val="left" w:pos="1134"/>
              </w:tabs>
              <w:rPr>
                <w:rFonts w:ascii="Bookman Old Style" w:hAnsi="Bookman Old Style" w:cs="Arial"/>
                <w:color w:val="000000" w:themeColor="text1"/>
              </w:rPr>
            </w:pPr>
            <w:r w:rsidRPr="00686D86">
              <w:rPr>
                <w:rFonts w:ascii="Bookman Old Style" w:hAnsi="Bookman Old Style" w:cs="Arial"/>
                <w:color w:val="000000" w:themeColor="text1"/>
              </w:rPr>
              <w:t>Fungsional Umum</w:t>
            </w:r>
          </w:p>
        </w:tc>
        <w:tc>
          <w:tcPr>
            <w:tcW w:w="1476" w:type="dxa"/>
            <w:tcBorders>
              <w:left w:val="single" w:sz="4" w:space="0" w:color="000000"/>
              <w:bottom w:val="single" w:sz="4" w:space="0" w:color="000000"/>
            </w:tcBorders>
            <w:shd w:val="clear" w:color="auto" w:fill="auto"/>
          </w:tcPr>
          <w:p w:rsidR="0063482E" w:rsidRPr="00686D86" w:rsidRDefault="0063482E" w:rsidP="0075238F">
            <w:pPr>
              <w:tabs>
                <w:tab w:val="left" w:pos="1134"/>
              </w:tabs>
              <w:snapToGrid w:val="0"/>
              <w:jc w:val="center"/>
              <w:rPr>
                <w:rFonts w:ascii="Bookman Old Style" w:hAnsi="Bookman Old Style" w:cs="Arial"/>
                <w:color w:val="000000" w:themeColor="text1"/>
              </w:rPr>
            </w:pPr>
            <w:r w:rsidRPr="00686D86">
              <w:rPr>
                <w:rFonts w:ascii="Bookman Old Style" w:hAnsi="Bookman Old Style" w:cs="Arial"/>
                <w:color w:val="000000" w:themeColor="text1"/>
              </w:rPr>
              <w:t>-</w:t>
            </w:r>
          </w:p>
        </w:tc>
        <w:tc>
          <w:tcPr>
            <w:tcW w:w="1360" w:type="dxa"/>
            <w:tcBorders>
              <w:left w:val="single" w:sz="4" w:space="0" w:color="000000"/>
              <w:bottom w:val="single" w:sz="4" w:space="0" w:color="000000"/>
              <w:right w:val="single" w:sz="4" w:space="0" w:color="000000"/>
            </w:tcBorders>
            <w:shd w:val="clear" w:color="auto" w:fill="auto"/>
          </w:tcPr>
          <w:p w:rsidR="0063482E" w:rsidRPr="00256AF5" w:rsidRDefault="0063482E" w:rsidP="0075238F">
            <w:pPr>
              <w:tabs>
                <w:tab w:val="left" w:pos="34"/>
              </w:tabs>
              <w:jc w:val="center"/>
              <w:rPr>
                <w:rFonts w:ascii="Bookman Old Style" w:hAnsi="Bookman Old Style"/>
                <w:color w:val="000000" w:themeColor="text1"/>
              </w:rPr>
            </w:pPr>
            <w:r>
              <w:rPr>
                <w:rFonts w:ascii="Bookman Old Style" w:hAnsi="Bookman Old Style"/>
                <w:color w:val="000000" w:themeColor="text1"/>
              </w:rPr>
              <w:t>7</w:t>
            </w:r>
          </w:p>
        </w:tc>
      </w:tr>
      <w:tr w:rsidR="008133A1" w:rsidRPr="00686D86" w:rsidTr="003D2126">
        <w:tc>
          <w:tcPr>
            <w:tcW w:w="709" w:type="dxa"/>
            <w:tcBorders>
              <w:left w:val="single" w:sz="4" w:space="0" w:color="000000"/>
              <w:bottom w:val="single" w:sz="4" w:space="0" w:color="000000"/>
            </w:tcBorders>
            <w:shd w:val="clear" w:color="auto" w:fill="auto"/>
          </w:tcPr>
          <w:p w:rsidR="008133A1" w:rsidRPr="00686D86" w:rsidRDefault="008133A1" w:rsidP="00C01183">
            <w:pPr>
              <w:tabs>
                <w:tab w:val="left" w:pos="1134"/>
              </w:tabs>
              <w:jc w:val="center"/>
              <w:rPr>
                <w:rFonts w:ascii="Bookman Old Style" w:hAnsi="Bookman Old Style" w:cs="Arial"/>
                <w:color w:val="000000" w:themeColor="text1"/>
              </w:rPr>
            </w:pPr>
          </w:p>
        </w:tc>
        <w:tc>
          <w:tcPr>
            <w:tcW w:w="2568" w:type="dxa"/>
            <w:tcBorders>
              <w:left w:val="single" w:sz="4" w:space="0" w:color="000000"/>
              <w:bottom w:val="single" w:sz="4" w:space="0" w:color="000000"/>
            </w:tcBorders>
            <w:shd w:val="clear" w:color="auto" w:fill="auto"/>
          </w:tcPr>
          <w:p w:rsidR="008133A1" w:rsidRPr="00686D86" w:rsidRDefault="008133A1">
            <w:pPr>
              <w:tabs>
                <w:tab w:val="left" w:pos="1134"/>
              </w:tabs>
              <w:rPr>
                <w:rFonts w:ascii="Bookman Old Style" w:hAnsi="Bookman Old Style" w:cs="Arial"/>
                <w:color w:val="000000" w:themeColor="text1"/>
              </w:rPr>
            </w:pPr>
            <w:r w:rsidRPr="00686D86">
              <w:rPr>
                <w:rFonts w:ascii="Bookman Old Style" w:hAnsi="Bookman Old Style" w:cs="Arial"/>
                <w:color w:val="000000" w:themeColor="text1"/>
              </w:rPr>
              <w:t>Jumlah</w:t>
            </w:r>
          </w:p>
        </w:tc>
        <w:tc>
          <w:tcPr>
            <w:tcW w:w="1476" w:type="dxa"/>
            <w:tcBorders>
              <w:left w:val="single" w:sz="4" w:space="0" w:color="000000"/>
              <w:bottom w:val="single" w:sz="4" w:space="0" w:color="000000"/>
            </w:tcBorders>
            <w:shd w:val="clear" w:color="auto" w:fill="auto"/>
          </w:tcPr>
          <w:p w:rsidR="008133A1" w:rsidRPr="00686D86" w:rsidRDefault="008133A1">
            <w:pPr>
              <w:tabs>
                <w:tab w:val="left" w:pos="1134"/>
              </w:tabs>
              <w:snapToGrid w:val="0"/>
              <w:jc w:val="center"/>
              <w:rPr>
                <w:rFonts w:ascii="Bookman Old Style" w:hAnsi="Bookman Old Style" w:cs="Arial"/>
                <w:color w:val="000000" w:themeColor="text1"/>
              </w:rPr>
            </w:pPr>
          </w:p>
        </w:tc>
        <w:tc>
          <w:tcPr>
            <w:tcW w:w="1360" w:type="dxa"/>
            <w:tcBorders>
              <w:left w:val="single" w:sz="4" w:space="0" w:color="000000"/>
              <w:bottom w:val="single" w:sz="4" w:space="0" w:color="000000"/>
              <w:right w:val="single" w:sz="4" w:space="0" w:color="000000"/>
            </w:tcBorders>
            <w:shd w:val="clear" w:color="auto" w:fill="auto"/>
          </w:tcPr>
          <w:p w:rsidR="008133A1" w:rsidRPr="00256AF5" w:rsidRDefault="0075238F" w:rsidP="00D74F01">
            <w:pPr>
              <w:tabs>
                <w:tab w:val="left" w:pos="34"/>
              </w:tabs>
              <w:jc w:val="center"/>
              <w:rPr>
                <w:rFonts w:ascii="Bookman Old Style" w:hAnsi="Bookman Old Style"/>
                <w:color w:val="000000" w:themeColor="text1"/>
              </w:rPr>
            </w:pPr>
            <w:r>
              <w:rPr>
                <w:rFonts w:ascii="Bookman Old Style" w:hAnsi="Bookman Old Style"/>
                <w:color w:val="000000" w:themeColor="text1"/>
              </w:rPr>
              <w:t>12</w:t>
            </w:r>
          </w:p>
        </w:tc>
      </w:tr>
    </w:tbl>
    <w:p w:rsidR="008133A1" w:rsidRDefault="008133A1" w:rsidP="007F5922">
      <w:pPr>
        <w:tabs>
          <w:tab w:val="left" w:pos="7230"/>
        </w:tabs>
        <w:spacing w:before="120"/>
        <w:ind w:left="1871" w:right="991"/>
        <w:rPr>
          <w:rFonts w:ascii="Bookman Old Style" w:hAnsi="Bookman Old Style" w:cs="Arial"/>
          <w:i/>
          <w:color w:val="000000" w:themeColor="text1"/>
          <w:lang w:val="id-ID"/>
        </w:rPr>
      </w:pPr>
      <w:proofErr w:type="gramStart"/>
      <w:r w:rsidRPr="00686D86">
        <w:rPr>
          <w:rFonts w:ascii="Bookman Old Style" w:hAnsi="Bookman Old Style" w:cs="Arial"/>
          <w:i/>
          <w:color w:val="000000" w:themeColor="text1"/>
        </w:rPr>
        <w:t>Sumber :</w:t>
      </w:r>
      <w:proofErr w:type="gramEnd"/>
      <w:r w:rsidRPr="00686D86">
        <w:rPr>
          <w:rFonts w:ascii="Bookman Old Style" w:hAnsi="Bookman Old Style" w:cs="Arial"/>
          <w:i/>
          <w:color w:val="000000" w:themeColor="text1"/>
        </w:rPr>
        <w:t xml:space="preserve"> Sub Bag Umum dan Kepegawaian Sekretariat </w:t>
      </w:r>
      <w:r w:rsidR="0057136C" w:rsidRPr="00686D86">
        <w:rPr>
          <w:rFonts w:ascii="Bookman Old Style" w:hAnsi="Bookman Old Style" w:cs="Arial"/>
          <w:i/>
          <w:color w:val="000000" w:themeColor="text1"/>
        </w:rPr>
        <w:t xml:space="preserve">Kecamatan </w:t>
      </w:r>
      <w:r w:rsidR="002564AE">
        <w:rPr>
          <w:rFonts w:ascii="Bookman Old Style" w:hAnsi="Bookman Old Style" w:cs="Arial"/>
          <w:i/>
          <w:color w:val="000000" w:themeColor="text1"/>
        </w:rPr>
        <w:t>Nguntoronadi</w:t>
      </w:r>
      <w:r w:rsidRPr="00686D86">
        <w:rPr>
          <w:rFonts w:ascii="Bookman Old Style" w:hAnsi="Bookman Old Style" w:cs="Arial"/>
          <w:i/>
          <w:color w:val="000000" w:themeColor="text1"/>
        </w:rPr>
        <w:t xml:space="preserve"> Kab Magetan</w:t>
      </w:r>
    </w:p>
    <w:p w:rsidR="007F0A18" w:rsidRDefault="007F0A18" w:rsidP="007F5922">
      <w:pPr>
        <w:tabs>
          <w:tab w:val="left" w:pos="7230"/>
        </w:tabs>
        <w:spacing w:before="120"/>
        <w:ind w:left="1871" w:right="991"/>
        <w:rPr>
          <w:rFonts w:ascii="Bookman Old Style" w:hAnsi="Bookman Old Style" w:cs="Arial"/>
          <w:i/>
          <w:color w:val="000000" w:themeColor="text1"/>
          <w:lang w:val="id-ID"/>
        </w:rPr>
      </w:pPr>
    </w:p>
    <w:p w:rsidR="008133A1" w:rsidRPr="006B654C" w:rsidRDefault="008133A1" w:rsidP="00F2243A">
      <w:pPr>
        <w:numPr>
          <w:ilvl w:val="0"/>
          <w:numId w:val="10"/>
        </w:numPr>
        <w:tabs>
          <w:tab w:val="left" w:pos="993"/>
        </w:tabs>
        <w:spacing w:line="360" w:lineRule="auto"/>
        <w:ind w:left="993" w:hanging="426"/>
        <w:jc w:val="both"/>
        <w:rPr>
          <w:rFonts w:ascii="Bookman Old Style" w:hAnsi="Bookman Old Style" w:cs="Arial"/>
          <w:b/>
          <w:i/>
        </w:rPr>
      </w:pPr>
      <w:r w:rsidRPr="006B654C">
        <w:rPr>
          <w:rFonts w:ascii="Bookman Old Style" w:hAnsi="Bookman Old Style" w:cs="Arial"/>
        </w:rPr>
        <w:t>Jumlah PNS Berdasarkan Tingkat Pendidikan</w:t>
      </w:r>
    </w:p>
    <w:p w:rsidR="008133A1" w:rsidRPr="006B654C" w:rsidRDefault="008133A1">
      <w:pPr>
        <w:jc w:val="center"/>
        <w:rPr>
          <w:rFonts w:ascii="Bookman Old Style" w:hAnsi="Bookman Old Style" w:cs="Arial"/>
          <w:b/>
          <w:i/>
        </w:rPr>
      </w:pPr>
      <w:r w:rsidRPr="006B654C">
        <w:rPr>
          <w:rFonts w:ascii="Bookman Old Style" w:hAnsi="Bookman Old Style" w:cs="Arial"/>
          <w:b/>
          <w:i/>
        </w:rPr>
        <w:t xml:space="preserve">Tabel 1.3. </w:t>
      </w:r>
    </w:p>
    <w:p w:rsidR="008133A1" w:rsidRPr="006B654C" w:rsidRDefault="008133A1" w:rsidP="003D2126">
      <w:pPr>
        <w:tabs>
          <w:tab w:val="left" w:pos="720"/>
          <w:tab w:val="left" w:pos="1134"/>
        </w:tabs>
        <w:spacing w:line="360" w:lineRule="auto"/>
        <w:jc w:val="center"/>
        <w:rPr>
          <w:rFonts w:ascii="Bookman Old Style" w:hAnsi="Bookman Old Style" w:cs="Arial"/>
          <w:b/>
        </w:rPr>
      </w:pPr>
      <w:r w:rsidRPr="006B654C">
        <w:rPr>
          <w:rFonts w:ascii="Bookman Old Style" w:hAnsi="Bookman Old Style" w:cs="Arial"/>
          <w:b/>
          <w:i/>
        </w:rPr>
        <w:t>Jumlah PNS Berdasarkan Tingkat Pendidikan</w:t>
      </w:r>
    </w:p>
    <w:tbl>
      <w:tblPr>
        <w:tblW w:w="0" w:type="auto"/>
        <w:tblInd w:w="1191" w:type="dxa"/>
        <w:tblLayout w:type="fixed"/>
        <w:tblCellMar>
          <w:top w:w="57" w:type="dxa"/>
          <w:left w:w="57" w:type="dxa"/>
          <w:bottom w:w="57" w:type="dxa"/>
          <w:right w:w="57" w:type="dxa"/>
        </w:tblCellMar>
        <w:tblLook w:val="0000" w:firstRow="0" w:lastRow="0" w:firstColumn="0" w:lastColumn="0" w:noHBand="0" w:noVBand="0"/>
      </w:tblPr>
      <w:tblGrid>
        <w:gridCol w:w="851"/>
        <w:gridCol w:w="3416"/>
        <w:gridCol w:w="1875"/>
      </w:tblGrid>
      <w:tr w:rsidR="008133A1" w:rsidRPr="006B654C" w:rsidTr="003D2126">
        <w:tc>
          <w:tcPr>
            <w:tcW w:w="851" w:type="dxa"/>
            <w:tcBorders>
              <w:top w:val="single" w:sz="4" w:space="0" w:color="000000"/>
              <w:left w:val="single" w:sz="4" w:space="0" w:color="000000"/>
              <w:bottom w:val="single" w:sz="4" w:space="0" w:color="000000"/>
            </w:tcBorders>
            <w:shd w:val="clear" w:color="auto" w:fill="BFBFBF"/>
          </w:tcPr>
          <w:p w:rsidR="008133A1" w:rsidRPr="006B654C" w:rsidRDefault="008133A1">
            <w:pPr>
              <w:tabs>
                <w:tab w:val="left" w:pos="1134"/>
              </w:tabs>
              <w:jc w:val="center"/>
              <w:rPr>
                <w:rFonts w:ascii="Bookman Old Style" w:hAnsi="Bookman Old Style" w:cs="Arial"/>
                <w:b/>
              </w:rPr>
            </w:pPr>
            <w:r w:rsidRPr="006B654C">
              <w:rPr>
                <w:rFonts w:ascii="Bookman Old Style" w:hAnsi="Bookman Old Style" w:cs="Arial"/>
                <w:b/>
              </w:rPr>
              <w:t>No</w:t>
            </w:r>
          </w:p>
        </w:tc>
        <w:tc>
          <w:tcPr>
            <w:tcW w:w="3416" w:type="dxa"/>
            <w:tcBorders>
              <w:top w:val="single" w:sz="4" w:space="0" w:color="000000"/>
              <w:left w:val="single" w:sz="4" w:space="0" w:color="000000"/>
              <w:bottom w:val="single" w:sz="4" w:space="0" w:color="000000"/>
            </w:tcBorders>
            <w:shd w:val="clear" w:color="auto" w:fill="BFBFBF"/>
          </w:tcPr>
          <w:p w:rsidR="008133A1" w:rsidRPr="006B654C" w:rsidRDefault="008133A1">
            <w:pPr>
              <w:tabs>
                <w:tab w:val="left" w:pos="1134"/>
              </w:tabs>
              <w:jc w:val="center"/>
              <w:rPr>
                <w:rFonts w:ascii="Bookman Old Style" w:hAnsi="Bookman Old Style" w:cs="Arial"/>
                <w:b/>
              </w:rPr>
            </w:pPr>
            <w:r w:rsidRPr="006B654C">
              <w:rPr>
                <w:rFonts w:ascii="Bookman Old Style" w:hAnsi="Bookman Old Style" w:cs="Arial"/>
                <w:b/>
              </w:rPr>
              <w:t>Jabatan</w:t>
            </w:r>
          </w:p>
        </w:tc>
        <w:tc>
          <w:tcPr>
            <w:tcW w:w="1875" w:type="dxa"/>
            <w:tcBorders>
              <w:top w:val="single" w:sz="4" w:space="0" w:color="000000"/>
              <w:left w:val="single" w:sz="4" w:space="0" w:color="000000"/>
              <w:bottom w:val="single" w:sz="4" w:space="0" w:color="000000"/>
              <w:right w:val="single" w:sz="4" w:space="0" w:color="000000"/>
            </w:tcBorders>
            <w:shd w:val="clear" w:color="auto" w:fill="BFBFBF"/>
          </w:tcPr>
          <w:p w:rsidR="008133A1" w:rsidRPr="006B654C" w:rsidRDefault="008133A1">
            <w:pPr>
              <w:tabs>
                <w:tab w:val="left" w:pos="1134"/>
              </w:tabs>
              <w:jc w:val="center"/>
              <w:rPr>
                <w:rFonts w:ascii="Bookman Old Style" w:hAnsi="Bookman Old Style"/>
              </w:rPr>
            </w:pPr>
            <w:r w:rsidRPr="006B654C">
              <w:rPr>
                <w:rFonts w:ascii="Bookman Old Style" w:hAnsi="Bookman Old Style" w:cs="Arial"/>
                <w:b/>
              </w:rPr>
              <w:t>Jumlah (orang)</w:t>
            </w:r>
          </w:p>
        </w:tc>
      </w:tr>
      <w:tr w:rsidR="008133A1" w:rsidRPr="006B654C" w:rsidTr="003D2126">
        <w:tc>
          <w:tcPr>
            <w:tcW w:w="851" w:type="dxa"/>
            <w:tcBorders>
              <w:left w:val="single" w:sz="4" w:space="0" w:color="000000"/>
              <w:bottom w:val="single" w:sz="4" w:space="0" w:color="000000"/>
            </w:tcBorders>
            <w:shd w:val="clear" w:color="auto" w:fill="auto"/>
          </w:tcPr>
          <w:p w:rsidR="008133A1" w:rsidRPr="006B654C" w:rsidRDefault="008133A1" w:rsidP="00F2243A">
            <w:pPr>
              <w:numPr>
                <w:ilvl w:val="0"/>
                <w:numId w:val="6"/>
              </w:numPr>
              <w:tabs>
                <w:tab w:val="left" w:pos="1134"/>
              </w:tabs>
              <w:spacing w:before="120"/>
              <w:ind w:left="0" w:firstLine="0"/>
              <w:jc w:val="center"/>
              <w:rPr>
                <w:rFonts w:ascii="Bookman Old Style" w:hAnsi="Bookman Old Style" w:cs="Arial"/>
              </w:rPr>
            </w:pPr>
          </w:p>
        </w:tc>
        <w:tc>
          <w:tcPr>
            <w:tcW w:w="3416" w:type="dxa"/>
            <w:tcBorders>
              <w:left w:val="single" w:sz="4" w:space="0" w:color="000000"/>
              <w:bottom w:val="single" w:sz="4" w:space="0" w:color="000000"/>
            </w:tcBorders>
            <w:shd w:val="clear" w:color="auto" w:fill="auto"/>
          </w:tcPr>
          <w:p w:rsidR="008133A1" w:rsidRPr="006B654C" w:rsidRDefault="00D91F61">
            <w:pPr>
              <w:tabs>
                <w:tab w:val="left" w:pos="1134"/>
              </w:tabs>
              <w:spacing w:before="120"/>
              <w:rPr>
                <w:rFonts w:ascii="Bookman Old Style" w:hAnsi="Bookman Old Style" w:cs="Arial"/>
              </w:rPr>
            </w:pPr>
            <w:r w:rsidRPr="006B654C">
              <w:rPr>
                <w:rFonts w:ascii="Bookman Old Style" w:hAnsi="Bookman Old Style" w:cs="Arial"/>
              </w:rPr>
              <w:t>Pasca Sarjana</w:t>
            </w:r>
          </w:p>
        </w:tc>
        <w:tc>
          <w:tcPr>
            <w:tcW w:w="1875" w:type="dxa"/>
            <w:tcBorders>
              <w:left w:val="single" w:sz="4" w:space="0" w:color="000000"/>
              <w:bottom w:val="single" w:sz="4" w:space="0" w:color="000000"/>
              <w:right w:val="single" w:sz="4" w:space="0" w:color="000000"/>
            </w:tcBorders>
            <w:shd w:val="clear" w:color="auto" w:fill="auto"/>
          </w:tcPr>
          <w:p w:rsidR="008133A1" w:rsidRPr="00256AF5" w:rsidRDefault="0075238F" w:rsidP="00D74F01">
            <w:pPr>
              <w:tabs>
                <w:tab w:val="left" w:pos="0"/>
                <w:tab w:val="left" w:pos="34"/>
                <w:tab w:val="left" w:pos="122"/>
                <w:tab w:val="left" w:pos="1652"/>
                <w:tab w:val="left" w:pos="1761"/>
              </w:tabs>
              <w:spacing w:before="120"/>
              <w:ind w:left="34"/>
              <w:jc w:val="center"/>
              <w:rPr>
                <w:rFonts w:ascii="Bookman Old Style" w:hAnsi="Bookman Old Style"/>
              </w:rPr>
            </w:pPr>
            <w:r>
              <w:rPr>
                <w:rFonts w:ascii="Bookman Old Style" w:hAnsi="Bookman Old Style" w:cs="Arial"/>
              </w:rPr>
              <w:t>-</w:t>
            </w:r>
          </w:p>
        </w:tc>
      </w:tr>
      <w:tr w:rsidR="008133A1" w:rsidRPr="006B654C" w:rsidTr="003D2126">
        <w:tc>
          <w:tcPr>
            <w:tcW w:w="851" w:type="dxa"/>
            <w:tcBorders>
              <w:left w:val="single" w:sz="4" w:space="0" w:color="000000"/>
              <w:bottom w:val="single" w:sz="4" w:space="0" w:color="000000"/>
            </w:tcBorders>
            <w:shd w:val="clear" w:color="auto" w:fill="auto"/>
          </w:tcPr>
          <w:p w:rsidR="008133A1" w:rsidRPr="006B654C" w:rsidRDefault="008133A1" w:rsidP="00F2243A">
            <w:pPr>
              <w:numPr>
                <w:ilvl w:val="0"/>
                <w:numId w:val="6"/>
              </w:numPr>
              <w:tabs>
                <w:tab w:val="left" w:pos="1134"/>
              </w:tabs>
              <w:ind w:left="0" w:firstLine="0"/>
              <w:rPr>
                <w:rFonts w:ascii="Bookman Old Style" w:hAnsi="Bookman Old Style" w:cs="Arial"/>
              </w:rPr>
            </w:pPr>
          </w:p>
        </w:tc>
        <w:tc>
          <w:tcPr>
            <w:tcW w:w="3416" w:type="dxa"/>
            <w:tcBorders>
              <w:left w:val="single" w:sz="4" w:space="0" w:color="000000"/>
              <w:bottom w:val="single" w:sz="4" w:space="0" w:color="000000"/>
            </w:tcBorders>
            <w:shd w:val="clear" w:color="auto" w:fill="auto"/>
          </w:tcPr>
          <w:p w:rsidR="008133A1" w:rsidRPr="006B654C" w:rsidRDefault="00D91F61">
            <w:pPr>
              <w:tabs>
                <w:tab w:val="left" w:pos="1134"/>
              </w:tabs>
              <w:rPr>
                <w:rFonts w:ascii="Bookman Old Style" w:hAnsi="Bookman Old Style" w:cs="Arial"/>
              </w:rPr>
            </w:pPr>
            <w:r w:rsidRPr="006B654C">
              <w:rPr>
                <w:rFonts w:ascii="Bookman Old Style" w:hAnsi="Bookman Old Style" w:cs="Arial"/>
              </w:rPr>
              <w:t>Sarjana</w:t>
            </w:r>
          </w:p>
        </w:tc>
        <w:tc>
          <w:tcPr>
            <w:tcW w:w="1875" w:type="dxa"/>
            <w:tcBorders>
              <w:left w:val="single" w:sz="4" w:space="0" w:color="000000"/>
              <w:bottom w:val="single" w:sz="4" w:space="0" w:color="000000"/>
              <w:right w:val="single" w:sz="4" w:space="0" w:color="000000"/>
            </w:tcBorders>
            <w:shd w:val="clear" w:color="auto" w:fill="auto"/>
          </w:tcPr>
          <w:p w:rsidR="008133A1" w:rsidRPr="00256AF5" w:rsidRDefault="0075238F" w:rsidP="0086631F">
            <w:pPr>
              <w:tabs>
                <w:tab w:val="left" w:pos="0"/>
                <w:tab w:val="left" w:pos="34"/>
                <w:tab w:val="left" w:pos="122"/>
                <w:tab w:val="left" w:pos="1652"/>
                <w:tab w:val="left" w:pos="1761"/>
              </w:tabs>
              <w:ind w:left="34"/>
              <w:jc w:val="center"/>
              <w:rPr>
                <w:rFonts w:ascii="Bookman Old Style" w:hAnsi="Bookman Old Style" w:cs="Arial"/>
              </w:rPr>
            </w:pPr>
            <w:r>
              <w:rPr>
                <w:rFonts w:ascii="Bookman Old Style" w:hAnsi="Bookman Old Style" w:cs="Arial"/>
              </w:rPr>
              <w:t>7</w:t>
            </w:r>
          </w:p>
        </w:tc>
      </w:tr>
      <w:tr w:rsidR="008133A1" w:rsidRPr="006B654C" w:rsidTr="003D2126">
        <w:tc>
          <w:tcPr>
            <w:tcW w:w="851" w:type="dxa"/>
            <w:tcBorders>
              <w:left w:val="single" w:sz="4" w:space="0" w:color="000000"/>
              <w:bottom w:val="single" w:sz="4" w:space="0" w:color="000000"/>
            </w:tcBorders>
            <w:shd w:val="clear" w:color="auto" w:fill="auto"/>
          </w:tcPr>
          <w:p w:rsidR="008133A1" w:rsidRPr="006B654C" w:rsidRDefault="008133A1" w:rsidP="00F2243A">
            <w:pPr>
              <w:numPr>
                <w:ilvl w:val="0"/>
                <w:numId w:val="6"/>
              </w:numPr>
              <w:tabs>
                <w:tab w:val="left" w:pos="1134"/>
              </w:tabs>
              <w:ind w:left="0" w:firstLine="0"/>
              <w:rPr>
                <w:rFonts w:ascii="Bookman Old Style" w:hAnsi="Bookman Old Style" w:cs="Arial"/>
              </w:rPr>
            </w:pPr>
          </w:p>
        </w:tc>
        <w:tc>
          <w:tcPr>
            <w:tcW w:w="3416" w:type="dxa"/>
            <w:tcBorders>
              <w:left w:val="single" w:sz="4" w:space="0" w:color="000000"/>
              <w:bottom w:val="single" w:sz="4" w:space="0" w:color="000000"/>
            </w:tcBorders>
            <w:shd w:val="clear" w:color="auto" w:fill="auto"/>
          </w:tcPr>
          <w:p w:rsidR="008133A1" w:rsidRPr="006B654C" w:rsidRDefault="008133A1">
            <w:pPr>
              <w:tabs>
                <w:tab w:val="left" w:pos="1134"/>
              </w:tabs>
              <w:rPr>
                <w:rFonts w:ascii="Bookman Old Style" w:hAnsi="Bookman Old Style" w:cs="Arial"/>
              </w:rPr>
            </w:pPr>
            <w:r w:rsidRPr="006B654C">
              <w:rPr>
                <w:rFonts w:ascii="Bookman Old Style" w:hAnsi="Bookman Old Style" w:cs="Arial"/>
              </w:rPr>
              <w:t>Sarjana Muda (D3)</w:t>
            </w:r>
          </w:p>
        </w:tc>
        <w:tc>
          <w:tcPr>
            <w:tcW w:w="1875" w:type="dxa"/>
            <w:tcBorders>
              <w:left w:val="single" w:sz="4" w:space="0" w:color="000000"/>
              <w:bottom w:val="single" w:sz="4" w:space="0" w:color="000000"/>
              <w:right w:val="single" w:sz="4" w:space="0" w:color="000000"/>
            </w:tcBorders>
            <w:shd w:val="clear" w:color="auto" w:fill="auto"/>
          </w:tcPr>
          <w:p w:rsidR="008133A1" w:rsidRPr="0086631F" w:rsidRDefault="0075238F" w:rsidP="00D74F01">
            <w:pPr>
              <w:tabs>
                <w:tab w:val="left" w:pos="0"/>
                <w:tab w:val="left" w:pos="34"/>
                <w:tab w:val="left" w:pos="122"/>
                <w:tab w:val="left" w:pos="1652"/>
                <w:tab w:val="left" w:pos="1761"/>
              </w:tabs>
              <w:ind w:left="34"/>
              <w:jc w:val="center"/>
              <w:rPr>
                <w:rFonts w:ascii="Bookman Old Style" w:hAnsi="Bookman Old Style"/>
              </w:rPr>
            </w:pPr>
            <w:r>
              <w:rPr>
                <w:rFonts w:ascii="Bookman Old Style" w:hAnsi="Bookman Old Style" w:cs="Arial"/>
              </w:rPr>
              <w:t>1</w:t>
            </w:r>
          </w:p>
        </w:tc>
      </w:tr>
      <w:tr w:rsidR="008133A1" w:rsidRPr="006B654C" w:rsidTr="003D2126">
        <w:tc>
          <w:tcPr>
            <w:tcW w:w="851" w:type="dxa"/>
            <w:tcBorders>
              <w:left w:val="single" w:sz="4" w:space="0" w:color="000000"/>
              <w:bottom w:val="single" w:sz="4" w:space="0" w:color="000000"/>
            </w:tcBorders>
            <w:shd w:val="clear" w:color="auto" w:fill="auto"/>
          </w:tcPr>
          <w:p w:rsidR="008133A1" w:rsidRPr="006B654C" w:rsidRDefault="008133A1" w:rsidP="00F2243A">
            <w:pPr>
              <w:numPr>
                <w:ilvl w:val="0"/>
                <w:numId w:val="6"/>
              </w:numPr>
              <w:tabs>
                <w:tab w:val="left" w:pos="1134"/>
              </w:tabs>
              <w:ind w:left="0" w:firstLine="0"/>
              <w:rPr>
                <w:rFonts w:ascii="Bookman Old Style" w:hAnsi="Bookman Old Style" w:cs="Arial"/>
              </w:rPr>
            </w:pPr>
          </w:p>
        </w:tc>
        <w:tc>
          <w:tcPr>
            <w:tcW w:w="3416" w:type="dxa"/>
            <w:tcBorders>
              <w:left w:val="single" w:sz="4" w:space="0" w:color="000000"/>
              <w:bottom w:val="single" w:sz="4" w:space="0" w:color="000000"/>
            </w:tcBorders>
            <w:shd w:val="clear" w:color="auto" w:fill="auto"/>
          </w:tcPr>
          <w:p w:rsidR="008133A1" w:rsidRPr="006B654C" w:rsidRDefault="008133A1">
            <w:pPr>
              <w:tabs>
                <w:tab w:val="left" w:pos="1134"/>
              </w:tabs>
              <w:rPr>
                <w:rFonts w:ascii="Bookman Old Style" w:hAnsi="Bookman Old Style" w:cs="Arial"/>
              </w:rPr>
            </w:pPr>
            <w:r w:rsidRPr="006B654C">
              <w:rPr>
                <w:rFonts w:ascii="Bookman Old Style" w:hAnsi="Bookman Old Style" w:cs="Arial"/>
              </w:rPr>
              <w:t>SLTA</w:t>
            </w:r>
          </w:p>
        </w:tc>
        <w:tc>
          <w:tcPr>
            <w:tcW w:w="1875" w:type="dxa"/>
            <w:tcBorders>
              <w:left w:val="single" w:sz="4" w:space="0" w:color="000000"/>
              <w:bottom w:val="single" w:sz="4" w:space="0" w:color="000000"/>
              <w:right w:val="single" w:sz="4" w:space="0" w:color="000000"/>
            </w:tcBorders>
            <w:shd w:val="clear" w:color="auto" w:fill="auto"/>
          </w:tcPr>
          <w:p w:rsidR="008133A1" w:rsidRPr="00256AF5" w:rsidRDefault="0075238F" w:rsidP="00D74F01">
            <w:pPr>
              <w:tabs>
                <w:tab w:val="left" w:pos="0"/>
                <w:tab w:val="left" w:pos="34"/>
                <w:tab w:val="left" w:pos="122"/>
                <w:tab w:val="left" w:pos="1652"/>
                <w:tab w:val="left" w:pos="1761"/>
              </w:tabs>
              <w:ind w:left="34"/>
              <w:jc w:val="center"/>
              <w:rPr>
                <w:rFonts w:ascii="Bookman Old Style" w:hAnsi="Bookman Old Style"/>
              </w:rPr>
            </w:pPr>
            <w:r>
              <w:rPr>
                <w:rFonts w:ascii="Bookman Old Style" w:hAnsi="Bookman Old Style" w:cs="Arial"/>
              </w:rPr>
              <w:t>4</w:t>
            </w:r>
          </w:p>
        </w:tc>
      </w:tr>
      <w:tr w:rsidR="008133A1" w:rsidRPr="006B654C" w:rsidTr="003D2126">
        <w:tc>
          <w:tcPr>
            <w:tcW w:w="851" w:type="dxa"/>
            <w:tcBorders>
              <w:left w:val="single" w:sz="4" w:space="0" w:color="000000"/>
              <w:bottom w:val="single" w:sz="4" w:space="0" w:color="000000"/>
            </w:tcBorders>
            <w:shd w:val="clear" w:color="auto" w:fill="auto"/>
          </w:tcPr>
          <w:p w:rsidR="008133A1" w:rsidRPr="006B654C" w:rsidRDefault="008133A1" w:rsidP="00F2243A">
            <w:pPr>
              <w:numPr>
                <w:ilvl w:val="0"/>
                <w:numId w:val="6"/>
              </w:numPr>
              <w:tabs>
                <w:tab w:val="left" w:pos="1134"/>
              </w:tabs>
              <w:ind w:left="0" w:firstLine="0"/>
              <w:rPr>
                <w:rFonts w:ascii="Bookman Old Style" w:hAnsi="Bookman Old Style" w:cs="Arial"/>
              </w:rPr>
            </w:pPr>
          </w:p>
        </w:tc>
        <w:tc>
          <w:tcPr>
            <w:tcW w:w="3416" w:type="dxa"/>
            <w:tcBorders>
              <w:left w:val="single" w:sz="4" w:space="0" w:color="000000"/>
              <w:bottom w:val="single" w:sz="4" w:space="0" w:color="000000"/>
            </w:tcBorders>
            <w:shd w:val="clear" w:color="auto" w:fill="auto"/>
          </w:tcPr>
          <w:p w:rsidR="008133A1" w:rsidRPr="006B654C" w:rsidRDefault="008133A1">
            <w:pPr>
              <w:tabs>
                <w:tab w:val="left" w:pos="1134"/>
              </w:tabs>
              <w:rPr>
                <w:rFonts w:ascii="Bookman Old Style" w:hAnsi="Bookman Old Style" w:cs="Arial"/>
              </w:rPr>
            </w:pPr>
            <w:r w:rsidRPr="006B654C">
              <w:rPr>
                <w:rFonts w:ascii="Bookman Old Style" w:hAnsi="Bookman Old Style" w:cs="Arial"/>
              </w:rPr>
              <w:t>SLTP</w:t>
            </w:r>
          </w:p>
        </w:tc>
        <w:tc>
          <w:tcPr>
            <w:tcW w:w="1875" w:type="dxa"/>
            <w:tcBorders>
              <w:left w:val="single" w:sz="4" w:space="0" w:color="000000"/>
              <w:bottom w:val="single" w:sz="4" w:space="0" w:color="000000"/>
              <w:right w:val="single" w:sz="4" w:space="0" w:color="000000"/>
            </w:tcBorders>
            <w:shd w:val="clear" w:color="auto" w:fill="auto"/>
          </w:tcPr>
          <w:p w:rsidR="008133A1" w:rsidRPr="006B654C" w:rsidRDefault="008133A1" w:rsidP="00D74F01">
            <w:pPr>
              <w:tabs>
                <w:tab w:val="left" w:pos="0"/>
                <w:tab w:val="left" w:pos="34"/>
                <w:tab w:val="left" w:pos="122"/>
                <w:tab w:val="left" w:pos="1652"/>
                <w:tab w:val="left" w:pos="1761"/>
              </w:tabs>
              <w:ind w:left="34"/>
              <w:jc w:val="center"/>
              <w:rPr>
                <w:rFonts w:ascii="Bookman Old Style" w:hAnsi="Bookman Old Style"/>
              </w:rPr>
            </w:pPr>
            <w:r w:rsidRPr="006B654C">
              <w:rPr>
                <w:rFonts w:ascii="Bookman Old Style" w:hAnsi="Bookman Old Style" w:cs="Arial"/>
              </w:rPr>
              <w:t>-</w:t>
            </w:r>
          </w:p>
        </w:tc>
      </w:tr>
      <w:tr w:rsidR="008133A1" w:rsidRPr="006B654C" w:rsidTr="003D2126">
        <w:tc>
          <w:tcPr>
            <w:tcW w:w="851" w:type="dxa"/>
            <w:tcBorders>
              <w:left w:val="single" w:sz="4" w:space="0" w:color="000000"/>
              <w:bottom w:val="single" w:sz="4" w:space="0" w:color="000000"/>
            </w:tcBorders>
            <w:shd w:val="clear" w:color="auto" w:fill="auto"/>
          </w:tcPr>
          <w:p w:rsidR="008133A1" w:rsidRPr="006B654C" w:rsidRDefault="008133A1" w:rsidP="00F2243A">
            <w:pPr>
              <w:numPr>
                <w:ilvl w:val="0"/>
                <w:numId w:val="6"/>
              </w:numPr>
              <w:tabs>
                <w:tab w:val="left" w:pos="1134"/>
              </w:tabs>
              <w:ind w:left="0" w:firstLine="0"/>
              <w:rPr>
                <w:rFonts w:ascii="Bookman Old Style" w:hAnsi="Bookman Old Style" w:cs="Arial"/>
              </w:rPr>
            </w:pPr>
          </w:p>
        </w:tc>
        <w:tc>
          <w:tcPr>
            <w:tcW w:w="3416" w:type="dxa"/>
            <w:tcBorders>
              <w:left w:val="single" w:sz="4" w:space="0" w:color="000000"/>
              <w:bottom w:val="single" w:sz="4" w:space="0" w:color="000000"/>
            </w:tcBorders>
            <w:shd w:val="clear" w:color="auto" w:fill="auto"/>
          </w:tcPr>
          <w:p w:rsidR="008133A1" w:rsidRPr="006B654C" w:rsidRDefault="008133A1">
            <w:pPr>
              <w:tabs>
                <w:tab w:val="left" w:pos="1134"/>
              </w:tabs>
              <w:rPr>
                <w:rFonts w:ascii="Bookman Old Style" w:hAnsi="Bookman Old Style" w:cs="Arial"/>
              </w:rPr>
            </w:pPr>
            <w:r w:rsidRPr="006B654C">
              <w:rPr>
                <w:rFonts w:ascii="Bookman Old Style" w:hAnsi="Bookman Old Style" w:cs="Arial"/>
              </w:rPr>
              <w:t>SD</w:t>
            </w:r>
          </w:p>
        </w:tc>
        <w:tc>
          <w:tcPr>
            <w:tcW w:w="1875" w:type="dxa"/>
            <w:tcBorders>
              <w:left w:val="single" w:sz="4" w:space="0" w:color="000000"/>
              <w:bottom w:val="single" w:sz="4" w:space="0" w:color="000000"/>
              <w:right w:val="single" w:sz="4" w:space="0" w:color="000000"/>
            </w:tcBorders>
            <w:shd w:val="clear" w:color="auto" w:fill="auto"/>
          </w:tcPr>
          <w:p w:rsidR="008133A1" w:rsidRPr="006B654C" w:rsidRDefault="000556E9" w:rsidP="00D74F01">
            <w:pPr>
              <w:tabs>
                <w:tab w:val="left" w:pos="0"/>
                <w:tab w:val="left" w:pos="34"/>
                <w:tab w:val="left" w:pos="122"/>
                <w:tab w:val="left" w:pos="1652"/>
                <w:tab w:val="left" w:pos="1761"/>
              </w:tabs>
              <w:ind w:left="34"/>
              <w:jc w:val="center"/>
              <w:rPr>
                <w:rFonts w:ascii="Bookman Old Style" w:hAnsi="Bookman Old Style"/>
              </w:rPr>
            </w:pPr>
            <w:r w:rsidRPr="006B654C">
              <w:rPr>
                <w:rFonts w:ascii="Bookman Old Style" w:hAnsi="Bookman Old Style" w:cs="Arial"/>
              </w:rPr>
              <w:t>-</w:t>
            </w:r>
          </w:p>
        </w:tc>
      </w:tr>
      <w:tr w:rsidR="008133A1" w:rsidRPr="006B654C" w:rsidTr="003D2126">
        <w:tc>
          <w:tcPr>
            <w:tcW w:w="851" w:type="dxa"/>
            <w:tcBorders>
              <w:left w:val="single" w:sz="4" w:space="0" w:color="000000"/>
              <w:bottom w:val="single" w:sz="4" w:space="0" w:color="000000"/>
            </w:tcBorders>
            <w:shd w:val="clear" w:color="auto" w:fill="auto"/>
          </w:tcPr>
          <w:p w:rsidR="008133A1" w:rsidRPr="006B654C" w:rsidRDefault="008133A1">
            <w:pPr>
              <w:tabs>
                <w:tab w:val="left" w:pos="1134"/>
              </w:tabs>
              <w:spacing w:before="120"/>
              <w:rPr>
                <w:rFonts w:ascii="Bookman Old Style" w:hAnsi="Bookman Old Style" w:cs="Arial"/>
              </w:rPr>
            </w:pPr>
          </w:p>
        </w:tc>
        <w:tc>
          <w:tcPr>
            <w:tcW w:w="3416" w:type="dxa"/>
            <w:tcBorders>
              <w:left w:val="single" w:sz="4" w:space="0" w:color="000000"/>
              <w:bottom w:val="single" w:sz="4" w:space="0" w:color="000000"/>
            </w:tcBorders>
            <w:shd w:val="clear" w:color="auto" w:fill="auto"/>
          </w:tcPr>
          <w:p w:rsidR="008133A1" w:rsidRPr="006B654C" w:rsidRDefault="008133A1">
            <w:pPr>
              <w:tabs>
                <w:tab w:val="left" w:pos="1134"/>
              </w:tabs>
              <w:spacing w:before="120"/>
              <w:rPr>
                <w:rFonts w:ascii="Bookman Old Style" w:hAnsi="Bookman Old Style" w:cs="Arial"/>
              </w:rPr>
            </w:pPr>
            <w:r w:rsidRPr="006B654C">
              <w:rPr>
                <w:rFonts w:ascii="Bookman Old Style" w:hAnsi="Bookman Old Style" w:cs="Arial"/>
              </w:rPr>
              <w:t>Jumlah</w:t>
            </w:r>
          </w:p>
        </w:tc>
        <w:tc>
          <w:tcPr>
            <w:tcW w:w="1875" w:type="dxa"/>
            <w:tcBorders>
              <w:left w:val="single" w:sz="4" w:space="0" w:color="000000"/>
              <w:bottom w:val="single" w:sz="4" w:space="0" w:color="000000"/>
              <w:right w:val="single" w:sz="4" w:space="0" w:color="000000"/>
            </w:tcBorders>
            <w:shd w:val="clear" w:color="auto" w:fill="auto"/>
          </w:tcPr>
          <w:p w:rsidR="008133A1" w:rsidRPr="00256AF5" w:rsidRDefault="0075238F" w:rsidP="00D74F01">
            <w:pPr>
              <w:tabs>
                <w:tab w:val="left" w:pos="0"/>
                <w:tab w:val="left" w:pos="34"/>
                <w:tab w:val="left" w:pos="122"/>
                <w:tab w:val="left" w:pos="1652"/>
                <w:tab w:val="left" w:pos="1761"/>
              </w:tabs>
              <w:spacing w:before="120"/>
              <w:ind w:left="34"/>
              <w:jc w:val="center"/>
              <w:rPr>
                <w:rFonts w:ascii="Bookman Old Style" w:hAnsi="Bookman Old Style"/>
              </w:rPr>
            </w:pPr>
            <w:r>
              <w:rPr>
                <w:rFonts w:ascii="Bookman Old Style" w:hAnsi="Bookman Old Style" w:cs="Arial"/>
              </w:rPr>
              <w:t>12</w:t>
            </w:r>
          </w:p>
        </w:tc>
      </w:tr>
    </w:tbl>
    <w:p w:rsidR="00CA67C1" w:rsidRDefault="008133A1" w:rsidP="00D91F61">
      <w:pPr>
        <w:spacing w:before="120"/>
        <w:ind w:left="1871" w:right="1247"/>
        <w:rPr>
          <w:rFonts w:ascii="Bookman Old Style" w:hAnsi="Bookman Old Style" w:cs="Arial"/>
          <w:i/>
        </w:rPr>
      </w:pPr>
      <w:proofErr w:type="gramStart"/>
      <w:r w:rsidRPr="006B654C">
        <w:rPr>
          <w:rFonts w:ascii="Bookman Old Style" w:hAnsi="Bookman Old Style" w:cs="Arial"/>
          <w:i/>
        </w:rPr>
        <w:t>Sumber :</w:t>
      </w:r>
      <w:proofErr w:type="gramEnd"/>
      <w:r w:rsidRPr="006B654C">
        <w:rPr>
          <w:rFonts w:ascii="Bookman Old Style" w:hAnsi="Bookman Old Style" w:cs="Arial"/>
          <w:i/>
        </w:rPr>
        <w:t xml:space="preserve"> Sub Bag Umum dan Kepegawaian Sekretariat </w:t>
      </w:r>
      <w:r w:rsidR="00256AF5">
        <w:rPr>
          <w:rFonts w:ascii="Bookman Old Style" w:hAnsi="Bookman Old Style" w:cs="Arial"/>
          <w:i/>
        </w:rPr>
        <w:t xml:space="preserve">Kec. </w:t>
      </w:r>
      <w:r w:rsidR="002564AE">
        <w:rPr>
          <w:rFonts w:ascii="Bookman Old Style" w:hAnsi="Bookman Old Style" w:cs="Arial"/>
          <w:i/>
        </w:rPr>
        <w:t>Nguntoronadi</w:t>
      </w:r>
      <w:r w:rsidRPr="006B654C">
        <w:rPr>
          <w:rFonts w:ascii="Bookman Old Style" w:hAnsi="Bookman Old Style" w:cs="Arial"/>
          <w:i/>
        </w:rPr>
        <w:t xml:space="preserve"> Kab Magetan</w:t>
      </w:r>
    </w:p>
    <w:p w:rsidR="003D2126" w:rsidRDefault="003D2126" w:rsidP="00D91F61">
      <w:pPr>
        <w:spacing w:before="120"/>
        <w:ind w:left="1871" w:right="1247"/>
        <w:rPr>
          <w:rFonts w:ascii="Bookman Old Style" w:hAnsi="Bookman Old Style" w:cs="Arial"/>
          <w:i/>
        </w:rPr>
      </w:pPr>
    </w:p>
    <w:p w:rsidR="0075238F" w:rsidRDefault="0075238F" w:rsidP="00D91F61">
      <w:pPr>
        <w:spacing w:before="120"/>
        <w:ind w:left="1871" w:right="1247"/>
        <w:rPr>
          <w:rFonts w:ascii="Bookman Old Style" w:hAnsi="Bookman Old Style" w:cs="Arial"/>
          <w:i/>
        </w:rPr>
      </w:pPr>
    </w:p>
    <w:p w:rsidR="0075238F" w:rsidRDefault="0075238F" w:rsidP="00D91F61">
      <w:pPr>
        <w:spacing w:before="120"/>
        <w:ind w:left="1871" w:right="1247"/>
        <w:rPr>
          <w:rFonts w:ascii="Bookman Old Style" w:hAnsi="Bookman Old Style" w:cs="Arial"/>
          <w:i/>
        </w:rPr>
      </w:pPr>
    </w:p>
    <w:p w:rsidR="0075238F" w:rsidRDefault="0075238F" w:rsidP="00D91F61">
      <w:pPr>
        <w:spacing w:before="120"/>
        <w:ind w:left="1871" w:right="1247"/>
        <w:rPr>
          <w:rFonts w:ascii="Bookman Old Style" w:hAnsi="Bookman Old Style" w:cs="Arial"/>
          <w:i/>
        </w:rPr>
      </w:pPr>
    </w:p>
    <w:p w:rsidR="0075238F" w:rsidRDefault="0075238F" w:rsidP="00D91F61">
      <w:pPr>
        <w:spacing w:before="120"/>
        <w:ind w:left="1871" w:right="1247"/>
        <w:rPr>
          <w:rFonts w:ascii="Bookman Old Style" w:hAnsi="Bookman Old Style" w:cs="Arial"/>
          <w:i/>
        </w:rPr>
      </w:pPr>
    </w:p>
    <w:p w:rsidR="0075238F" w:rsidRDefault="0075238F" w:rsidP="00D91F61">
      <w:pPr>
        <w:spacing w:before="120"/>
        <w:ind w:left="1871" w:right="1247"/>
        <w:rPr>
          <w:rFonts w:ascii="Bookman Old Style" w:hAnsi="Bookman Old Style" w:cs="Arial"/>
          <w:i/>
        </w:rPr>
      </w:pPr>
    </w:p>
    <w:p w:rsidR="003D2126" w:rsidRPr="006B654C" w:rsidRDefault="003D2126" w:rsidP="00D91F61">
      <w:pPr>
        <w:spacing w:before="120"/>
        <w:ind w:left="1871" w:right="1247"/>
        <w:rPr>
          <w:rFonts w:ascii="Bookman Old Style" w:hAnsi="Bookman Old Style" w:cs="Arial"/>
          <w:i/>
        </w:rPr>
      </w:pPr>
    </w:p>
    <w:p w:rsidR="008133A1" w:rsidRPr="006B654C" w:rsidRDefault="008133A1" w:rsidP="00F2243A">
      <w:pPr>
        <w:numPr>
          <w:ilvl w:val="0"/>
          <w:numId w:val="10"/>
        </w:numPr>
        <w:tabs>
          <w:tab w:val="left" w:pos="851"/>
        </w:tabs>
        <w:spacing w:line="360" w:lineRule="auto"/>
        <w:ind w:left="851" w:hanging="425"/>
        <w:jc w:val="both"/>
        <w:rPr>
          <w:rFonts w:ascii="Bookman Old Style" w:hAnsi="Bookman Old Style" w:cs="Arial"/>
          <w:b/>
          <w:i/>
        </w:rPr>
      </w:pPr>
      <w:r w:rsidRPr="006B654C">
        <w:rPr>
          <w:rFonts w:ascii="Bookman Old Style" w:hAnsi="Bookman Old Style" w:cs="Arial"/>
        </w:rPr>
        <w:t>Jumlah PNS yang telah Mengikuti Diklat Kepemimpinan</w:t>
      </w:r>
    </w:p>
    <w:p w:rsidR="008133A1" w:rsidRPr="0062575A" w:rsidRDefault="008133A1">
      <w:pPr>
        <w:jc w:val="center"/>
        <w:rPr>
          <w:rFonts w:ascii="Bookman Old Style" w:hAnsi="Bookman Old Style" w:cs="Arial"/>
          <w:b/>
          <w:i/>
        </w:rPr>
      </w:pPr>
      <w:r w:rsidRPr="0062575A">
        <w:rPr>
          <w:rFonts w:ascii="Bookman Old Style" w:hAnsi="Bookman Old Style" w:cs="Arial"/>
          <w:b/>
          <w:i/>
        </w:rPr>
        <w:t xml:space="preserve">Tabel 1.4 </w:t>
      </w:r>
    </w:p>
    <w:p w:rsidR="008133A1" w:rsidRPr="0062575A" w:rsidRDefault="008133A1" w:rsidP="003D2126">
      <w:pPr>
        <w:jc w:val="center"/>
        <w:rPr>
          <w:rFonts w:ascii="Bookman Old Style" w:hAnsi="Bookman Old Style" w:cs="Arial"/>
          <w:b/>
          <w:i/>
        </w:rPr>
      </w:pPr>
      <w:r w:rsidRPr="0062575A">
        <w:rPr>
          <w:rFonts w:ascii="Bookman Old Style" w:hAnsi="Bookman Old Style" w:cs="Arial"/>
          <w:b/>
          <w:i/>
        </w:rPr>
        <w:t>Jumlah PNS yang Tela</w:t>
      </w:r>
      <w:r w:rsidR="00E05664" w:rsidRPr="0062575A">
        <w:rPr>
          <w:rFonts w:ascii="Bookman Old Style" w:hAnsi="Bookman Old Style" w:cs="Arial"/>
          <w:b/>
          <w:i/>
        </w:rPr>
        <w:t>h Mengikuti Diklat Kepemimpinan</w:t>
      </w:r>
    </w:p>
    <w:tbl>
      <w:tblPr>
        <w:tblW w:w="0" w:type="auto"/>
        <w:tblInd w:w="1050" w:type="dxa"/>
        <w:tblLayout w:type="fixed"/>
        <w:tblCellMar>
          <w:top w:w="57" w:type="dxa"/>
          <w:left w:w="57" w:type="dxa"/>
          <w:bottom w:w="57" w:type="dxa"/>
          <w:right w:w="57" w:type="dxa"/>
        </w:tblCellMar>
        <w:tblLook w:val="0000" w:firstRow="0" w:lastRow="0" w:firstColumn="0" w:lastColumn="0" w:noHBand="0" w:noVBand="0"/>
      </w:tblPr>
      <w:tblGrid>
        <w:gridCol w:w="708"/>
        <w:gridCol w:w="4253"/>
        <w:gridCol w:w="1276"/>
      </w:tblGrid>
      <w:tr w:rsidR="0062575A" w:rsidRPr="0062575A" w:rsidTr="003D2126">
        <w:tc>
          <w:tcPr>
            <w:tcW w:w="708" w:type="dxa"/>
            <w:tcBorders>
              <w:top w:val="single" w:sz="4" w:space="0" w:color="000000"/>
              <w:left w:val="single" w:sz="4" w:space="0" w:color="000000"/>
              <w:bottom w:val="single" w:sz="4" w:space="0" w:color="000000"/>
            </w:tcBorders>
            <w:shd w:val="clear" w:color="auto" w:fill="BFBFBF"/>
            <w:vAlign w:val="center"/>
          </w:tcPr>
          <w:p w:rsidR="008133A1" w:rsidRPr="0062575A" w:rsidRDefault="008133A1">
            <w:pPr>
              <w:tabs>
                <w:tab w:val="left" w:pos="1134"/>
              </w:tabs>
              <w:jc w:val="center"/>
              <w:rPr>
                <w:rFonts w:ascii="Bookman Old Style" w:hAnsi="Bookman Old Style" w:cs="Arial"/>
                <w:b/>
              </w:rPr>
            </w:pPr>
            <w:r w:rsidRPr="0062575A">
              <w:rPr>
                <w:rFonts w:ascii="Bookman Old Style" w:hAnsi="Bookman Old Style" w:cs="Arial"/>
                <w:b/>
              </w:rPr>
              <w:t>No</w:t>
            </w:r>
          </w:p>
        </w:tc>
        <w:tc>
          <w:tcPr>
            <w:tcW w:w="4253" w:type="dxa"/>
            <w:tcBorders>
              <w:top w:val="single" w:sz="4" w:space="0" w:color="000000"/>
              <w:left w:val="single" w:sz="4" w:space="0" w:color="000000"/>
              <w:bottom w:val="single" w:sz="4" w:space="0" w:color="000000"/>
            </w:tcBorders>
            <w:shd w:val="clear" w:color="auto" w:fill="BFBFBF"/>
            <w:vAlign w:val="center"/>
          </w:tcPr>
          <w:p w:rsidR="008133A1" w:rsidRPr="0062575A" w:rsidRDefault="008133A1">
            <w:pPr>
              <w:tabs>
                <w:tab w:val="left" w:pos="1134"/>
              </w:tabs>
              <w:jc w:val="center"/>
              <w:rPr>
                <w:rFonts w:ascii="Bookman Old Style" w:hAnsi="Bookman Old Style" w:cs="Arial"/>
                <w:b/>
              </w:rPr>
            </w:pPr>
            <w:r w:rsidRPr="0062575A">
              <w:rPr>
                <w:rFonts w:ascii="Bookman Old Style" w:hAnsi="Bookman Old Style" w:cs="Arial"/>
                <w:b/>
              </w:rPr>
              <w:t>Diklat Kepemimpinan</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133A1" w:rsidRPr="0062575A" w:rsidRDefault="008133A1">
            <w:pPr>
              <w:tabs>
                <w:tab w:val="left" w:pos="1134"/>
              </w:tabs>
              <w:jc w:val="center"/>
              <w:rPr>
                <w:rFonts w:ascii="Bookman Old Style" w:hAnsi="Bookman Old Style"/>
              </w:rPr>
            </w:pPr>
            <w:r w:rsidRPr="0062575A">
              <w:rPr>
                <w:rFonts w:ascii="Bookman Old Style" w:hAnsi="Bookman Old Style" w:cs="Arial"/>
                <w:b/>
              </w:rPr>
              <w:t>Jumlah (orang)</w:t>
            </w:r>
          </w:p>
        </w:tc>
      </w:tr>
      <w:tr w:rsidR="0062575A" w:rsidRPr="0062575A" w:rsidTr="003D2126">
        <w:tc>
          <w:tcPr>
            <w:tcW w:w="708" w:type="dxa"/>
            <w:tcBorders>
              <w:left w:val="single" w:sz="4" w:space="0" w:color="000000"/>
              <w:bottom w:val="single" w:sz="4" w:space="0" w:color="000000"/>
            </w:tcBorders>
            <w:shd w:val="clear" w:color="auto" w:fill="auto"/>
          </w:tcPr>
          <w:p w:rsidR="008133A1" w:rsidRPr="0062575A" w:rsidRDefault="008133A1" w:rsidP="00F2243A">
            <w:pPr>
              <w:numPr>
                <w:ilvl w:val="0"/>
                <w:numId w:val="7"/>
              </w:numPr>
              <w:ind w:left="0" w:firstLine="0"/>
              <w:rPr>
                <w:rFonts w:ascii="Bookman Old Style" w:hAnsi="Bookman Old Style" w:cs="Arial"/>
              </w:rPr>
            </w:pPr>
          </w:p>
        </w:tc>
        <w:tc>
          <w:tcPr>
            <w:tcW w:w="4253" w:type="dxa"/>
            <w:tcBorders>
              <w:left w:val="single" w:sz="4" w:space="0" w:color="000000"/>
              <w:bottom w:val="single" w:sz="4" w:space="0" w:color="000000"/>
            </w:tcBorders>
            <w:shd w:val="clear" w:color="auto" w:fill="auto"/>
          </w:tcPr>
          <w:p w:rsidR="008133A1" w:rsidRPr="0062575A" w:rsidRDefault="008133A1">
            <w:pPr>
              <w:tabs>
                <w:tab w:val="left" w:pos="1134"/>
              </w:tabs>
              <w:rPr>
                <w:rFonts w:ascii="Bookman Old Style" w:hAnsi="Bookman Old Style" w:cs="Arial"/>
              </w:rPr>
            </w:pPr>
            <w:r w:rsidRPr="0062575A">
              <w:rPr>
                <w:rFonts w:ascii="Bookman Old Style" w:hAnsi="Bookman Old Style" w:cs="Arial"/>
              </w:rPr>
              <w:t>Spamen / Diklatpim Tk. II</w:t>
            </w:r>
          </w:p>
        </w:tc>
        <w:tc>
          <w:tcPr>
            <w:tcW w:w="1276" w:type="dxa"/>
            <w:tcBorders>
              <w:left w:val="single" w:sz="4" w:space="0" w:color="000000"/>
              <w:bottom w:val="single" w:sz="4" w:space="0" w:color="000000"/>
              <w:right w:val="single" w:sz="4" w:space="0" w:color="000000"/>
            </w:tcBorders>
            <w:shd w:val="clear" w:color="auto" w:fill="auto"/>
          </w:tcPr>
          <w:p w:rsidR="008133A1" w:rsidRPr="0062575A" w:rsidRDefault="00256AF5" w:rsidP="00891EB3">
            <w:pPr>
              <w:tabs>
                <w:tab w:val="left" w:pos="34"/>
              </w:tabs>
              <w:jc w:val="center"/>
              <w:rPr>
                <w:rFonts w:ascii="Bookman Old Style" w:hAnsi="Bookman Old Style"/>
              </w:rPr>
            </w:pPr>
            <w:r>
              <w:rPr>
                <w:rFonts w:ascii="Bookman Old Style" w:hAnsi="Bookman Old Style"/>
              </w:rPr>
              <w:t>-</w:t>
            </w:r>
          </w:p>
        </w:tc>
      </w:tr>
      <w:tr w:rsidR="0062575A" w:rsidRPr="0062575A" w:rsidTr="003D2126">
        <w:tc>
          <w:tcPr>
            <w:tcW w:w="708" w:type="dxa"/>
            <w:tcBorders>
              <w:left w:val="single" w:sz="4" w:space="0" w:color="000000"/>
              <w:bottom w:val="single" w:sz="4" w:space="0" w:color="000000"/>
            </w:tcBorders>
            <w:shd w:val="clear" w:color="auto" w:fill="auto"/>
          </w:tcPr>
          <w:p w:rsidR="008133A1" w:rsidRPr="0062575A" w:rsidRDefault="008133A1" w:rsidP="00F2243A">
            <w:pPr>
              <w:numPr>
                <w:ilvl w:val="0"/>
                <w:numId w:val="7"/>
              </w:numPr>
              <w:ind w:left="0" w:firstLine="0"/>
              <w:rPr>
                <w:rFonts w:ascii="Bookman Old Style" w:hAnsi="Bookman Old Style" w:cs="Arial"/>
              </w:rPr>
            </w:pPr>
          </w:p>
        </w:tc>
        <w:tc>
          <w:tcPr>
            <w:tcW w:w="4253" w:type="dxa"/>
            <w:tcBorders>
              <w:left w:val="single" w:sz="4" w:space="0" w:color="000000"/>
              <w:bottom w:val="single" w:sz="4" w:space="0" w:color="000000"/>
            </w:tcBorders>
            <w:shd w:val="clear" w:color="auto" w:fill="auto"/>
          </w:tcPr>
          <w:p w:rsidR="008133A1" w:rsidRPr="0062575A" w:rsidRDefault="008133A1">
            <w:pPr>
              <w:tabs>
                <w:tab w:val="left" w:pos="1134"/>
              </w:tabs>
              <w:rPr>
                <w:rFonts w:ascii="Bookman Old Style" w:hAnsi="Bookman Old Style" w:cs="Arial"/>
              </w:rPr>
            </w:pPr>
            <w:r w:rsidRPr="0062575A">
              <w:rPr>
                <w:rFonts w:ascii="Bookman Old Style" w:hAnsi="Bookman Old Style" w:cs="Arial"/>
              </w:rPr>
              <w:t>Spama   / Diklatpim Tk. III</w:t>
            </w:r>
          </w:p>
        </w:tc>
        <w:tc>
          <w:tcPr>
            <w:tcW w:w="1276" w:type="dxa"/>
            <w:tcBorders>
              <w:left w:val="single" w:sz="4" w:space="0" w:color="000000"/>
              <w:bottom w:val="single" w:sz="4" w:space="0" w:color="000000"/>
              <w:right w:val="single" w:sz="4" w:space="0" w:color="000000"/>
            </w:tcBorders>
            <w:shd w:val="clear" w:color="auto" w:fill="auto"/>
          </w:tcPr>
          <w:p w:rsidR="008133A1" w:rsidRPr="00256AF5" w:rsidRDefault="00256AF5">
            <w:pPr>
              <w:tabs>
                <w:tab w:val="left" w:pos="34"/>
              </w:tabs>
              <w:jc w:val="center"/>
              <w:rPr>
                <w:rFonts w:ascii="Bookman Old Style" w:hAnsi="Bookman Old Style"/>
              </w:rPr>
            </w:pPr>
            <w:r>
              <w:rPr>
                <w:rFonts w:ascii="Bookman Old Style" w:hAnsi="Bookman Old Style" w:cs="Arial"/>
              </w:rPr>
              <w:t>1</w:t>
            </w:r>
          </w:p>
        </w:tc>
      </w:tr>
      <w:tr w:rsidR="0062575A" w:rsidRPr="0062575A" w:rsidTr="003D2126">
        <w:tc>
          <w:tcPr>
            <w:tcW w:w="708" w:type="dxa"/>
            <w:tcBorders>
              <w:left w:val="single" w:sz="4" w:space="0" w:color="000000"/>
              <w:bottom w:val="single" w:sz="4" w:space="0" w:color="000000"/>
            </w:tcBorders>
            <w:shd w:val="clear" w:color="auto" w:fill="auto"/>
          </w:tcPr>
          <w:p w:rsidR="008133A1" w:rsidRPr="0062575A" w:rsidRDefault="008133A1" w:rsidP="00F2243A">
            <w:pPr>
              <w:numPr>
                <w:ilvl w:val="0"/>
                <w:numId w:val="7"/>
              </w:numPr>
              <w:ind w:left="0" w:firstLine="0"/>
              <w:rPr>
                <w:rFonts w:ascii="Bookman Old Style" w:hAnsi="Bookman Old Style" w:cs="Arial"/>
              </w:rPr>
            </w:pPr>
          </w:p>
        </w:tc>
        <w:tc>
          <w:tcPr>
            <w:tcW w:w="4253" w:type="dxa"/>
            <w:tcBorders>
              <w:left w:val="single" w:sz="4" w:space="0" w:color="000000"/>
              <w:bottom w:val="single" w:sz="4" w:space="0" w:color="000000"/>
            </w:tcBorders>
            <w:shd w:val="clear" w:color="auto" w:fill="auto"/>
          </w:tcPr>
          <w:p w:rsidR="008133A1" w:rsidRPr="0062575A" w:rsidRDefault="008133A1">
            <w:pPr>
              <w:tabs>
                <w:tab w:val="left" w:pos="1134"/>
              </w:tabs>
              <w:rPr>
                <w:rFonts w:ascii="Bookman Old Style" w:hAnsi="Bookman Old Style" w:cs="Arial"/>
              </w:rPr>
            </w:pPr>
            <w:r w:rsidRPr="0062575A">
              <w:rPr>
                <w:rFonts w:ascii="Bookman Old Style" w:hAnsi="Bookman Old Style" w:cs="Arial"/>
              </w:rPr>
              <w:t>Adum/Adumla/Diklatpim Tk.IV</w:t>
            </w:r>
          </w:p>
        </w:tc>
        <w:tc>
          <w:tcPr>
            <w:tcW w:w="1276" w:type="dxa"/>
            <w:tcBorders>
              <w:left w:val="single" w:sz="4" w:space="0" w:color="000000"/>
              <w:bottom w:val="single" w:sz="4" w:space="0" w:color="000000"/>
              <w:right w:val="single" w:sz="4" w:space="0" w:color="000000"/>
            </w:tcBorders>
            <w:shd w:val="clear" w:color="auto" w:fill="auto"/>
          </w:tcPr>
          <w:p w:rsidR="008133A1" w:rsidRPr="00256AF5" w:rsidRDefault="0075238F">
            <w:pPr>
              <w:tabs>
                <w:tab w:val="left" w:pos="34"/>
              </w:tabs>
              <w:jc w:val="center"/>
              <w:rPr>
                <w:rFonts w:ascii="Bookman Old Style" w:hAnsi="Bookman Old Style"/>
              </w:rPr>
            </w:pPr>
            <w:r>
              <w:rPr>
                <w:rFonts w:ascii="Bookman Old Style" w:hAnsi="Bookman Old Style" w:cs="Arial"/>
              </w:rPr>
              <w:t>1</w:t>
            </w:r>
          </w:p>
        </w:tc>
      </w:tr>
      <w:tr w:rsidR="0062575A" w:rsidRPr="0062575A" w:rsidTr="003D2126">
        <w:tc>
          <w:tcPr>
            <w:tcW w:w="708" w:type="dxa"/>
            <w:tcBorders>
              <w:left w:val="single" w:sz="4" w:space="0" w:color="000000"/>
              <w:bottom w:val="single" w:sz="4" w:space="0" w:color="000000"/>
            </w:tcBorders>
            <w:shd w:val="clear" w:color="auto" w:fill="auto"/>
          </w:tcPr>
          <w:p w:rsidR="008133A1" w:rsidRPr="0062575A" w:rsidRDefault="008133A1">
            <w:pPr>
              <w:tabs>
                <w:tab w:val="left" w:pos="1134"/>
              </w:tabs>
              <w:rPr>
                <w:rFonts w:ascii="Bookman Old Style" w:hAnsi="Bookman Old Style" w:cs="Arial"/>
              </w:rPr>
            </w:pPr>
          </w:p>
        </w:tc>
        <w:tc>
          <w:tcPr>
            <w:tcW w:w="4253" w:type="dxa"/>
            <w:tcBorders>
              <w:left w:val="single" w:sz="4" w:space="0" w:color="000000"/>
              <w:bottom w:val="single" w:sz="4" w:space="0" w:color="000000"/>
            </w:tcBorders>
            <w:shd w:val="clear" w:color="auto" w:fill="auto"/>
          </w:tcPr>
          <w:p w:rsidR="008133A1" w:rsidRPr="0062575A" w:rsidRDefault="008133A1">
            <w:pPr>
              <w:tabs>
                <w:tab w:val="left" w:pos="1134"/>
              </w:tabs>
              <w:rPr>
                <w:rFonts w:ascii="Bookman Old Style" w:hAnsi="Bookman Old Style" w:cs="Arial"/>
              </w:rPr>
            </w:pPr>
            <w:r w:rsidRPr="0062575A">
              <w:rPr>
                <w:rFonts w:ascii="Bookman Old Style" w:hAnsi="Bookman Old Style" w:cs="Arial"/>
              </w:rPr>
              <w:t>Jumlah</w:t>
            </w:r>
          </w:p>
        </w:tc>
        <w:tc>
          <w:tcPr>
            <w:tcW w:w="1276" w:type="dxa"/>
            <w:tcBorders>
              <w:left w:val="single" w:sz="4" w:space="0" w:color="000000"/>
              <w:bottom w:val="single" w:sz="4" w:space="0" w:color="000000"/>
              <w:right w:val="single" w:sz="4" w:space="0" w:color="000000"/>
            </w:tcBorders>
            <w:shd w:val="clear" w:color="auto" w:fill="auto"/>
          </w:tcPr>
          <w:p w:rsidR="008133A1" w:rsidRPr="00256AF5" w:rsidRDefault="0075238F" w:rsidP="00D74F01">
            <w:pPr>
              <w:tabs>
                <w:tab w:val="left" w:pos="34"/>
              </w:tabs>
              <w:jc w:val="center"/>
              <w:rPr>
                <w:rFonts w:ascii="Bookman Old Style" w:hAnsi="Bookman Old Style"/>
              </w:rPr>
            </w:pPr>
            <w:r>
              <w:rPr>
                <w:rFonts w:ascii="Bookman Old Style" w:hAnsi="Bookman Old Style"/>
              </w:rPr>
              <w:t>2</w:t>
            </w:r>
          </w:p>
        </w:tc>
      </w:tr>
    </w:tbl>
    <w:p w:rsidR="008133A1" w:rsidRPr="0062575A" w:rsidRDefault="008133A1">
      <w:pPr>
        <w:spacing w:before="120"/>
        <w:ind w:left="1843"/>
        <w:rPr>
          <w:rFonts w:ascii="Bookman Old Style" w:hAnsi="Bookman Old Style" w:cs="Arial"/>
          <w:i/>
        </w:rPr>
      </w:pPr>
      <w:proofErr w:type="gramStart"/>
      <w:r w:rsidRPr="0062575A">
        <w:rPr>
          <w:rFonts w:ascii="Bookman Old Style" w:hAnsi="Bookman Old Style" w:cs="Arial"/>
          <w:i/>
        </w:rPr>
        <w:t>Sumber :</w:t>
      </w:r>
      <w:proofErr w:type="gramEnd"/>
      <w:r w:rsidRPr="0062575A">
        <w:rPr>
          <w:rFonts w:ascii="Bookman Old Style" w:hAnsi="Bookman Old Style" w:cs="Arial"/>
          <w:i/>
        </w:rPr>
        <w:t xml:space="preserve"> Sub Bag Umum dan Kepegawaian Sekretariat </w:t>
      </w:r>
      <w:r w:rsidR="00256AF5">
        <w:rPr>
          <w:rFonts w:ascii="Bookman Old Style" w:hAnsi="Bookman Old Style" w:cs="Arial"/>
          <w:i/>
        </w:rPr>
        <w:t xml:space="preserve">Kec. </w:t>
      </w:r>
      <w:r w:rsidR="002564AE">
        <w:rPr>
          <w:rFonts w:ascii="Bookman Old Style" w:hAnsi="Bookman Old Style" w:cs="Arial"/>
          <w:i/>
        </w:rPr>
        <w:t>Nguntoronadi</w:t>
      </w:r>
      <w:r w:rsidRPr="0062575A">
        <w:rPr>
          <w:rFonts w:ascii="Bookman Old Style" w:hAnsi="Bookman Old Style" w:cs="Arial"/>
          <w:i/>
        </w:rPr>
        <w:t>Kab Magetan</w:t>
      </w:r>
    </w:p>
    <w:p w:rsidR="008133A1" w:rsidRDefault="008133A1" w:rsidP="00284B73">
      <w:pPr>
        <w:spacing w:line="360" w:lineRule="auto"/>
        <w:ind w:left="1843"/>
        <w:rPr>
          <w:rFonts w:ascii="Bookman Old Style" w:hAnsi="Bookman Old Style" w:cs="Arial"/>
          <w:i/>
          <w:lang w:val="id-ID"/>
        </w:rPr>
      </w:pPr>
    </w:p>
    <w:p w:rsidR="007F0A18" w:rsidRPr="007F0A18" w:rsidRDefault="007F0A18" w:rsidP="00284B73">
      <w:pPr>
        <w:spacing w:line="360" w:lineRule="auto"/>
        <w:ind w:left="1843"/>
        <w:rPr>
          <w:rFonts w:ascii="Bookman Old Style" w:hAnsi="Bookman Old Style" w:cs="Arial"/>
          <w:i/>
          <w:lang w:val="id-ID"/>
        </w:rPr>
      </w:pPr>
    </w:p>
    <w:p w:rsidR="008133A1" w:rsidRPr="006B654C" w:rsidRDefault="008133A1" w:rsidP="00247E81">
      <w:pPr>
        <w:pStyle w:val="Heading2"/>
        <w:numPr>
          <w:ilvl w:val="0"/>
          <w:numId w:val="0"/>
        </w:numPr>
        <w:spacing w:before="0" w:line="360" w:lineRule="auto"/>
        <w:rPr>
          <w:rFonts w:ascii="Bookman Old Style" w:hAnsi="Bookman Old Style" w:cs="Trebuchet MS"/>
          <w:sz w:val="24"/>
          <w:szCs w:val="24"/>
        </w:rPr>
      </w:pPr>
      <w:bookmarkStart w:id="11" w:name="__RefHeading__23563_1648701320"/>
      <w:bookmarkEnd w:id="11"/>
      <w:r w:rsidRPr="00420947">
        <w:rPr>
          <w:rFonts w:ascii="Bookman Old Style" w:hAnsi="Bookman Old Style" w:cs="Trebuchet MS"/>
          <w:bCs w:val="0"/>
          <w:sz w:val="24"/>
        </w:rPr>
        <w:t>Sarana dan Prasarana</w:t>
      </w:r>
    </w:p>
    <w:p w:rsidR="008133A1" w:rsidRPr="006B654C" w:rsidRDefault="008133A1" w:rsidP="003D2126">
      <w:pPr>
        <w:tabs>
          <w:tab w:val="left" w:pos="709"/>
        </w:tabs>
        <w:spacing w:line="360" w:lineRule="auto"/>
        <w:ind w:left="709" w:hanging="709"/>
        <w:jc w:val="both"/>
        <w:rPr>
          <w:rFonts w:ascii="Bookman Old Style" w:hAnsi="Bookman Old Style" w:cs="Trebuchet MS"/>
        </w:rPr>
      </w:pPr>
      <w:r w:rsidRPr="006B654C">
        <w:rPr>
          <w:rFonts w:ascii="Bookman Old Style" w:hAnsi="Bookman Old Style" w:cs="Trebuchet MS"/>
        </w:rPr>
        <w:tab/>
        <w:t xml:space="preserve">Untuk menjalankan tugas dan fungsinya, aparatur </w:t>
      </w:r>
      <w:r w:rsidR="0057136C">
        <w:rPr>
          <w:rFonts w:ascii="Bookman Old Style" w:hAnsi="Bookman Old Style" w:cs="Trebuchet MS"/>
        </w:rPr>
        <w:t xml:space="preserve">Kecamatan </w:t>
      </w:r>
      <w:r w:rsidR="002564AE">
        <w:rPr>
          <w:rFonts w:ascii="Bookman Old Style" w:hAnsi="Bookman Old Style" w:cs="Trebuchet MS"/>
        </w:rPr>
        <w:t>Nguntoronadi</w:t>
      </w:r>
      <w:r w:rsidRPr="006B654C">
        <w:rPr>
          <w:rFonts w:ascii="Bookman Old Style" w:hAnsi="Bookman Old Style" w:cs="Trebuchet MS"/>
        </w:rPr>
        <w:t xml:space="preserve"> Kabupaten Magetan didukung oleh sarana dan prasarana sebagai </w:t>
      </w:r>
      <w:proofErr w:type="gramStart"/>
      <w:r w:rsidRPr="006B654C">
        <w:rPr>
          <w:rFonts w:ascii="Bookman Old Style" w:hAnsi="Bookman Old Style" w:cs="Trebuchet MS"/>
        </w:rPr>
        <w:t>berikut :</w:t>
      </w:r>
      <w:proofErr w:type="gramEnd"/>
    </w:p>
    <w:p w:rsidR="00EE0E07" w:rsidRDefault="00EE0E07" w:rsidP="00EE0E07">
      <w:pPr>
        <w:spacing w:line="360" w:lineRule="auto"/>
        <w:jc w:val="center"/>
        <w:rPr>
          <w:rFonts w:ascii="Arial" w:hAnsi="Arial" w:cs="Trebuchet MS"/>
          <w:b/>
          <w:i/>
        </w:rPr>
      </w:pPr>
    </w:p>
    <w:p w:rsidR="000014E6" w:rsidRDefault="000014E6" w:rsidP="00EE0E07">
      <w:pPr>
        <w:spacing w:line="360" w:lineRule="auto"/>
        <w:jc w:val="center"/>
        <w:rPr>
          <w:rFonts w:ascii="Arial" w:hAnsi="Arial" w:cs="Trebuchet MS"/>
          <w:b/>
          <w:i/>
        </w:rPr>
      </w:pPr>
    </w:p>
    <w:p w:rsidR="00EE0E07" w:rsidRDefault="00EE0E07" w:rsidP="00EE0E07">
      <w:pPr>
        <w:spacing w:line="360" w:lineRule="auto"/>
        <w:jc w:val="center"/>
        <w:rPr>
          <w:rFonts w:ascii="Arial" w:hAnsi="Arial" w:cs="Trebuchet MS"/>
          <w:b/>
          <w:i/>
        </w:rPr>
      </w:pPr>
      <w:r>
        <w:rPr>
          <w:rFonts w:ascii="Arial" w:hAnsi="Arial" w:cs="Trebuchet MS"/>
          <w:b/>
          <w:i/>
        </w:rPr>
        <w:t xml:space="preserve">Tabel 2.1 </w:t>
      </w:r>
    </w:p>
    <w:p w:rsidR="00EE0E07" w:rsidRDefault="00EE0E07" w:rsidP="00EE0E07">
      <w:pPr>
        <w:spacing w:line="360" w:lineRule="auto"/>
        <w:jc w:val="center"/>
        <w:rPr>
          <w:rFonts w:ascii="Arial" w:hAnsi="Arial" w:cs="Calibri"/>
          <w:b/>
        </w:rPr>
      </w:pPr>
      <w:r>
        <w:rPr>
          <w:rFonts w:ascii="Arial" w:hAnsi="Arial" w:cs="Trebuchet MS"/>
          <w:b/>
          <w:i/>
        </w:rPr>
        <w:t xml:space="preserve">Daftar Sarana dan Prasarana Kec. </w:t>
      </w:r>
      <w:r w:rsidR="002564AE">
        <w:rPr>
          <w:rFonts w:ascii="Arial" w:hAnsi="Arial" w:cs="Trebuchet MS"/>
          <w:b/>
          <w:i/>
        </w:rPr>
        <w:t>Nguntoronadi</w:t>
      </w:r>
      <w:r>
        <w:rPr>
          <w:rFonts w:ascii="Arial" w:hAnsi="Arial" w:cs="Trebuchet MS"/>
          <w:b/>
          <w:i/>
        </w:rPr>
        <w:t xml:space="preserve"> Kab Magetan </w:t>
      </w:r>
    </w:p>
    <w:tbl>
      <w:tblPr>
        <w:tblW w:w="8453" w:type="dxa"/>
        <w:tblInd w:w="184" w:type="dxa"/>
        <w:tblLayout w:type="fixed"/>
        <w:tblCellMar>
          <w:top w:w="57" w:type="dxa"/>
          <w:left w:w="57" w:type="dxa"/>
          <w:bottom w:w="57" w:type="dxa"/>
          <w:right w:w="57" w:type="dxa"/>
        </w:tblCellMar>
        <w:tblLook w:val="0000" w:firstRow="0" w:lastRow="0" w:firstColumn="0" w:lastColumn="0" w:noHBand="0" w:noVBand="0"/>
      </w:tblPr>
      <w:tblGrid>
        <w:gridCol w:w="797"/>
        <w:gridCol w:w="4372"/>
        <w:gridCol w:w="1581"/>
        <w:gridCol w:w="1703"/>
      </w:tblGrid>
      <w:tr w:rsidR="00EE0E07" w:rsidTr="002A0DE8">
        <w:trPr>
          <w:trHeight w:val="439"/>
          <w:tblHeader/>
        </w:trPr>
        <w:tc>
          <w:tcPr>
            <w:tcW w:w="797" w:type="dxa"/>
            <w:vMerge w:val="restart"/>
            <w:tcBorders>
              <w:top w:val="single" w:sz="4" w:space="0" w:color="000000"/>
              <w:left w:val="single" w:sz="4" w:space="0" w:color="000000"/>
              <w:bottom w:val="single" w:sz="4" w:space="0" w:color="000000"/>
            </w:tcBorders>
            <w:shd w:val="clear" w:color="auto" w:fill="BFBFBF"/>
            <w:vAlign w:val="center"/>
          </w:tcPr>
          <w:p w:rsidR="00EE0E07" w:rsidRDefault="00EE0E07" w:rsidP="002A0DE8">
            <w:pPr>
              <w:tabs>
                <w:tab w:val="left" w:pos="1418"/>
              </w:tabs>
              <w:jc w:val="center"/>
              <w:rPr>
                <w:rFonts w:ascii="Arial" w:hAnsi="Arial" w:cs="Calibri"/>
                <w:b/>
              </w:rPr>
            </w:pPr>
            <w:r>
              <w:rPr>
                <w:rFonts w:ascii="Arial" w:hAnsi="Arial" w:cs="Calibri"/>
                <w:b/>
              </w:rPr>
              <w:t>No</w:t>
            </w:r>
          </w:p>
        </w:tc>
        <w:tc>
          <w:tcPr>
            <w:tcW w:w="4372" w:type="dxa"/>
            <w:vMerge w:val="restart"/>
            <w:tcBorders>
              <w:top w:val="single" w:sz="4" w:space="0" w:color="000000"/>
              <w:left w:val="single" w:sz="4" w:space="0" w:color="000000"/>
              <w:bottom w:val="single" w:sz="4" w:space="0" w:color="000000"/>
            </w:tcBorders>
            <w:shd w:val="clear" w:color="auto" w:fill="BFBFBF"/>
            <w:vAlign w:val="center"/>
          </w:tcPr>
          <w:p w:rsidR="00EE0E07" w:rsidRDefault="00EE0E07" w:rsidP="002A0DE8">
            <w:pPr>
              <w:tabs>
                <w:tab w:val="left" w:pos="1418"/>
              </w:tabs>
              <w:jc w:val="center"/>
              <w:rPr>
                <w:rFonts w:ascii="Arial" w:hAnsi="Arial" w:cs="Calibri"/>
                <w:b/>
              </w:rPr>
            </w:pPr>
            <w:r>
              <w:rPr>
                <w:rFonts w:ascii="Arial" w:hAnsi="Arial" w:cs="Calibri"/>
                <w:b/>
              </w:rPr>
              <w:t>Nama Aset</w:t>
            </w:r>
          </w:p>
        </w:tc>
        <w:tc>
          <w:tcPr>
            <w:tcW w:w="1581" w:type="dxa"/>
            <w:vMerge w:val="restart"/>
            <w:tcBorders>
              <w:top w:val="single" w:sz="4" w:space="0" w:color="000000"/>
              <w:left w:val="single" w:sz="4" w:space="0" w:color="000000"/>
              <w:bottom w:val="single" w:sz="4" w:space="0" w:color="000000"/>
            </w:tcBorders>
            <w:shd w:val="clear" w:color="auto" w:fill="BFBFBF"/>
            <w:vAlign w:val="center"/>
          </w:tcPr>
          <w:p w:rsidR="00EE0E07" w:rsidRDefault="00EE0E07" w:rsidP="002A0DE8">
            <w:pPr>
              <w:tabs>
                <w:tab w:val="left" w:pos="1418"/>
              </w:tabs>
              <w:jc w:val="center"/>
              <w:rPr>
                <w:rFonts w:ascii="Arial" w:hAnsi="Arial" w:cs="Calibri"/>
                <w:b/>
              </w:rPr>
            </w:pPr>
            <w:r>
              <w:rPr>
                <w:rFonts w:ascii="Arial" w:hAnsi="Arial" w:cs="Calibri"/>
                <w:b/>
              </w:rPr>
              <w:t>Satuan</w:t>
            </w:r>
          </w:p>
        </w:tc>
        <w:tc>
          <w:tcPr>
            <w:tcW w:w="1703"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EE0E07" w:rsidRDefault="00EE0E07" w:rsidP="002A0DE8">
            <w:pPr>
              <w:tabs>
                <w:tab w:val="left" w:pos="1418"/>
              </w:tabs>
              <w:jc w:val="center"/>
            </w:pPr>
            <w:r>
              <w:rPr>
                <w:rFonts w:ascii="Arial" w:hAnsi="Arial" w:cs="Calibri"/>
                <w:b/>
              </w:rPr>
              <w:t>Jumlah</w:t>
            </w:r>
          </w:p>
        </w:tc>
      </w:tr>
      <w:tr w:rsidR="00EE0E07" w:rsidTr="002A0DE8">
        <w:trPr>
          <w:trHeight w:val="450"/>
          <w:tblHeader/>
        </w:trPr>
        <w:tc>
          <w:tcPr>
            <w:tcW w:w="797" w:type="dxa"/>
            <w:vMerge/>
            <w:tcBorders>
              <w:top w:val="single" w:sz="4" w:space="0" w:color="000000"/>
              <w:left w:val="single" w:sz="4" w:space="0" w:color="000000"/>
              <w:bottom w:val="single" w:sz="4" w:space="0" w:color="000000"/>
            </w:tcBorders>
            <w:shd w:val="clear" w:color="auto" w:fill="BFBFBF"/>
            <w:vAlign w:val="center"/>
          </w:tcPr>
          <w:p w:rsidR="00EE0E07" w:rsidRDefault="00EE0E07" w:rsidP="002A0DE8"/>
        </w:tc>
        <w:tc>
          <w:tcPr>
            <w:tcW w:w="4372" w:type="dxa"/>
            <w:vMerge/>
            <w:tcBorders>
              <w:top w:val="single" w:sz="4" w:space="0" w:color="000000"/>
              <w:left w:val="single" w:sz="4" w:space="0" w:color="000000"/>
              <w:bottom w:val="single" w:sz="4" w:space="0" w:color="000000"/>
            </w:tcBorders>
            <w:shd w:val="clear" w:color="auto" w:fill="BFBFBF"/>
            <w:vAlign w:val="center"/>
          </w:tcPr>
          <w:p w:rsidR="00EE0E07" w:rsidRDefault="00EE0E07" w:rsidP="002A0DE8"/>
        </w:tc>
        <w:tc>
          <w:tcPr>
            <w:tcW w:w="1581" w:type="dxa"/>
            <w:vMerge/>
            <w:tcBorders>
              <w:top w:val="single" w:sz="4" w:space="0" w:color="000000"/>
              <w:left w:val="single" w:sz="4" w:space="0" w:color="000000"/>
              <w:bottom w:val="single" w:sz="4" w:space="0" w:color="000000"/>
            </w:tcBorders>
            <w:shd w:val="clear" w:color="auto" w:fill="BFBFBF"/>
            <w:vAlign w:val="center"/>
          </w:tcPr>
          <w:p w:rsidR="00EE0E07" w:rsidRDefault="00EE0E07" w:rsidP="002A0DE8"/>
        </w:tc>
        <w:tc>
          <w:tcPr>
            <w:tcW w:w="1703"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EE0E07" w:rsidRDefault="00EE0E07" w:rsidP="002A0DE8"/>
        </w:tc>
      </w:tr>
      <w:tr w:rsidR="00EE0E07" w:rsidTr="002A0DE8">
        <w:trPr>
          <w:trHeight w:val="278"/>
        </w:trPr>
        <w:tc>
          <w:tcPr>
            <w:tcW w:w="797" w:type="dxa"/>
            <w:tcBorders>
              <w:left w:val="single" w:sz="4" w:space="0" w:color="000000"/>
              <w:bottom w:val="single" w:sz="4" w:space="0" w:color="000000"/>
            </w:tcBorders>
            <w:shd w:val="clear" w:color="auto" w:fill="auto"/>
            <w:vAlign w:val="center"/>
          </w:tcPr>
          <w:p w:rsidR="00EE0E07" w:rsidRDefault="00EE0E07" w:rsidP="00EE0E07">
            <w:pPr>
              <w:widowControl w:val="0"/>
              <w:numPr>
                <w:ilvl w:val="0"/>
                <w:numId w:val="46"/>
              </w:numPr>
              <w:tabs>
                <w:tab w:val="left" w:pos="1418"/>
              </w:tabs>
              <w:suppressAutoHyphens/>
              <w:snapToGrid w:val="0"/>
              <w:spacing w:after="0" w:line="240" w:lineRule="auto"/>
              <w:ind w:left="0" w:firstLine="0"/>
              <w:jc w:val="both"/>
              <w:rPr>
                <w:rFonts w:ascii="Arial" w:hAnsi="Arial" w:cs="Calibri"/>
              </w:rPr>
            </w:pPr>
          </w:p>
        </w:tc>
        <w:tc>
          <w:tcPr>
            <w:tcW w:w="4372" w:type="dxa"/>
            <w:tcBorders>
              <w:left w:val="single" w:sz="4" w:space="0" w:color="000000"/>
              <w:bottom w:val="single" w:sz="4" w:space="0" w:color="000000"/>
            </w:tcBorders>
            <w:shd w:val="clear" w:color="auto" w:fill="auto"/>
            <w:vAlign w:val="center"/>
          </w:tcPr>
          <w:p w:rsidR="00EE0E07" w:rsidRDefault="00EE0E07" w:rsidP="002A0DE8">
            <w:pPr>
              <w:tabs>
                <w:tab w:val="left" w:pos="1418"/>
              </w:tabs>
              <w:rPr>
                <w:rFonts w:ascii="Arial" w:hAnsi="Arial" w:cs="Calibri"/>
              </w:rPr>
            </w:pPr>
            <w:r>
              <w:rPr>
                <w:rFonts w:ascii="Arial" w:hAnsi="Arial" w:cs="Calibri"/>
              </w:rPr>
              <w:t xml:space="preserve">Bangunan Kantor  </w:t>
            </w:r>
          </w:p>
        </w:tc>
        <w:tc>
          <w:tcPr>
            <w:tcW w:w="1581" w:type="dxa"/>
            <w:tcBorders>
              <w:left w:val="single" w:sz="4" w:space="0" w:color="000000"/>
              <w:bottom w:val="single" w:sz="4" w:space="0" w:color="000000"/>
            </w:tcBorders>
            <w:shd w:val="clear" w:color="auto" w:fill="auto"/>
            <w:vAlign w:val="center"/>
          </w:tcPr>
          <w:p w:rsidR="00EE0E07" w:rsidRDefault="00EE0E07" w:rsidP="002A0DE8">
            <w:pPr>
              <w:tabs>
                <w:tab w:val="left" w:pos="1418"/>
              </w:tabs>
              <w:jc w:val="center"/>
              <w:rPr>
                <w:rFonts w:ascii="Arial" w:hAnsi="Arial" w:cs="Calibri"/>
              </w:rPr>
            </w:pPr>
            <w:r>
              <w:rPr>
                <w:rFonts w:ascii="Arial" w:hAnsi="Arial" w:cs="Calibri"/>
              </w:rPr>
              <w:t>m</w:t>
            </w:r>
            <w:r>
              <w:rPr>
                <w:rFonts w:ascii="Arial" w:hAnsi="Arial" w:cs="Calibri"/>
                <w:vertAlign w:val="superscript"/>
              </w:rPr>
              <w:t>2</w:t>
            </w:r>
          </w:p>
        </w:tc>
        <w:tc>
          <w:tcPr>
            <w:tcW w:w="1703" w:type="dxa"/>
            <w:tcBorders>
              <w:left w:val="single" w:sz="4" w:space="0" w:color="000000"/>
              <w:bottom w:val="single" w:sz="4" w:space="0" w:color="000000"/>
              <w:right w:val="single" w:sz="4" w:space="0" w:color="000000"/>
            </w:tcBorders>
            <w:shd w:val="clear" w:color="auto" w:fill="auto"/>
            <w:vAlign w:val="center"/>
          </w:tcPr>
          <w:p w:rsidR="00EE0E07" w:rsidRDefault="00EE0E07" w:rsidP="00540E36">
            <w:pPr>
              <w:tabs>
                <w:tab w:val="left" w:pos="1418"/>
              </w:tabs>
              <w:jc w:val="center"/>
            </w:pPr>
            <w:r>
              <w:rPr>
                <w:rFonts w:ascii="Arial" w:hAnsi="Arial" w:cs="Calibri"/>
              </w:rPr>
              <w:t>10</w:t>
            </w:r>
            <w:r w:rsidR="00540E36">
              <w:rPr>
                <w:rFonts w:ascii="Arial" w:hAnsi="Arial" w:cs="Calibri"/>
              </w:rPr>
              <w:t>.000</w:t>
            </w:r>
          </w:p>
        </w:tc>
      </w:tr>
      <w:tr w:rsidR="00F15DF3" w:rsidTr="00AA7DAC">
        <w:tc>
          <w:tcPr>
            <w:tcW w:w="797" w:type="dxa"/>
            <w:tcBorders>
              <w:left w:val="single" w:sz="4" w:space="0" w:color="000000"/>
              <w:bottom w:val="single" w:sz="4" w:space="0" w:color="000000"/>
            </w:tcBorders>
            <w:shd w:val="clear" w:color="auto" w:fill="auto"/>
            <w:vAlign w:val="center"/>
          </w:tcPr>
          <w:p w:rsidR="00F15DF3" w:rsidRDefault="00F15DF3" w:rsidP="00F15DF3">
            <w:pPr>
              <w:widowControl w:val="0"/>
              <w:numPr>
                <w:ilvl w:val="0"/>
                <w:numId w:val="46"/>
              </w:numPr>
              <w:suppressAutoHyphens/>
              <w:snapToGrid w:val="0"/>
              <w:spacing w:after="0" w:line="240" w:lineRule="auto"/>
              <w:ind w:left="0" w:firstLine="0"/>
              <w:jc w:val="both"/>
              <w:rPr>
                <w:rFonts w:ascii="Arial" w:hAnsi="Arial" w:cs="Calibri"/>
              </w:rPr>
            </w:pPr>
          </w:p>
        </w:tc>
        <w:tc>
          <w:tcPr>
            <w:tcW w:w="4372" w:type="dxa"/>
            <w:tcBorders>
              <w:left w:val="single" w:sz="4" w:space="0" w:color="000000"/>
              <w:bottom w:val="single" w:sz="4" w:space="0" w:color="000000"/>
            </w:tcBorders>
            <w:shd w:val="clear" w:color="auto" w:fill="auto"/>
            <w:vAlign w:val="center"/>
          </w:tcPr>
          <w:p w:rsidR="00F15DF3" w:rsidRPr="00F15DF3" w:rsidRDefault="00F15DF3" w:rsidP="00F15DF3">
            <w:pPr>
              <w:rPr>
                <w:rFonts w:ascii="Arial" w:eastAsia="匠牥晩††††††††††" w:hAnsi="Arial" w:cs="Arial"/>
                <w:color w:val="000000"/>
              </w:rPr>
            </w:pPr>
            <w:r w:rsidRPr="00F15DF3">
              <w:rPr>
                <w:rFonts w:ascii="Arial" w:eastAsia="匠牥晩††††††††††" w:hAnsi="Arial" w:cs="Arial"/>
                <w:color w:val="000000"/>
              </w:rPr>
              <w:t>Kendaraan Roda 4</w:t>
            </w:r>
          </w:p>
        </w:tc>
        <w:tc>
          <w:tcPr>
            <w:tcW w:w="1581" w:type="dxa"/>
            <w:tcBorders>
              <w:left w:val="single" w:sz="4" w:space="0" w:color="000000"/>
              <w:bottom w:val="single" w:sz="4" w:space="0" w:color="000000"/>
            </w:tcBorders>
            <w:shd w:val="clear" w:color="auto" w:fill="auto"/>
            <w:vAlign w:val="center"/>
          </w:tcPr>
          <w:p w:rsidR="00F15DF3" w:rsidRPr="00F15DF3" w:rsidRDefault="00F15DF3" w:rsidP="00F15DF3">
            <w:pPr>
              <w:jc w:val="center"/>
              <w:rPr>
                <w:rFonts w:ascii="Arial" w:hAnsi="Arial" w:cs="Arial"/>
              </w:rPr>
            </w:pPr>
            <w:r w:rsidRPr="00F15DF3">
              <w:rPr>
                <w:rFonts w:ascii="Arial" w:hAnsi="Arial" w:cs="Arial"/>
              </w:rPr>
              <w:t xml:space="preserve">unit </w:t>
            </w:r>
          </w:p>
        </w:tc>
        <w:tc>
          <w:tcPr>
            <w:tcW w:w="1703" w:type="dxa"/>
            <w:tcBorders>
              <w:left w:val="single" w:sz="4" w:space="0" w:color="000000"/>
              <w:bottom w:val="single" w:sz="4" w:space="0" w:color="000000"/>
              <w:right w:val="single" w:sz="4" w:space="0" w:color="000000"/>
            </w:tcBorders>
            <w:shd w:val="clear" w:color="auto" w:fill="auto"/>
            <w:vAlign w:val="bottom"/>
          </w:tcPr>
          <w:p w:rsidR="00F15DF3" w:rsidRPr="00F15DF3" w:rsidRDefault="00F15DF3" w:rsidP="00F15DF3">
            <w:pPr>
              <w:jc w:val="center"/>
              <w:rPr>
                <w:rFonts w:ascii="Arial" w:eastAsia="匠牥晩††††††††††" w:hAnsi="Arial" w:cs="Arial"/>
                <w:color w:val="000000"/>
              </w:rPr>
            </w:pPr>
            <w:r w:rsidRPr="00F15DF3">
              <w:rPr>
                <w:rFonts w:ascii="Arial" w:eastAsia="匠牥晩††††††††††" w:hAnsi="Arial" w:cs="Arial"/>
                <w:color w:val="000000"/>
              </w:rPr>
              <w:t>1</w:t>
            </w:r>
          </w:p>
        </w:tc>
      </w:tr>
      <w:tr w:rsidR="00F15DF3" w:rsidTr="00AA7DAC">
        <w:trPr>
          <w:trHeight w:val="252"/>
        </w:trPr>
        <w:tc>
          <w:tcPr>
            <w:tcW w:w="797" w:type="dxa"/>
            <w:tcBorders>
              <w:left w:val="single" w:sz="4" w:space="0" w:color="000000"/>
              <w:bottom w:val="single" w:sz="4" w:space="0" w:color="000000"/>
            </w:tcBorders>
            <w:shd w:val="clear" w:color="auto" w:fill="auto"/>
            <w:vAlign w:val="center"/>
          </w:tcPr>
          <w:p w:rsidR="00F15DF3" w:rsidRDefault="00F15DF3" w:rsidP="00F15DF3">
            <w:pPr>
              <w:widowControl w:val="0"/>
              <w:numPr>
                <w:ilvl w:val="0"/>
                <w:numId w:val="46"/>
              </w:numPr>
              <w:suppressAutoHyphens/>
              <w:snapToGrid w:val="0"/>
              <w:spacing w:after="0" w:line="240" w:lineRule="auto"/>
              <w:ind w:left="0" w:firstLine="0"/>
              <w:jc w:val="both"/>
              <w:rPr>
                <w:rFonts w:ascii="Arial" w:hAnsi="Arial" w:cs="Calibri"/>
              </w:rPr>
            </w:pPr>
          </w:p>
        </w:tc>
        <w:tc>
          <w:tcPr>
            <w:tcW w:w="4372" w:type="dxa"/>
            <w:tcBorders>
              <w:left w:val="single" w:sz="4" w:space="0" w:color="000000"/>
              <w:bottom w:val="single" w:sz="4" w:space="0" w:color="000000"/>
            </w:tcBorders>
            <w:shd w:val="clear" w:color="auto" w:fill="auto"/>
            <w:vAlign w:val="center"/>
          </w:tcPr>
          <w:p w:rsidR="00F15DF3" w:rsidRPr="00F15DF3" w:rsidRDefault="00F15DF3" w:rsidP="00F15DF3">
            <w:pPr>
              <w:rPr>
                <w:rFonts w:ascii="Arial" w:eastAsia="匠牥晩††††††††††" w:hAnsi="Arial" w:cs="Arial"/>
                <w:color w:val="000000"/>
              </w:rPr>
            </w:pPr>
            <w:r w:rsidRPr="00F15DF3">
              <w:rPr>
                <w:rFonts w:ascii="Arial" w:eastAsia="匠牥晩††††††††††" w:hAnsi="Arial" w:cs="Arial"/>
                <w:color w:val="000000"/>
              </w:rPr>
              <w:t>Kendaraan Roda 4</w:t>
            </w:r>
          </w:p>
        </w:tc>
        <w:tc>
          <w:tcPr>
            <w:tcW w:w="1581" w:type="dxa"/>
            <w:tcBorders>
              <w:left w:val="single" w:sz="4" w:space="0" w:color="000000"/>
              <w:bottom w:val="single" w:sz="4" w:space="0" w:color="000000"/>
            </w:tcBorders>
            <w:shd w:val="clear" w:color="auto" w:fill="auto"/>
            <w:vAlign w:val="center"/>
          </w:tcPr>
          <w:p w:rsidR="00F15DF3" w:rsidRPr="00F15DF3" w:rsidRDefault="00F15DF3" w:rsidP="00F15DF3">
            <w:pPr>
              <w:jc w:val="center"/>
              <w:rPr>
                <w:rFonts w:ascii="Arial" w:hAnsi="Arial" w:cs="Arial"/>
              </w:rPr>
            </w:pPr>
            <w:r w:rsidRPr="00F15DF3">
              <w:rPr>
                <w:rFonts w:ascii="Arial" w:hAnsi="Arial" w:cs="Arial"/>
              </w:rPr>
              <w:t xml:space="preserve">unit </w:t>
            </w:r>
          </w:p>
        </w:tc>
        <w:tc>
          <w:tcPr>
            <w:tcW w:w="1703" w:type="dxa"/>
            <w:tcBorders>
              <w:left w:val="single" w:sz="4" w:space="0" w:color="000000"/>
              <w:bottom w:val="single" w:sz="4" w:space="0" w:color="000000"/>
              <w:right w:val="single" w:sz="4" w:space="0" w:color="000000"/>
            </w:tcBorders>
            <w:shd w:val="clear" w:color="auto" w:fill="auto"/>
            <w:vAlign w:val="bottom"/>
          </w:tcPr>
          <w:p w:rsidR="00F15DF3" w:rsidRPr="00F15DF3" w:rsidRDefault="00F15DF3" w:rsidP="00F15DF3">
            <w:pPr>
              <w:jc w:val="center"/>
              <w:rPr>
                <w:rFonts w:ascii="Arial" w:eastAsia="匠牥晩††††††††††" w:hAnsi="Arial" w:cs="Arial"/>
                <w:color w:val="000000"/>
              </w:rPr>
            </w:pPr>
            <w:r w:rsidRPr="00F15DF3">
              <w:rPr>
                <w:rFonts w:ascii="Arial" w:eastAsia="匠牥晩††††††††††" w:hAnsi="Arial" w:cs="Arial"/>
                <w:color w:val="000000"/>
              </w:rPr>
              <w:t>23</w:t>
            </w:r>
          </w:p>
        </w:tc>
      </w:tr>
      <w:tr w:rsidR="00F15DF3" w:rsidTr="00AA7DAC">
        <w:tc>
          <w:tcPr>
            <w:tcW w:w="797" w:type="dxa"/>
            <w:tcBorders>
              <w:left w:val="single" w:sz="4" w:space="0" w:color="000000"/>
              <w:bottom w:val="single" w:sz="4" w:space="0" w:color="000000"/>
            </w:tcBorders>
            <w:shd w:val="clear" w:color="auto" w:fill="auto"/>
            <w:vAlign w:val="center"/>
          </w:tcPr>
          <w:p w:rsidR="00F15DF3" w:rsidRDefault="00F15DF3" w:rsidP="00F15DF3">
            <w:pPr>
              <w:widowControl w:val="0"/>
              <w:numPr>
                <w:ilvl w:val="0"/>
                <w:numId w:val="46"/>
              </w:numPr>
              <w:suppressAutoHyphens/>
              <w:snapToGrid w:val="0"/>
              <w:spacing w:after="0" w:line="240" w:lineRule="auto"/>
              <w:ind w:left="0" w:firstLine="0"/>
              <w:jc w:val="both"/>
              <w:rPr>
                <w:rFonts w:ascii="Arial" w:hAnsi="Arial" w:cs="Calibri"/>
              </w:rPr>
            </w:pPr>
          </w:p>
        </w:tc>
        <w:tc>
          <w:tcPr>
            <w:tcW w:w="4372" w:type="dxa"/>
            <w:tcBorders>
              <w:left w:val="single" w:sz="4" w:space="0" w:color="000000"/>
              <w:bottom w:val="single" w:sz="4" w:space="0" w:color="000000"/>
            </w:tcBorders>
            <w:shd w:val="clear" w:color="auto" w:fill="auto"/>
            <w:vAlign w:val="center"/>
          </w:tcPr>
          <w:p w:rsidR="00F15DF3" w:rsidRPr="00F15DF3" w:rsidRDefault="00F15DF3" w:rsidP="00F15DF3">
            <w:pPr>
              <w:rPr>
                <w:rFonts w:ascii="Arial" w:eastAsia="匠牥晩††††††††††" w:hAnsi="Arial" w:cs="Arial"/>
                <w:color w:val="000000"/>
              </w:rPr>
            </w:pPr>
            <w:r w:rsidRPr="00F15DF3">
              <w:rPr>
                <w:rFonts w:ascii="Arial" w:eastAsia="匠牥晩††††††††††" w:hAnsi="Arial" w:cs="Arial"/>
                <w:color w:val="000000"/>
              </w:rPr>
              <w:t>Mesin Ketik Manual Portable (11-13)</w:t>
            </w:r>
          </w:p>
        </w:tc>
        <w:tc>
          <w:tcPr>
            <w:tcW w:w="1581" w:type="dxa"/>
            <w:tcBorders>
              <w:left w:val="single" w:sz="4" w:space="0" w:color="000000"/>
              <w:bottom w:val="single" w:sz="4" w:space="0" w:color="000000"/>
            </w:tcBorders>
            <w:shd w:val="clear" w:color="auto" w:fill="auto"/>
            <w:vAlign w:val="center"/>
          </w:tcPr>
          <w:p w:rsidR="00F15DF3" w:rsidRPr="00F15DF3" w:rsidRDefault="00F15DF3" w:rsidP="00F15DF3">
            <w:pPr>
              <w:jc w:val="center"/>
              <w:rPr>
                <w:rFonts w:ascii="Arial" w:hAnsi="Arial" w:cs="Arial"/>
              </w:rPr>
            </w:pPr>
            <w:r w:rsidRPr="00F15DF3">
              <w:rPr>
                <w:rFonts w:ascii="Arial" w:hAnsi="Arial" w:cs="Arial"/>
              </w:rPr>
              <w:t>Unit</w:t>
            </w:r>
          </w:p>
        </w:tc>
        <w:tc>
          <w:tcPr>
            <w:tcW w:w="1703" w:type="dxa"/>
            <w:tcBorders>
              <w:left w:val="single" w:sz="4" w:space="0" w:color="000000"/>
              <w:bottom w:val="single" w:sz="4" w:space="0" w:color="000000"/>
              <w:right w:val="single" w:sz="4" w:space="0" w:color="000000"/>
            </w:tcBorders>
            <w:shd w:val="clear" w:color="auto" w:fill="auto"/>
            <w:vAlign w:val="bottom"/>
          </w:tcPr>
          <w:p w:rsidR="00F15DF3" w:rsidRPr="00F15DF3" w:rsidRDefault="00F15DF3" w:rsidP="00F15DF3">
            <w:pPr>
              <w:jc w:val="center"/>
              <w:rPr>
                <w:rFonts w:ascii="Arial" w:eastAsia="匠牥晩††††††††††" w:hAnsi="Arial" w:cs="Arial"/>
                <w:color w:val="000000"/>
              </w:rPr>
            </w:pPr>
            <w:r w:rsidRPr="00F15DF3">
              <w:rPr>
                <w:rFonts w:ascii="Arial" w:eastAsia="匠牥晩††††††††††" w:hAnsi="Arial" w:cs="Arial"/>
                <w:color w:val="000000"/>
              </w:rPr>
              <w:t>1</w:t>
            </w:r>
          </w:p>
        </w:tc>
      </w:tr>
      <w:tr w:rsidR="00F15DF3" w:rsidTr="00AA7DAC">
        <w:tc>
          <w:tcPr>
            <w:tcW w:w="797" w:type="dxa"/>
            <w:tcBorders>
              <w:left w:val="single" w:sz="4" w:space="0" w:color="000000"/>
              <w:bottom w:val="single" w:sz="4" w:space="0" w:color="000000"/>
            </w:tcBorders>
            <w:shd w:val="clear" w:color="auto" w:fill="auto"/>
            <w:vAlign w:val="center"/>
          </w:tcPr>
          <w:p w:rsidR="00F15DF3" w:rsidRDefault="00F15DF3" w:rsidP="00F15DF3">
            <w:pPr>
              <w:widowControl w:val="0"/>
              <w:numPr>
                <w:ilvl w:val="0"/>
                <w:numId w:val="46"/>
              </w:numPr>
              <w:suppressAutoHyphens/>
              <w:snapToGrid w:val="0"/>
              <w:spacing w:after="0" w:line="240" w:lineRule="auto"/>
              <w:ind w:left="0" w:firstLine="0"/>
              <w:jc w:val="both"/>
              <w:rPr>
                <w:rFonts w:ascii="Arial" w:hAnsi="Arial" w:cs="Calibri"/>
              </w:rPr>
            </w:pPr>
          </w:p>
        </w:tc>
        <w:tc>
          <w:tcPr>
            <w:tcW w:w="4372" w:type="dxa"/>
            <w:tcBorders>
              <w:left w:val="single" w:sz="4" w:space="0" w:color="000000"/>
              <w:bottom w:val="single" w:sz="4" w:space="0" w:color="000000"/>
            </w:tcBorders>
            <w:shd w:val="clear" w:color="auto" w:fill="auto"/>
            <w:vAlign w:val="center"/>
          </w:tcPr>
          <w:p w:rsidR="00F15DF3" w:rsidRPr="00F15DF3" w:rsidRDefault="00F15DF3" w:rsidP="00F15DF3">
            <w:pPr>
              <w:rPr>
                <w:rFonts w:ascii="Arial" w:eastAsia="匠牥晩††††††††††" w:hAnsi="Arial" w:cs="Arial"/>
                <w:color w:val="000000"/>
              </w:rPr>
            </w:pPr>
            <w:r w:rsidRPr="00F15DF3">
              <w:rPr>
                <w:rFonts w:ascii="Arial" w:eastAsia="匠牥晩††††††††††" w:hAnsi="Arial" w:cs="Arial"/>
                <w:color w:val="000000"/>
              </w:rPr>
              <w:t>Lemari Besi/Metal</w:t>
            </w:r>
          </w:p>
        </w:tc>
        <w:tc>
          <w:tcPr>
            <w:tcW w:w="1581" w:type="dxa"/>
            <w:tcBorders>
              <w:left w:val="single" w:sz="4" w:space="0" w:color="000000"/>
              <w:bottom w:val="single" w:sz="4" w:space="0" w:color="000000"/>
            </w:tcBorders>
            <w:shd w:val="clear" w:color="auto" w:fill="auto"/>
          </w:tcPr>
          <w:p w:rsidR="00F15DF3" w:rsidRPr="00F15DF3" w:rsidRDefault="00F15DF3" w:rsidP="00F15DF3">
            <w:pPr>
              <w:jc w:val="center"/>
              <w:rPr>
                <w:rFonts w:ascii="Arial" w:hAnsi="Arial" w:cs="Arial"/>
              </w:rPr>
            </w:pPr>
            <w:r w:rsidRPr="00F15DF3">
              <w:rPr>
                <w:rFonts w:ascii="Arial" w:hAnsi="Arial" w:cs="Arial"/>
              </w:rPr>
              <w:t>Unit</w:t>
            </w:r>
          </w:p>
        </w:tc>
        <w:tc>
          <w:tcPr>
            <w:tcW w:w="1703" w:type="dxa"/>
            <w:tcBorders>
              <w:left w:val="single" w:sz="4" w:space="0" w:color="000000"/>
              <w:bottom w:val="single" w:sz="4" w:space="0" w:color="000000"/>
              <w:right w:val="single" w:sz="4" w:space="0" w:color="000000"/>
            </w:tcBorders>
            <w:shd w:val="clear" w:color="auto" w:fill="auto"/>
            <w:vAlign w:val="bottom"/>
          </w:tcPr>
          <w:p w:rsidR="00F15DF3" w:rsidRPr="00F15DF3" w:rsidRDefault="00F15DF3" w:rsidP="00F15DF3">
            <w:pPr>
              <w:jc w:val="center"/>
              <w:rPr>
                <w:rFonts w:ascii="Arial" w:eastAsia="匠牥晩††††††††††" w:hAnsi="Arial" w:cs="Arial"/>
                <w:color w:val="000000"/>
              </w:rPr>
            </w:pPr>
            <w:r w:rsidRPr="00F15DF3">
              <w:rPr>
                <w:rFonts w:ascii="Arial" w:eastAsia="匠牥晩††††††††††" w:hAnsi="Arial" w:cs="Arial"/>
                <w:color w:val="000000"/>
              </w:rPr>
              <w:t>4</w:t>
            </w:r>
          </w:p>
        </w:tc>
      </w:tr>
      <w:tr w:rsidR="00F15DF3" w:rsidTr="00AA7DAC">
        <w:tc>
          <w:tcPr>
            <w:tcW w:w="797" w:type="dxa"/>
            <w:tcBorders>
              <w:left w:val="single" w:sz="4" w:space="0" w:color="000000"/>
              <w:bottom w:val="single" w:sz="4" w:space="0" w:color="000000"/>
            </w:tcBorders>
            <w:shd w:val="clear" w:color="auto" w:fill="auto"/>
            <w:vAlign w:val="center"/>
          </w:tcPr>
          <w:p w:rsidR="00F15DF3" w:rsidRDefault="00F15DF3" w:rsidP="00F15DF3">
            <w:pPr>
              <w:widowControl w:val="0"/>
              <w:numPr>
                <w:ilvl w:val="0"/>
                <w:numId w:val="46"/>
              </w:numPr>
              <w:suppressAutoHyphens/>
              <w:snapToGrid w:val="0"/>
              <w:spacing w:after="0" w:line="240" w:lineRule="auto"/>
              <w:ind w:left="0" w:firstLine="0"/>
              <w:jc w:val="both"/>
              <w:rPr>
                <w:rFonts w:ascii="Arial" w:hAnsi="Arial" w:cs="Calibri"/>
              </w:rPr>
            </w:pPr>
          </w:p>
        </w:tc>
        <w:tc>
          <w:tcPr>
            <w:tcW w:w="4372" w:type="dxa"/>
            <w:tcBorders>
              <w:left w:val="single" w:sz="4" w:space="0" w:color="000000"/>
              <w:bottom w:val="single" w:sz="4" w:space="0" w:color="000000"/>
            </w:tcBorders>
            <w:shd w:val="clear" w:color="auto" w:fill="auto"/>
            <w:vAlign w:val="center"/>
          </w:tcPr>
          <w:p w:rsidR="00F15DF3" w:rsidRPr="00F15DF3" w:rsidRDefault="00F15DF3" w:rsidP="00F15DF3">
            <w:pPr>
              <w:rPr>
                <w:rFonts w:ascii="Arial" w:eastAsia="匠牥晩††††††††††" w:hAnsi="Arial" w:cs="Arial"/>
                <w:color w:val="000000"/>
              </w:rPr>
            </w:pPr>
            <w:r w:rsidRPr="00F15DF3">
              <w:rPr>
                <w:rFonts w:ascii="Arial" w:eastAsia="匠牥晩††††††††††" w:hAnsi="Arial" w:cs="Arial"/>
                <w:color w:val="000000"/>
              </w:rPr>
              <w:t>Papan Visuil</w:t>
            </w:r>
          </w:p>
        </w:tc>
        <w:tc>
          <w:tcPr>
            <w:tcW w:w="1581" w:type="dxa"/>
            <w:tcBorders>
              <w:left w:val="single" w:sz="4" w:space="0" w:color="000000"/>
              <w:bottom w:val="single" w:sz="4" w:space="0" w:color="000000"/>
            </w:tcBorders>
            <w:shd w:val="clear" w:color="auto" w:fill="auto"/>
          </w:tcPr>
          <w:p w:rsidR="00F15DF3" w:rsidRPr="00F15DF3" w:rsidRDefault="00F15DF3" w:rsidP="00F15DF3">
            <w:pPr>
              <w:jc w:val="center"/>
              <w:rPr>
                <w:rFonts w:ascii="Arial" w:hAnsi="Arial" w:cs="Arial"/>
              </w:rPr>
            </w:pPr>
            <w:r w:rsidRPr="00F15DF3">
              <w:rPr>
                <w:rFonts w:ascii="Arial" w:hAnsi="Arial" w:cs="Arial"/>
              </w:rPr>
              <w:t>Unit</w:t>
            </w:r>
          </w:p>
        </w:tc>
        <w:tc>
          <w:tcPr>
            <w:tcW w:w="1703" w:type="dxa"/>
            <w:tcBorders>
              <w:left w:val="single" w:sz="4" w:space="0" w:color="000000"/>
              <w:bottom w:val="single" w:sz="4" w:space="0" w:color="000000"/>
              <w:right w:val="single" w:sz="4" w:space="0" w:color="000000"/>
            </w:tcBorders>
            <w:shd w:val="clear" w:color="auto" w:fill="auto"/>
            <w:vAlign w:val="bottom"/>
          </w:tcPr>
          <w:p w:rsidR="00F15DF3" w:rsidRPr="00F15DF3" w:rsidRDefault="00F15DF3" w:rsidP="00F15DF3">
            <w:pPr>
              <w:jc w:val="center"/>
              <w:rPr>
                <w:rFonts w:ascii="Arial" w:eastAsia="匠牥晩††††††††††" w:hAnsi="Arial" w:cs="Arial"/>
                <w:color w:val="000000"/>
              </w:rPr>
            </w:pPr>
            <w:r w:rsidRPr="00F15DF3">
              <w:rPr>
                <w:rFonts w:ascii="Arial" w:eastAsia="匠牥晩††††††††††" w:hAnsi="Arial" w:cs="Arial"/>
                <w:color w:val="000000"/>
              </w:rPr>
              <w:t>1</w:t>
            </w:r>
          </w:p>
        </w:tc>
      </w:tr>
      <w:tr w:rsidR="00F15DF3" w:rsidTr="00AA7DAC">
        <w:tc>
          <w:tcPr>
            <w:tcW w:w="797" w:type="dxa"/>
            <w:tcBorders>
              <w:left w:val="single" w:sz="4" w:space="0" w:color="000000"/>
              <w:bottom w:val="single" w:sz="4" w:space="0" w:color="000000"/>
            </w:tcBorders>
            <w:shd w:val="clear" w:color="auto" w:fill="auto"/>
            <w:vAlign w:val="center"/>
          </w:tcPr>
          <w:p w:rsidR="00F15DF3" w:rsidRDefault="00F15DF3" w:rsidP="00F15DF3">
            <w:pPr>
              <w:widowControl w:val="0"/>
              <w:numPr>
                <w:ilvl w:val="0"/>
                <w:numId w:val="46"/>
              </w:numPr>
              <w:suppressAutoHyphens/>
              <w:snapToGrid w:val="0"/>
              <w:spacing w:after="0" w:line="240" w:lineRule="auto"/>
              <w:ind w:left="0" w:firstLine="0"/>
              <w:jc w:val="both"/>
              <w:rPr>
                <w:rFonts w:ascii="Arial" w:hAnsi="Arial" w:cs="Calibri"/>
              </w:rPr>
            </w:pPr>
          </w:p>
        </w:tc>
        <w:tc>
          <w:tcPr>
            <w:tcW w:w="4372" w:type="dxa"/>
            <w:tcBorders>
              <w:left w:val="single" w:sz="4" w:space="0" w:color="000000"/>
              <w:bottom w:val="single" w:sz="4" w:space="0" w:color="000000"/>
            </w:tcBorders>
            <w:shd w:val="clear" w:color="auto" w:fill="auto"/>
            <w:vAlign w:val="center"/>
          </w:tcPr>
          <w:p w:rsidR="00F15DF3" w:rsidRPr="00F15DF3" w:rsidRDefault="00F15DF3" w:rsidP="00F15DF3">
            <w:pPr>
              <w:rPr>
                <w:rFonts w:ascii="Arial" w:eastAsia="匠牥晩††††††††††" w:hAnsi="Arial" w:cs="Arial"/>
                <w:color w:val="000000"/>
              </w:rPr>
            </w:pPr>
            <w:r w:rsidRPr="00F15DF3">
              <w:rPr>
                <w:rFonts w:ascii="Arial" w:eastAsia="匠牥晩††††††††††" w:hAnsi="Arial" w:cs="Arial"/>
                <w:color w:val="000000"/>
              </w:rPr>
              <w:t>Papan Pengumuman</w:t>
            </w:r>
          </w:p>
        </w:tc>
        <w:tc>
          <w:tcPr>
            <w:tcW w:w="1581" w:type="dxa"/>
            <w:tcBorders>
              <w:left w:val="single" w:sz="4" w:space="0" w:color="000000"/>
              <w:bottom w:val="single" w:sz="4" w:space="0" w:color="000000"/>
            </w:tcBorders>
            <w:shd w:val="clear" w:color="auto" w:fill="auto"/>
          </w:tcPr>
          <w:p w:rsidR="00F15DF3" w:rsidRPr="00F15DF3" w:rsidRDefault="00F15DF3" w:rsidP="00F15DF3">
            <w:pPr>
              <w:jc w:val="center"/>
              <w:rPr>
                <w:rFonts w:ascii="Arial" w:hAnsi="Arial" w:cs="Arial"/>
              </w:rPr>
            </w:pPr>
            <w:r w:rsidRPr="00F15DF3">
              <w:rPr>
                <w:rFonts w:ascii="Arial" w:hAnsi="Arial" w:cs="Arial"/>
              </w:rPr>
              <w:t>Unit</w:t>
            </w:r>
          </w:p>
        </w:tc>
        <w:tc>
          <w:tcPr>
            <w:tcW w:w="1703" w:type="dxa"/>
            <w:tcBorders>
              <w:left w:val="single" w:sz="4" w:space="0" w:color="000000"/>
              <w:bottom w:val="single" w:sz="4" w:space="0" w:color="000000"/>
              <w:right w:val="single" w:sz="4" w:space="0" w:color="000000"/>
            </w:tcBorders>
            <w:shd w:val="clear" w:color="auto" w:fill="auto"/>
            <w:vAlign w:val="bottom"/>
          </w:tcPr>
          <w:p w:rsidR="00F15DF3" w:rsidRPr="00F15DF3" w:rsidRDefault="00F15DF3" w:rsidP="00F15DF3">
            <w:pPr>
              <w:jc w:val="center"/>
              <w:rPr>
                <w:rFonts w:ascii="Arial" w:eastAsia="匠牥晩††††††††††" w:hAnsi="Arial" w:cs="Arial"/>
                <w:color w:val="000000"/>
              </w:rPr>
            </w:pPr>
            <w:r w:rsidRPr="00F15DF3">
              <w:rPr>
                <w:rFonts w:ascii="Arial" w:eastAsia="匠牥晩††††††††††" w:hAnsi="Arial" w:cs="Arial"/>
                <w:color w:val="000000"/>
              </w:rPr>
              <w:t>1</w:t>
            </w:r>
          </w:p>
        </w:tc>
      </w:tr>
      <w:tr w:rsidR="00F15DF3" w:rsidTr="00AA7DAC">
        <w:tc>
          <w:tcPr>
            <w:tcW w:w="797" w:type="dxa"/>
            <w:tcBorders>
              <w:left w:val="single" w:sz="4" w:space="0" w:color="000000"/>
              <w:bottom w:val="single" w:sz="4" w:space="0" w:color="000000"/>
            </w:tcBorders>
            <w:shd w:val="clear" w:color="auto" w:fill="auto"/>
            <w:vAlign w:val="center"/>
          </w:tcPr>
          <w:p w:rsidR="00F15DF3" w:rsidRDefault="00F15DF3" w:rsidP="00F15DF3">
            <w:pPr>
              <w:widowControl w:val="0"/>
              <w:numPr>
                <w:ilvl w:val="0"/>
                <w:numId w:val="46"/>
              </w:numPr>
              <w:suppressAutoHyphens/>
              <w:snapToGrid w:val="0"/>
              <w:spacing w:after="0" w:line="240" w:lineRule="auto"/>
              <w:ind w:left="0" w:firstLine="0"/>
              <w:jc w:val="both"/>
              <w:rPr>
                <w:rFonts w:ascii="Arial" w:hAnsi="Arial" w:cs="Calibri"/>
              </w:rPr>
            </w:pPr>
          </w:p>
        </w:tc>
        <w:tc>
          <w:tcPr>
            <w:tcW w:w="4372" w:type="dxa"/>
            <w:tcBorders>
              <w:left w:val="single" w:sz="4" w:space="0" w:color="000000"/>
              <w:bottom w:val="single" w:sz="4" w:space="0" w:color="000000"/>
            </w:tcBorders>
            <w:shd w:val="clear" w:color="auto" w:fill="auto"/>
            <w:vAlign w:val="center"/>
          </w:tcPr>
          <w:p w:rsidR="00F15DF3" w:rsidRPr="00F15DF3" w:rsidRDefault="00F15DF3" w:rsidP="00F15DF3">
            <w:pPr>
              <w:rPr>
                <w:rFonts w:ascii="Arial" w:eastAsia="匠牥晩††††††††††" w:hAnsi="Arial" w:cs="Arial"/>
                <w:color w:val="000000"/>
              </w:rPr>
            </w:pPr>
            <w:r w:rsidRPr="00F15DF3">
              <w:rPr>
                <w:rFonts w:ascii="Arial" w:eastAsia="匠牥晩††††††††††" w:hAnsi="Arial" w:cs="Arial"/>
                <w:color w:val="000000"/>
              </w:rPr>
              <w:t>LCD Proyektor</w:t>
            </w:r>
          </w:p>
        </w:tc>
        <w:tc>
          <w:tcPr>
            <w:tcW w:w="1581" w:type="dxa"/>
            <w:tcBorders>
              <w:left w:val="single" w:sz="4" w:space="0" w:color="000000"/>
              <w:bottom w:val="single" w:sz="4" w:space="0" w:color="000000"/>
            </w:tcBorders>
            <w:shd w:val="clear" w:color="auto" w:fill="auto"/>
          </w:tcPr>
          <w:p w:rsidR="00F15DF3" w:rsidRPr="00F15DF3" w:rsidRDefault="00F15DF3" w:rsidP="00F15DF3">
            <w:pPr>
              <w:jc w:val="center"/>
              <w:rPr>
                <w:rFonts w:ascii="Arial" w:hAnsi="Arial" w:cs="Arial"/>
              </w:rPr>
            </w:pPr>
            <w:r w:rsidRPr="00F15DF3">
              <w:rPr>
                <w:rFonts w:ascii="Arial" w:hAnsi="Arial" w:cs="Arial"/>
              </w:rPr>
              <w:t>Unit</w:t>
            </w:r>
          </w:p>
        </w:tc>
        <w:tc>
          <w:tcPr>
            <w:tcW w:w="1703" w:type="dxa"/>
            <w:tcBorders>
              <w:left w:val="single" w:sz="4" w:space="0" w:color="000000"/>
              <w:bottom w:val="single" w:sz="4" w:space="0" w:color="000000"/>
              <w:right w:val="single" w:sz="4" w:space="0" w:color="000000"/>
            </w:tcBorders>
            <w:shd w:val="clear" w:color="auto" w:fill="auto"/>
            <w:vAlign w:val="bottom"/>
          </w:tcPr>
          <w:p w:rsidR="00F15DF3" w:rsidRPr="00F15DF3" w:rsidRDefault="00F15DF3" w:rsidP="00F15DF3">
            <w:pPr>
              <w:jc w:val="center"/>
              <w:rPr>
                <w:rFonts w:ascii="Arial" w:eastAsia="匠牥晩††††††††††" w:hAnsi="Arial" w:cs="Arial"/>
                <w:color w:val="000000"/>
              </w:rPr>
            </w:pPr>
            <w:r w:rsidRPr="00F15DF3">
              <w:rPr>
                <w:rFonts w:ascii="Arial" w:eastAsia="匠牥晩††††††††††" w:hAnsi="Arial" w:cs="Arial"/>
                <w:color w:val="000000"/>
              </w:rPr>
              <w:t>1</w:t>
            </w:r>
          </w:p>
        </w:tc>
      </w:tr>
      <w:tr w:rsidR="00F15DF3" w:rsidTr="00AA7DAC">
        <w:tc>
          <w:tcPr>
            <w:tcW w:w="797" w:type="dxa"/>
            <w:tcBorders>
              <w:left w:val="single" w:sz="4" w:space="0" w:color="000000"/>
              <w:bottom w:val="single" w:sz="4" w:space="0" w:color="000000"/>
            </w:tcBorders>
            <w:shd w:val="clear" w:color="auto" w:fill="auto"/>
            <w:vAlign w:val="center"/>
          </w:tcPr>
          <w:p w:rsidR="00F15DF3" w:rsidRDefault="00F15DF3" w:rsidP="00F15DF3">
            <w:pPr>
              <w:widowControl w:val="0"/>
              <w:numPr>
                <w:ilvl w:val="0"/>
                <w:numId w:val="46"/>
              </w:numPr>
              <w:suppressAutoHyphens/>
              <w:snapToGrid w:val="0"/>
              <w:spacing w:after="0" w:line="240" w:lineRule="auto"/>
              <w:ind w:left="0" w:firstLine="0"/>
              <w:jc w:val="both"/>
              <w:rPr>
                <w:rFonts w:ascii="Arial" w:hAnsi="Arial" w:cs="Calibri"/>
              </w:rPr>
            </w:pPr>
          </w:p>
        </w:tc>
        <w:tc>
          <w:tcPr>
            <w:tcW w:w="4372" w:type="dxa"/>
            <w:tcBorders>
              <w:left w:val="single" w:sz="4" w:space="0" w:color="000000"/>
              <w:bottom w:val="single" w:sz="4" w:space="0" w:color="000000"/>
            </w:tcBorders>
            <w:shd w:val="clear" w:color="auto" w:fill="auto"/>
            <w:vAlign w:val="center"/>
          </w:tcPr>
          <w:p w:rsidR="00F15DF3" w:rsidRPr="00F15DF3" w:rsidRDefault="00F15DF3" w:rsidP="00F15DF3">
            <w:pPr>
              <w:rPr>
                <w:rFonts w:ascii="Arial" w:eastAsia="匠牥晩††††††††††" w:hAnsi="Arial" w:cs="Arial"/>
                <w:color w:val="000000"/>
              </w:rPr>
            </w:pPr>
            <w:r w:rsidRPr="00F15DF3">
              <w:rPr>
                <w:rFonts w:ascii="Arial" w:eastAsia="匠牥晩††††††††††" w:hAnsi="Arial" w:cs="Arial"/>
                <w:color w:val="000000"/>
              </w:rPr>
              <w:t>Lemari Kayu</w:t>
            </w:r>
          </w:p>
        </w:tc>
        <w:tc>
          <w:tcPr>
            <w:tcW w:w="1581" w:type="dxa"/>
            <w:tcBorders>
              <w:left w:val="single" w:sz="4" w:space="0" w:color="000000"/>
              <w:bottom w:val="single" w:sz="4" w:space="0" w:color="000000"/>
            </w:tcBorders>
            <w:shd w:val="clear" w:color="auto" w:fill="auto"/>
          </w:tcPr>
          <w:p w:rsidR="00F15DF3" w:rsidRPr="00F15DF3" w:rsidRDefault="00F15DF3" w:rsidP="00F15DF3">
            <w:pPr>
              <w:jc w:val="center"/>
              <w:rPr>
                <w:rFonts w:ascii="Arial" w:hAnsi="Arial" w:cs="Arial"/>
              </w:rPr>
            </w:pPr>
            <w:r w:rsidRPr="00F15DF3">
              <w:rPr>
                <w:rFonts w:ascii="Arial" w:hAnsi="Arial" w:cs="Arial"/>
              </w:rPr>
              <w:t>Unit</w:t>
            </w:r>
          </w:p>
        </w:tc>
        <w:tc>
          <w:tcPr>
            <w:tcW w:w="1703" w:type="dxa"/>
            <w:tcBorders>
              <w:left w:val="single" w:sz="4" w:space="0" w:color="000000"/>
              <w:bottom w:val="single" w:sz="4" w:space="0" w:color="000000"/>
              <w:right w:val="single" w:sz="4" w:space="0" w:color="000000"/>
            </w:tcBorders>
            <w:shd w:val="clear" w:color="auto" w:fill="auto"/>
            <w:vAlign w:val="bottom"/>
          </w:tcPr>
          <w:p w:rsidR="00F15DF3" w:rsidRPr="00F15DF3" w:rsidRDefault="00F15DF3" w:rsidP="00F15DF3">
            <w:pPr>
              <w:jc w:val="center"/>
              <w:rPr>
                <w:rFonts w:ascii="Arial" w:eastAsia="匠牥晩††††††††††" w:hAnsi="Arial" w:cs="Arial"/>
                <w:color w:val="000000"/>
              </w:rPr>
            </w:pPr>
            <w:r w:rsidRPr="00F15DF3">
              <w:rPr>
                <w:rFonts w:ascii="Arial" w:eastAsia="匠牥晩††††††††††" w:hAnsi="Arial" w:cs="Arial"/>
                <w:color w:val="000000"/>
              </w:rPr>
              <w:t>2</w:t>
            </w:r>
          </w:p>
        </w:tc>
      </w:tr>
      <w:tr w:rsidR="00F15DF3" w:rsidTr="00AA7DAC">
        <w:tc>
          <w:tcPr>
            <w:tcW w:w="797" w:type="dxa"/>
            <w:tcBorders>
              <w:left w:val="single" w:sz="4" w:space="0" w:color="000000"/>
              <w:bottom w:val="single" w:sz="4" w:space="0" w:color="000000"/>
            </w:tcBorders>
            <w:shd w:val="clear" w:color="auto" w:fill="auto"/>
            <w:vAlign w:val="center"/>
          </w:tcPr>
          <w:p w:rsidR="00F15DF3" w:rsidRDefault="00F15DF3" w:rsidP="00F15DF3">
            <w:pPr>
              <w:widowControl w:val="0"/>
              <w:numPr>
                <w:ilvl w:val="0"/>
                <w:numId w:val="46"/>
              </w:numPr>
              <w:suppressAutoHyphens/>
              <w:snapToGrid w:val="0"/>
              <w:spacing w:after="0" w:line="240" w:lineRule="auto"/>
              <w:ind w:left="0" w:firstLine="0"/>
              <w:jc w:val="both"/>
              <w:rPr>
                <w:rFonts w:ascii="Arial" w:hAnsi="Arial" w:cs="Calibri"/>
              </w:rPr>
            </w:pPr>
          </w:p>
        </w:tc>
        <w:tc>
          <w:tcPr>
            <w:tcW w:w="4372" w:type="dxa"/>
            <w:tcBorders>
              <w:left w:val="single" w:sz="4" w:space="0" w:color="000000"/>
              <w:bottom w:val="single" w:sz="4" w:space="0" w:color="000000"/>
            </w:tcBorders>
            <w:shd w:val="clear" w:color="auto" w:fill="auto"/>
            <w:vAlign w:val="center"/>
          </w:tcPr>
          <w:p w:rsidR="00F15DF3" w:rsidRPr="00F15DF3" w:rsidRDefault="00F15DF3" w:rsidP="00F15DF3">
            <w:pPr>
              <w:rPr>
                <w:rFonts w:ascii="Arial" w:eastAsia="匠牥晩††††††††††" w:hAnsi="Arial" w:cs="Arial"/>
                <w:color w:val="000000"/>
              </w:rPr>
            </w:pPr>
            <w:r w:rsidRPr="00F15DF3">
              <w:rPr>
                <w:rFonts w:ascii="Arial" w:eastAsia="匠牥晩††††††††††" w:hAnsi="Arial" w:cs="Arial"/>
                <w:color w:val="000000"/>
              </w:rPr>
              <w:t>Meja Kayu/Rotan</w:t>
            </w:r>
          </w:p>
        </w:tc>
        <w:tc>
          <w:tcPr>
            <w:tcW w:w="1581" w:type="dxa"/>
            <w:tcBorders>
              <w:left w:val="single" w:sz="4" w:space="0" w:color="000000"/>
              <w:bottom w:val="single" w:sz="4" w:space="0" w:color="000000"/>
            </w:tcBorders>
            <w:shd w:val="clear" w:color="auto" w:fill="auto"/>
          </w:tcPr>
          <w:p w:rsidR="00F15DF3" w:rsidRPr="00F15DF3" w:rsidRDefault="00F15DF3" w:rsidP="00F15DF3">
            <w:pPr>
              <w:jc w:val="center"/>
              <w:rPr>
                <w:rFonts w:ascii="Arial" w:hAnsi="Arial" w:cs="Arial"/>
              </w:rPr>
            </w:pPr>
            <w:r w:rsidRPr="00F15DF3">
              <w:rPr>
                <w:rFonts w:ascii="Arial" w:hAnsi="Arial" w:cs="Arial"/>
              </w:rPr>
              <w:t>Unit</w:t>
            </w:r>
          </w:p>
        </w:tc>
        <w:tc>
          <w:tcPr>
            <w:tcW w:w="1703" w:type="dxa"/>
            <w:tcBorders>
              <w:left w:val="single" w:sz="4" w:space="0" w:color="000000"/>
              <w:bottom w:val="single" w:sz="4" w:space="0" w:color="000000"/>
              <w:right w:val="single" w:sz="4" w:space="0" w:color="000000"/>
            </w:tcBorders>
            <w:shd w:val="clear" w:color="auto" w:fill="auto"/>
            <w:vAlign w:val="bottom"/>
          </w:tcPr>
          <w:p w:rsidR="00F15DF3" w:rsidRPr="00F15DF3" w:rsidRDefault="00F15DF3" w:rsidP="00F15DF3">
            <w:pPr>
              <w:jc w:val="center"/>
              <w:rPr>
                <w:rFonts w:ascii="Arial" w:eastAsia="匠牥晩††††††††††" w:hAnsi="Arial" w:cs="Arial"/>
                <w:color w:val="000000"/>
              </w:rPr>
            </w:pPr>
            <w:r w:rsidRPr="00F15DF3">
              <w:rPr>
                <w:rFonts w:ascii="Arial" w:eastAsia="匠牥晩††††††††††" w:hAnsi="Arial" w:cs="Arial"/>
                <w:color w:val="000000"/>
              </w:rPr>
              <w:t>2</w:t>
            </w:r>
          </w:p>
        </w:tc>
      </w:tr>
      <w:tr w:rsidR="00F15DF3" w:rsidTr="00AA7DAC">
        <w:tc>
          <w:tcPr>
            <w:tcW w:w="797" w:type="dxa"/>
            <w:tcBorders>
              <w:left w:val="single" w:sz="4" w:space="0" w:color="000000"/>
              <w:bottom w:val="single" w:sz="4" w:space="0" w:color="000000"/>
            </w:tcBorders>
            <w:shd w:val="clear" w:color="auto" w:fill="auto"/>
            <w:vAlign w:val="center"/>
          </w:tcPr>
          <w:p w:rsidR="00F15DF3" w:rsidRDefault="00F15DF3" w:rsidP="00F15DF3">
            <w:pPr>
              <w:widowControl w:val="0"/>
              <w:numPr>
                <w:ilvl w:val="0"/>
                <w:numId w:val="46"/>
              </w:numPr>
              <w:suppressAutoHyphens/>
              <w:snapToGrid w:val="0"/>
              <w:spacing w:after="0" w:line="240" w:lineRule="auto"/>
              <w:ind w:left="0" w:firstLine="0"/>
              <w:jc w:val="both"/>
              <w:rPr>
                <w:rFonts w:ascii="Arial" w:hAnsi="Arial" w:cs="Calibri"/>
              </w:rPr>
            </w:pPr>
          </w:p>
        </w:tc>
        <w:tc>
          <w:tcPr>
            <w:tcW w:w="4372" w:type="dxa"/>
            <w:tcBorders>
              <w:left w:val="single" w:sz="4" w:space="0" w:color="000000"/>
              <w:bottom w:val="single" w:sz="4" w:space="0" w:color="000000"/>
            </w:tcBorders>
            <w:shd w:val="clear" w:color="auto" w:fill="auto"/>
            <w:vAlign w:val="center"/>
          </w:tcPr>
          <w:p w:rsidR="00F15DF3" w:rsidRPr="00F15DF3" w:rsidRDefault="00F15DF3" w:rsidP="00F15DF3">
            <w:pPr>
              <w:rPr>
                <w:rFonts w:ascii="Arial" w:eastAsia="匠牥晩††††††††††" w:hAnsi="Arial" w:cs="Arial"/>
                <w:color w:val="000000"/>
              </w:rPr>
            </w:pPr>
            <w:r w:rsidRPr="00F15DF3">
              <w:rPr>
                <w:rFonts w:ascii="Arial" w:eastAsia="匠牥晩††††††††††" w:hAnsi="Arial" w:cs="Arial"/>
                <w:color w:val="000000"/>
              </w:rPr>
              <w:t>Meja Rapat</w:t>
            </w:r>
          </w:p>
        </w:tc>
        <w:tc>
          <w:tcPr>
            <w:tcW w:w="1581" w:type="dxa"/>
            <w:tcBorders>
              <w:left w:val="single" w:sz="4" w:space="0" w:color="000000"/>
              <w:bottom w:val="single" w:sz="4" w:space="0" w:color="000000"/>
            </w:tcBorders>
            <w:shd w:val="clear" w:color="auto" w:fill="auto"/>
          </w:tcPr>
          <w:p w:rsidR="00F15DF3" w:rsidRPr="00F15DF3" w:rsidRDefault="00F15DF3" w:rsidP="00F15DF3">
            <w:pPr>
              <w:jc w:val="center"/>
              <w:rPr>
                <w:rFonts w:ascii="Arial" w:hAnsi="Arial" w:cs="Arial"/>
              </w:rPr>
            </w:pPr>
            <w:r w:rsidRPr="00F15DF3">
              <w:rPr>
                <w:rFonts w:ascii="Arial" w:hAnsi="Arial" w:cs="Arial"/>
              </w:rPr>
              <w:t>Unit</w:t>
            </w:r>
          </w:p>
        </w:tc>
        <w:tc>
          <w:tcPr>
            <w:tcW w:w="1703" w:type="dxa"/>
            <w:tcBorders>
              <w:left w:val="single" w:sz="4" w:space="0" w:color="000000"/>
              <w:bottom w:val="single" w:sz="4" w:space="0" w:color="000000"/>
              <w:right w:val="single" w:sz="4" w:space="0" w:color="000000"/>
            </w:tcBorders>
            <w:shd w:val="clear" w:color="auto" w:fill="auto"/>
            <w:vAlign w:val="bottom"/>
          </w:tcPr>
          <w:p w:rsidR="00F15DF3" w:rsidRPr="00F15DF3" w:rsidRDefault="00F15DF3" w:rsidP="00F15DF3">
            <w:pPr>
              <w:jc w:val="center"/>
              <w:rPr>
                <w:rFonts w:ascii="Arial" w:eastAsia="匠牥晩††††††††††" w:hAnsi="Arial" w:cs="Arial"/>
                <w:color w:val="000000"/>
              </w:rPr>
            </w:pPr>
            <w:r w:rsidRPr="00F15DF3">
              <w:rPr>
                <w:rFonts w:ascii="Arial" w:eastAsia="匠牥晩††††††††††" w:hAnsi="Arial" w:cs="Arial"/>
                <w:color w:val="000000"/>
              </w:rPr>
              <w:t>2</w:t>
            </w:r>
          </w:p>
        </w:tc>
      </w:tr>
      <w:tr w:rsidR="00F15DF3" w:rsidTr="00AA7DAC">
        <w:tc>
          <w:tcPr>
            <w:tcW w:w="797" w:type="dxa"/>
            <w:tcBorders>
              <w:left w:val="single" w:sz="4" w:space="0" w:color="000000"/>
              <w:bottom w:val="single" w:sz="4" w:space="0" w:color="000000"/>
            </w:tcBorders>
            <w:shd w:val="clear" w:color="auto" w:fill="auto"/>
            <w:vAlign w:val="center"/>
          </w:tcPr>
          <w:p w:rsidR="00F15DF3" w:rsidRDefault="00F15DF3" w:rsidP="00F15DF3">
            <w:pPr>
              <w:widowControl w:val="0"/>
              <w:numPr>
                <w:ilvl w:val="0"/>
                <w:numId w:val="46"/>
              </w:numPr>
              <w:suppressAutoHyphens/>
              <w:snapToGrid w:val="0"/>
              <w:spacing w:after="0" w:line="240" w:lineRule="auto"/>
              <w:ind w:left="0" w:firstLine="0"/>
              <w:jc w:val="both"/>
              <w:rPr>
                <w:rFonts w:ascii="Arial" w:hAnsi="Arial" w:cs="Calibri"/>
              </w:rPr>
            </w:pPr>
          </w:p>
        </w:tc>
        <w:tc>
          <w:tcPr>
            <w:tcW w:w="4372" w:type="dxa"/>
            <w:tcBorders>
              <w:left w:val="single" w:sz="4" w:space="0" w:color="000000"/>
              <w:bottom w:val="single" w:sz="4" w:space="0" w:color="000000"/>
            </w:tcBorders>
            <w:shd w:val="clear" w:color="auto" w:fill="auto"/>
            <w:vAlign w:val="center"/>
          </w:tcPr>
          <w:p w:rsidR="00F15DF3" w:rsidRPr="00F15DF3" w:rsidRDefault="00F15DF3" w:rsidP="00F15DF3">
            <w:pPr>
              <w:rPr>
                <w:rFonts w:ascii="Arial" w:eastAsia="匠牥晩††††††††††" w:hAnsi="Arial" w:cs="Arial"/>
                <w:color w:val="000000"/>
              </w:rPr>
            </w:pPr>
            <w:r w:rsidRPr="00F15DF3">
              <w:rPr>
                <w:rFonts w:ascii="Arial" w:eastAsia="匠牥晩††††††††††" w:hAnsi="Arial" w:cs="Arial"/>
                <w:color w:val="000000"/>
              </w:rPr>
              <w:t>Kursi Rapat</w:t>
            </w:r>
          </w:p>
        </w:tc>
        <w:tc>
          <w:tcPr>
            <w:tcW w:w="1581" w:type="dxa"/>
            <w:tcBorders>
              <w:left w:val="single" w:sz="4" w:space="0" w:color="000000"/>
              <w:bottom w:val="single" w:sz="4" w:space="0" w:color="000000"/>
            </w:tcBorders>
            <w:shd w:val="clear" w:color="auto" w:fill="auto"/>
          </w:tcPr>
          <w:p w:rsidR="00F15DF3" w:rsidRPr="00F15DF3" w:rsidRDefault="00F15DF3" w:rsidP="00F15DF3">
            <w:pPr>
              <w:jc w:val="center"/>
              <w:rPr>
                <w:rFonts w:ascii="Arial" w:hAnsi="Arial" w:cs="Arial"/>
              </w:rPr>
            </w:pPr>
            <w:r w:rsidRPr="00F15DF3">
              <w:rPr>
                <w:rFonts w:ascii="Arial" w:hAnsi="Arial" w:cs="Arial"/>
              </w:rPr>
              <w:t>Unit</w:t>
            </w:r>
          </w:p>
        </w:tc>
        <w:tc>
          <w:tcPr>
            <w:tcW w:w="1703" w:type="dxa"/>
            <w:tcBorders>
              <w:left w:val="single" w:sz="4" w:space="0" w:color="000000"/>
              <w:bottom w:val="single" w:sz="4" w:space="0" w:color="000000"/>
              <w:right w:val="single" w:sz="4" w:space="0" w:color="000000"/>
            </w:tcBorders>
            <w:shd w:val="clear" w:color="auto" w:fill="auto"/>
            <w:vAlign w:val="bottom"/>
          </w:tcPr>
          <w:p w:rsidR="00F15DF3" w:rsidRPr="00F15DF3" w:rsidRDefault="00F15DF3" w:rsidP="00F15DF3">
            <w:pPr>
              <w:jc w:val="center"/>
              <w:rPr>
                <w:rFonts w:ascii="Arial" w:eastAsia="匠牥晩††††††††††" w:hAnsi="Arial" w:cs="Arial"/>
                <w:color w:val="000000"/>
              </w:rPr>
            </w:pPr>
            <w:r w:rsidRPr="00F15DF3">
              <w:rPr>
                <w:rFonts w:ascii="Arial" w:eastAsia="匠牥晩††††††††††" w:hAnsi="Arial" w:cs="Arial"/>
                <w:color w:val="000000"/>
              </w:rPr>
              <w:t>10</w:t>
            </w:r>
          </w:p>
        </w:tc>
      </w:tr>
      <w:tr w:rsidR="00F15DF3" w:rsidTr="00AA7DAC">
        <w:tc>
          <w:tcPr>
            <w:tcW w:w="797" w:type="dxa"/>
            <w:tcBorders>
              <w:left w:val="single" w:sz="4" w:space="0" w:color="000000"/>
              <w:bottom w:val="single" w:sz="4" w:space="0" w:color="000000"/>
            </w:tcBorders>
            <w:shd w:val="clear" w:color="auto" w:fill="auto"/>
            <w:vAlign w:val="center"/>
          </w:tcPr>
          <w:p w:rsidR="00F15DF3" w:rsidRDefault="00F15DF3" w:rsidP="00F15DF3">
            <w:pPr>
              <w:widowControl w:val="0"/>
              <w:numPr>
                <w:ilvl w:val="0"/>
                <w:numId w:val="46"/>
              </w:numPr>
              <w:suppressAutoHyphens/>
              <w:snapToGrid w:val="0"/>
              <w:spacing w:after="0" w:line="240" w:lineRule="auto"/>
              <w:ind w:left="0" w:firstLine="0"/>
              <w:jc w:val="both"/>
              <w:rPr>
                <w:rFonts w:ascii="Arial" w:hAnsi="Arial" w:cs="Calibri"/>
              </w:rPr>
            </w:pPr>
          </w:p>
        </w:tc>
        <w:tc>
          <w:tcPr>
            <w:tcW w:w="4372" w:type="dxa"/>
            <w:tcBorders>
              <w:left w:val="single" w:sz="4" w:space="0" w:color="000000"/>
              <w:bottom w:val="single" w:sz="4" w:space="0" w:color="000000"/>
            </w:tcBorders>
            <w:shd w:val="clear" w:color="auto" w:fill="auto"/>
            <w:vAlign w:val="center"/>
          </w:tcPr>
          <w:p w:rsidR="00F15DF3" w:rsidRPr="00F15DF3" w:rsidRDefault="00F15DF3" w:rsidP="00F15DF3">
            <w:pPr>
              <w:rPr>
                <w:rFonts w:ascii="Arial" w:eastAsia="匠牥晩††††††††††" w:hAnsi="Arial" w:cs="Arial"/>
                <w:color w:val="000000"/>
              </w:rPr>
            </w:pPr>
            <w:r w:rsidRPr="00F15DF3">
              <w:rPr>
                <w:rFonts w:ascii="Arial" w:eastAsia="匠牥晩††††††††††" w:hAnsi="Arial" w:cs="Arial"/>
                <w:color w:val="000000"/>
              </w:rPr>
              <w:t>Kursi Tamu</w:t>
            </w:r>
          </w:p>
        </w:tc>
        <w:tc>
          <w:tcPr>
            <w:tcW w:w="1581" w:type="dxa"/>
            <w:tcBorders>
              <w:left w:val="single" w:sz="4" w:space="0" w:color="000000"/>
              <w:bottom w:val="single" w:sz="4" w:space="0" w:color="000000"/>
            </w:tcBorders>
            <w:shd w:val="clear" w:color="auto" w:fill="auto"/>
          </w:tcPr>
          <w:p w:rsidR="00F15DF3" w:rsidRPr="00F15DF3" w:rsidRDefault="00F15DF3" w:rsidP="00F15DF3">
            <w:pPr>
              <w:jc w:val="center"/>
              <w:rPr>
                <w:rFonts w:ascii="Arial" w:hAnsi="Arial" w:cs="Arial"/>
              </w:rPr>
            </w:pPr>
            <w:r w:rsidRPr="00F15DF3">
              <w:rPr>
                <w:rFonts w:ascii="Arial" w:hAnsi="Arial" w:cs="Arial"/>
              </w:rPr>
              <w:t>Unit</w:t>
            </w:r>
          </w:p>
        </w:tc>
        <w:tc>
          <w:tcPr>
            <w:tcW w:w="1703" w:type="dxa"/>
            <w:tcBorders>
              <w:left w:val="single" w:sz="4" w:space="0" w:color="000000"/>
              <w:bottom w:val="single" w:sz="4" w:space="0" w:color="000000"/>
              <w:right w:val="single" w:sz="4" w:space="0" w:color="000000"/>
            </w:tcBorders>
            <w:shd w:val="clear" w:color="auto" w:fill="auto"/>
            <w:vAlign w:val="bottom"/>
          </w:tcPr>
          <w:p w:rsidR="00F15DF3" w:rsidRPr="00F15DF3" w:rsidRDefault="00F15DF3" w:rsidP="00F15DF3">
            <w:pPr>
              <w:jc w:val="center"/>
              <w:rPr>
                <w:rFonts w:ascii="Arial" w:eastAsia="匠牥晩††††††††††" w:hAnsi="Arial" w:cs="Arial"/>
                <w:color w:val="000000"/>
              </w:rPr>
            </w:pPr>
            <w:r w:rsidRPr="00F15DF3">
              <w:rPr>
                <w:rFonts w:ascii="Arial" w:eastAsia="匠牥晩††††††††††" w:hAnsi="Arial" w:cs="Arial"/>
                <w:color w:val="000000"/>
              </w:rPr>
              <w:t>1</w:t>
            </w:r>
          </w:p>
        </w:tc>
      </w:tr>
      <w:tr w:rsidR="00F15DF3" w:rsidTr="00AA7DAC">
        <w:tc>
          <w:tcPr>
            <w:tcW w:w="797" w:type="dxa"/>
            <w:tcBorders>
              <w:left w:val="single" w:sz="4" w:space="0" w:color="000000"/>
              <w:bottom w:val="single" w:sz="4" w:space="0" w:color="000000"/>
            </w:tcBorders>
            <w:shd w:val="clear" w:color="auto" w:fill="auto"/>
            <w:vAlign w:val="center"/>
          </w:tcPr>
          <w:p w:rsidR="00F15DF3" w:rsidRDefault="00F15DF3" w:rsidP="00F15DF3">
            <w:pPr>
              <w:widowControl w:val="0"/>
              <w:numPr>
                <w:ilvl w:val="0"/>
                <w:numId w:val="46"/>
              </w:numPr>
              <w:suppressAutoHyphens/>
              <w:snapToGrid w:val="0"/>
              <w:spacing w:after="0" w:line="240" w:lineRule="auto"/>
              <w:ind w:left="0" w:firstLine="0"/>
              <w:jc w:val="both"/>
              <w:rPr>
                <w:rFonts w:ascii="Arial" w:hAnsi="Arial" w:cs="Calibri"/>
              </w:rPr>
            </w:pPr>
          </w:p>
        </w:tc>
        <w:tc>
          <w:tcPr>
            <w:tcW w:w="4372" w:type="dxa"/>
            <w:tcBorders>
              <w:left w:val="single" w:sz="4" w:space="0" w:color="000000"/>
              <w:bottom w:val="single" w:sz="4" w:space="0" w:color="000000"/>
            </w:tcBorders>
            <w:shd w:val="clear" w:color="auto" w:fill="auto"/>
            <w:vAlign w:val="center"/>
          </w:tcPr>
          <w:p w:rsidR="00F15DF3" w:rsidRPr="00F15DF3" w:rsidRDefault="00F15DF3" w:rsidP="00F15DF3">
            <w:pPr>
              <w:rPr>
                <w:rFonts w:ascii="Arial" w:eastAsia="匠牥晩††††††††††" w:hAnsi="Arial" w:cs="Arial"/>
                <w:color w:val="000000"/>
              </w:rPr>
            </w:pPr>
            <w:r w:rsidRPr="00F15DF3">
              <w:rPr>
                <w:rFonts w:ascii="Arial" w:eastAsia="匠牥晩††††††††††" w:hAnsi="Arial" w:cs="Arial"/>
                <w:color w:val="000000"/>
              </w:rPr>
              <w:t>Kursi Biasa</w:t>
            </w:r>
          </w:p>
        </w:tc>
        <w:tc>
          <w:tcPr>
            <w:tcW w:w="1581" w:type="dxa"/>
            <w:tcBorders>
              <w:left w:val="single" w:sz="4" w:space="0" w:color="000000"/>
              <w:bottom w:val="single" w:sz="4" w:space="0" w:color="000000"/>
            </w:tcBorders>
            <w:shd w:val="clear" w:color="auto" w:fill="auto"/>
          </w:tcPr>
          <w:p w:rsidR="00F15DF3" w:rsidRPr="00F15DF3" w:rsidRDefault="00F15DF3" w:rsidP="00F15DF3">
            <w:pPr>
              <w:jc w:val="center"/>
              <w:rPr>
                <w:rFonts w:ascii="Arial" w:hAnsi="Arial" w:cs="Arial"/>
              </w:rPr>
            </w:pPr>
            <w:r w:rsidRPr="00F15DF3">
              <w:rPr>
                <w:rFonts w:ascii="Arial" w:hAnsi="Arial" w:cs="Arial"/>
              </w:rPr>
              <w:t>Unit</w:t>
            </w:r>
          </w:p>
        </w:tc>
        <w:tc>
          <w:tcPr>
            <w:tcW w:w="1703" w:type="dxa"/>
            <w:tcBorders>
              <w:left w:val="single" w:sz="4" w:space="0" w:color="000000"/>
              <w:bottom w:val="single" w:sz="4" w:space="0" w:color="000000"/>
              <w:right w:val="single" w:sz="4" w:space="0" w:color="000000"/>
            </w:tcBorders>
            <w:shd w:val="clear" w:color="auto" w:fill="auto"/>
            <w:vAlign w:val="bottom"/>
          </w:tcPr>
          <w:p w:rsidR="00F15DF3" w:rsidRPr="00F15DF3" w:rsidRDefault="00F15DF3" w:rsidP="00F15DF3">
            <w:pPr>
              <w:jc w:val="center"/>
              <w:rPr>
                <w:rFonts w:ascii="Arial" w:eastAsia="匠牥晩††††††††††" w:hAnsi="Arial" w:cs="Arial"/>
                <w:color w:val="000000"/>
              </w:rPr>
            </w:pPr>
            <w:r w:rsidRPr="00F15DF3">
              <w:rPr>
                <w:rFonts w:ascii="Arial" w:eastAsia="匠牥晩††††††††††" w:hAnsi="Arial" w:cs="Arial"/>
                <w:color w:val="000000"/>
              </w:rPr>
              <w:t>25</w:t>
            </w:r>
          </w:p>
        </w:tc>
      </w:tr>
      <w:tr w:rsidR="00F15DF3" w:rsidTr="00AA7DAC">
        <w:tc>
          <w:tcPr>
            <w:tcW w:w="797" w:type="dxa"/>
            <w:tcBorders>
              <w:left w:val="single" w:sz="4" w:space="0" w:color="000000"/>
              <w:bottom w:val="single" w:sz="4" w:space="0" w:color="000000"/>
            </w:tcBorders>
            <w:shd w:val="clear" w:color="auto" w:fill="auto"/>
            <w:vAlign w:val="center"/>
          </w:tcPr>
          <w:p w:rsidR="00F15DF3" w:rsidRDefault="00F15DF3" w:rsidP="00F15DF3">
            <w:pPr>
              <w:widowControl w:val="0"/>
              <w:numPr>
                <w:ilvl w:val="0"/>
                <w:numId w:val="46"/>
              </w:numPr>
              <w:suppressAutoHyphens/>
              <w:snapToGrid w:val="0"/>
              <w:spacing w:after="0" w:line="240" w:lineRule="auto"/>
              <w:ind w:left="0" w:firstLine="0"/>
              <w:jc w:val="both"/>
              <w:rPr>
                <w:rFonts w:ascii="Arial" w:hAnsi="Arial" w:cs="Calibri"/>
              </w:rPr>
            </w:pPr>
          </w:p>
        </w:tc>
        <w:tc>
          <w:tcPr>
            <w:tcW w:w="4372" w:type="dxa"/>
            <w:tcBorders>
              <w:left w:val="single" w:sz="4" w:space="0" w:color="000000"/>
              <w:bottom w:val="single" w:sz="4" w:space="0" w:color="000000"/>
            </w:tcBorders>
            <w:shd w:val="clear" w:color="auto" w:fill="auto"/>
            <w:vAlign w:val="center"/>
          </w:tcPr>
          <w:p w:rsidR="00F15DF3" w:rsidRPr="00F15DF3" w:rsidRDefault="00F15DF3" w:rsidP="00F15DF3">
            <w:pPr>
              <w:rPr>
                <w:rFonts w:ascii="Arial" w:eastAsia="匠牥晩††††††††††" w:hAnsi="Arial" w:cs="Arial"/>
                <w:color w:val="000000"/>
              </w:rPr>
            </w:pPr>
            <w:r w:rsidRPr="00F15DF3">
              <w:rPr>
                <w:rFonts w:ascii="Arial" w:eastAsia="匠牥晩††††††††††" w:hAnsi="Arial" w:cs="Arial"/>
                <w:color w:val="000000"/>
              </w:rPr>
              <w:t>Bangku Tunggu</w:t>
            </w:r>
          </w:p>
        </w:tc>
        <w:tc>
          <w:tcPr>
            <w:tcW w:w="1581" w:type="dxa"/>
            <w:tcBorders>
              <w:left w:val="single" w:sz="4" w:space="0" w:color="000000"/>
              <w:bottom w:val="single" w:sz="4" w:space="0" w:color="000000"/>
            </w:tcBorders>
            <w:shd w:val="clear" w:color="auto" w:fill="auto"/>
          </w:tcPr>
          <w:p w:rsidR="00F15DF3" w:rsidRPr="00F15DF3" w:rsidRDefault="00F15DF3" w:rsidP="00F15DF3">
            <w:pPr>
              <w:jc w:val="center"/>
              <w:rPr>
                <w:rFonts w:ascii="Arial" w:hAnsi="Arial" w:cs="Arial"/>
              </w:rPr>
            </w:pPr>
            <w:r w:rsidRPr="00F15DF3">
              <w:rPr>
                <w:rFonts w:ascii="Arial" w:hAnsi="Arial" w:cs="Arial"/>
              </w:rPr>
              <w:t>Unit</w:t>
            </w:r>
          </w:p>
        </w:tc>
        <w:tc>
          <w:tcPr>
            <w:tcW w:w="1703" w:type="dxa"/>
            <w:tcBorders>
              <w:left w:val="single" w:sz="4" w:space="0" w:color="000000"/>
              <w:bottom w:val="single" w:sz="4" w:space="0" w:color="000000"/>
              <w:right w:val="single" w:sz="4" w:space="0" w:color="000000"/>
            </w:tcBorders>
            <w:shd w:val="clear" w:color="auto" w:fill="auto"/>
            <w:vAlign w:val="bottom"/>
          </w:tcPr>
          <w:p w:rsidR="00F15DF3" w:rsidRPr="00F15DF3" w:rsidRDefault="00F15DF3" w:rsidP="00F15DF3">
            <w:pPr>
              <w:jc w:val="center"/>
              <w:rPr>
                <w:rFonts w:ascii="Arial" w:eastAsia="匠牥晩††††††††††" w:hAnsi="Arial" w:cs="Arial"/>
                <w:color w:val="000000"/>
              </w:rPr>
            </w:pPr>
            <w:r w:rsidRPr="00F15DF3">
              <w:rPr>
                <w:rFonts w:ascii="Arial" w:eastAsia="匠牥晩††††††††††" w:hAnsi="Arial" w:cs="Arial"/>
                <w:color w:val="000000"/>
              </w:rPr>
              <w:t>1</w:t>
            </w:r>
          </w:p>
        </w:tc>
      </w:tr>
      <w:tr w:rsidR="00F15DF3" w:rsidTr="00AA7DAC">
        <w:tc>
          <w:tcPr>
            <w:tcW w:w="797" w:type="dxa"/>
            <w:tcBorders>
              <w:left w:val="single" w:sz="4" w:space="0" w:color="000000"/>
              <w:bottom w:val="single" w:sz="4" w:space="0" w:color="000000"/>
            </w:tcBorders>
            <w:shd w:val="clear" w:color="auto" w:fill="auto"/>
            <w:vAlign w:val="center"/>
          </w:tcPr>
          <w:p w:rsidR="00F15DF3" w:rsidRDefault="00F15DF3" w:rsidP="00F15DF3">
            <w:pPr>
              <w:widowControl w:val="0"/>
              <w:numPr>
                <w:ilvl w:val="0"/>
                <w:numId w:val="46"/>
              </w:numPr>
              <w:suppressAutoHyphens/>
              <w:snapToGrid w:val="0"/>
              <w:spacing w:after="0" w:line="240" w:lineRule="auto"/>
              <w:ind w:left="0" w:firstLine="0"/>
              <w:jc w:val="both"/>
              <w:rPr>
                <w:rFonts w:ascii="Arial" w:hAnsi="Arial" w:cs="Calibri"/>
              </w:rPr>
            </w:pPr>
          </w:p>
        </w:tc>
        <w:tc>
          <w:tcPr>
            <w:tcW w:w="4372" w:type="dxa"/>
            <w:tcBorders>
              <w:left w:val="single" w:sz="4" w:space="0" w:color="000000"/>
              <w:bottom w:val="single" w:sz="4" w:space="0" w:color="000000"/>
            </w:tcBorders>
            <w:shd w:val="clear" w:color="auto" w:fill="auto"/>
            <w:vAlign w:val="center"/>
          </w:tcPr>
          <w:p w:rsidR="00F15DF3" w:rsidRPr="00F15DF3" w:rsidRDefault="00F15DF3" w:rsidP="00F15DF3">
            <w:pPr>
              <w:rPr>
                <w:rFonts w:ascii="Arial" w:eastAsia="匠牥晩††††††††††" w:hAnsi="Arial" w:cs="Arial"/>
                <w:color w:val="000000"/>
              </w:rPr>
            </w:pPr>
            <w:r w:rsidRPr="00F15DF3">
              <w:rPr>
                <w:rFonts w:ascii="Arial" w:eastAsia="匠牥晩††††††††††" w:hAnsi="Arial" w:cs="Arial"/>
                <w:color w:val="000000"/>
              </w:rPr>
              <w:t>Meja Komputer</w:t>
            </w:r>
          </w:p>
        </w:tc>
        <w:tc>
          <w:tcPr>
            <w:tcW w:w="1581" w:type="dxa"/>
            <w:tcBorders>
              <w:left w:val="single" w:sz="4" w:space="0" w:color="000000"/>
              <w:bottom w:val="single" w:sz="4" w:space="0" w:color="000000"/>
            </w:tcBorders>
            <w:shd w:val="clear" w:color="auto" w:fill="auto"/>
          </w:tcPr>
          <w:p w:rsidR="00F15DF3" w:rsidRPr="00F15DF3" w:rsidRDefault="00F15DF3" w:rsidP="00F15DF3">
            <w:pPr>
              <w:jc w:val="center"/>
              <w:rPr>
                <w:rFonts w:ascii="Arial" w:hAnsi="Arial" w:cs="Arial"/>
              </w:rPr>
            </w:pPr>
            <w:r w:rsidRPr="00F15DF3">
              <w:rPr>
                <w:rFonts w:ascii="Arial" w:hAnsi="Arial" w:cs="Arial"/>
              </w:rPr>
              <w:t>Unit</w:t>
            </w:r>
          </w:p>
        </w:tc>
        <w:tc>
          <w:tcPr>
            <w:tcW w:w="1703" w:type="dxa"/>
            <w:tcBorders>
              <w:left w:val="single" w:sz="4" w:space="0" w:color="000000"/>
              <w:bottom w:val="single" w:sz="4" w:space="0" w:color="000000"/>
              <w:right w:val="single" w:sz="4" w:space="0" w:color="000000"/>
            </w:tcBorders>
            <w:shd w:val="clear" w:color="auto" w:fill="auto"/>
            <w:vAlign w:val="bottom"/>
          </w:tcPr>
          <w:p w:rsidR="00F15DF3" w:rsidRPr="00F15DF3" w:rsidRDefault="00F15DF3" w:rsidP="00F15DF3">
            <w:pPr>
              <w:jc w:val="center"/>
              <w:rPr>
                <w:rFonts w:ascii="Arial" w:eastAsia="匠牥晩††††††††††" w:hAnsi="Arial" w:cs="Arial"/>
                <w:color w:val="000000"/>
              </w:rPr>
            </w:pPr>
            <w:r w:rsidRPr="00F15DF3">
              <w:rPr>
                <w:rFonts w:ascii="Arial" w:eastAsia="匠牥晩††††††††††" w:hAnsi="Arial" w:cs="Arial"/>
                <w:color w:val="000000"/>
              </w:rPr>
              <w:t>1</w:t>
            </w:r>
          </w:p>
        </w:tc>
      </w:tr>
      <w:tr w:rsidR="00F15DF3" w:rsidTr="00AA7DAC">
        <w:tc>
          <w:tcPr>
            <w:tcW w:w="797" w:type="dxa"/>
            <w:tcBorders>
              <w:left w:val="single" w:sz="4" w:space="0" w:color="000000"/>
              <w:bottom w:val="single" w:sz="4" w:space="0" w:color="000000"/>
            </w:tcBorders>
            <w:shd w:val="clear" w:color="auto" w:fill="auto"/>
            <w:vAlign w:val="center"/>
          </w:tcPr>
          <w:p w:rsidR="00F15DF3" w:rsidRDefault="00F15DF3" w:rsidP="00F15DF3">
            <w:pPr>
              <w:widowControl w:val="0"/>
              <w:numPr>
                <w:ilvl w:val="0"/>
                <w:numId w:val="46"/>
              </w:numPr>
              <w:suppressAutoHyphens/>
              <w:snapToGrid w:val="0"/>
              <w:spacing w:after="0" w:line="240" w:lineRule="auto"/>
              <w:ind w:left="0" w:firstLine="0"/>
              <w:jc w:val="both"/>
              <w:rPr>
                <w:rFonts w:ascii="Arial" w:hAnsi="Arial" w:cs="Calibri"/>
              </w:rPr>
            </w:pPr>
          </w:p>
        </w:tc>
        <w:tc>
          <w:tcPr>
            <w:tcW w:w="4372" w:type="dxa"/>
            <w:tcBorders>
              <w:left w:val="single" w:sz="4" w:space="0" w:color="000000"/>
              <w:bottom w:val="single" w:sz="4" w:space="0" w:color="000000"/>
            </w:tcBorders>
            <w:shd w:val="clear" w:color="auto" w:fill="auto"/>
            <w:vAlign w:val="center"/>
          </w:tcPr>
          <w:p w:rsidR="00F15DF3" w:rsidRPr="00F15DF3" w:rsidRDefault="00F15DF3" w:rsidP="00F15DF3">
            <w:pPr>
              <w:rPr>
                <w:rFonts w:ascii="Arial" w:eastAsia="匠牥晩††††††††††" w:hAnsi="Arial" w:cs="Arial"/>
                <w:color w:val="000000"/>
              </w:rPr>
            </w:pPr>
            <w:r w:rsidRPr="00F15DF3">
              <w:rPr>
                <w:rFonts w:ascii="Arial" w:eastAsia="匠牥晩††††††††††" w:hAnsi="Arial" w:cs="Arial"/>
                <w:color w:val="000000"/>
              </w:rPr>
              <w:t>Mesin Potong Rumput</w:t>
            </w:r>
          </w:p>
        </w:tc>
        <w:tc>
          <w:tcPr>
            <w:tcW w:w="1581" w:type="dxa"/>
            <w:tcBorders>
              <w:left w:val="single" w:sz="4" w:space="0" w:color="000000"/>
              <w:bottom w:val="single" w:sz="4" w:space="0" w:color="000000"/>
            </w:tcBorders>
            <w:shd w:val="clear" w:color="auto" w:fill="auto"/>
          </w:tcPr>
          <w:p w:rsidR="00F15DF3" w:rsidRPr="00F15DF3" w:rsidRDefault="00F15DF3" w:rsidP="00F15DF3">
            <w:pPr>
              <w:jc w:val="center"/>
              <w:rPr>
                <w:rFonts w:ascii="Arial" w:hAnsi="Arial" w:cs="Arial"/>
              </w:rPr>
            </w:pPr>
            <w:r w:rsidRPr="00F15DF3">
              <w:rPr>
                <w:rFonts w:ascii="Arial" w:hAnsi="Arial" w:cs="Arial"/>
              </w:rPr>
              <w:t>Unit</w:t>
            </w:r>
          </w:p>
        </w:tc>
        <w:tc>
          <w:tcPr>
            <w:tcW w:w="1703" w:type="dxa"/>
            <w:tcBorders>
              <w:left w:val="single" w:sz="4" w:space="0" w:color="000000"/>
              <w:bottom w:val="single" w:sz="4" w:space="0" w:color="000000"/>
              <w:right w:val="single" w:sz="4" w:space="0" w:color="000000"/>
            </w:tcBorders>
            <w:shd w:val="clear" w:color="auto" w:fill="auto"/>
            <w:vAlign w:val="bottom"/>
          </w:tcPr>
          <w:p w:rsidR="00F15DF3" w:rsidRPr="00F15DF3" w:rsidRDefault="00F15DF3" w:rsidP="00F15DF3">
            <w:pPr>
              <w:jc w:val="center"/>
              <w:rPr>
                <w:rFonts w:ascii="Arial" w:eastAsia="匠牥晩††††††††††" w:hAnsi="Arial" w:cs="Arial"/>
                <w:color w:val="000000"/>
              </w:rPr>
            </w:pPr>
            <w:r w:rsidRPr="00F15DF3">
              <w:rPr>
                <w:rFonts w:ascii="Arial" w:eastAsia="匠牥晩††††††††††" w:hAnsi="Arial" w:cs="Arial"/>
                <w:color w:val="000000"/>
              </w:rPr>
              <w:t>1</w:t>
            </w:r>
          </w:p>
        </w:tc>
      </w:tr>
      <w:tr w:rsidR="00F15DF3" w:rsidTr="00AA7DAC">
        <w:tc>
          <w:tcPr>
            <w:tcW w:w="797" w:type="dxa"/>
            <w:tcBorders>
              <w:left w:val="single" w:sz="4" w:space="0" w:color="000000"/>
              <w:bottom w:val="single" w:sz="4" w:space="0" w:color="000000"/>
            </w:tcBorders>
            <w:shd w:val="clear" w:color="auto" w:fill="auto"/>
            <w:vAlign w:val="center"/>
          </w:tcPr>
          <w:p w:rsidR="00F15DF3" w:rsidRDefault="00F15DF3" w:rsidP="00F15DF3">
            <w:pPr>
              <w:widowControl w:val="0"/>
              <w:numPr>
                <w:ilvl w:val="0"/>
                <w:numId w:val="46"/>
              </w:numPr>
              <w:suppressAutoHyphens/>
              <w:snapToGrid w:val="0"/>
              <w:spacing w:after="0" w:line="240" w:lineRule="auto"/>
              <w:ind w:left="0" w:firstLine="0"/>
              <w:jc w:val="both"/>
              <w:rPr>
                <w:rFonts w:ascii="Arial" w:hAnsi="Arial" w:cs="Calibri"/>
              </w:rPr>
            </w:pPr>
          </w:p>
        </w:tc>
        <w:tc>
          <w:tcPr>
            <w:tcW w:w="4372" w:type="dxa"/>
            <w:tcBorders>
              <w:left w:val="single" w:sz="4" w:space="0" w:color="000000"/>
              <w:bottom w:val="single" w:sz="4" w:space="0" w:color="000000"/>
            </w:tcBorders>
            <w:shd w:val="clear" w:color="auto" w:fill="auto"/>
            <w:vAlign w:val="center"/>
          </w:tcPr>
          <w:p w:rsidR="00F15DF3" w:rsidRPr="00F15DF3" w:rsidRDefault="00F15DF3" w:rsidP="00F15DF3">
            <w:pPr>
              <w:rPr>
                <w:rFonts w:ascii="Arial" w:eastAsia="匠牥晩††††††††††" w:hAnsi="Arial" w:cs="Arial"/>
                <w:color w:val="000000"/>
              </w:rPr>
            </w:pPr>
            <w:r w:rsidRPr="00F15DF3">
              <w:rPr>
                <w:rFonts w:ascii="Arial" w:eastAsia="匠牥晩††††††††††" w:hAnsi="Arial" w:cs="Arial"/>
                <w:color w:val="000000"/>
              </w:rPr>
              <w:t>Lemari Es</w:t>
            </w:r>
          </w:p>
        </w:tc>
        <w:tc>
          <w:tcPr>
            <w:tcW w:w="1581" w:type="dxa"/>
            <w:tcBorders>
              <w:left w:val="single" w:sz="4" w:space="0" w:color="000000"/>
              <w:bottom w:val="single" w:sz="4" w:space="0" w:color="000000"/>
            </w:tcBorders>
            <w:shd w:val="clear" w:color="auto" w:fill="auto"/>
          </w:tcPr>
          <w:p w:rsidR="00F15DF3" w:rsidRPr="00F15DF3" w:rsidRDefault="00F15DF3" w:rsidP="00F15DF3">
            <w:pPr>
              <w:jc w:val="center"/>
              <w:rPr>
                <w:rFonts w:ascii="Arial" w:hAnsi="Arial" w:cs="Arial"/>
              </w:rPr>
            </w:pPr>
            <w:r w:rsidRPr="00F15DF3">
              <w:rPr>
                <w:rFonts w:ascii="Arial" w:hAnsi="Arial" w:cs="Arial"/>
              </w:rPr>
              <w:t>Unit</w:t>
            </w:r>
          </w:p>
        </w:tc>
        <w:tc>
          <w:tcPr>
            <w:tcW w:w="1703" w:type="dxa"/>
            <w:tcBorders>
              <w:left w:val="single" w:sz="4" w:space="0" w:color="000000"/>
              <w:bottom w:val="single" w:sz="4" w:space="0" w:color="000000"/>
              <w:right w:val="single" w:sz="4" w:space="0" w:color="000000"/>
            </w:tcBorders>
            <w:shd w:val="clear" w:color="auto" w:fill="auto"/>
            <w:vAlign w:val="bottom"/>
          </w:tcPr>
          <w:p w:rsidR="00F15DF3" w:rsidRPr="00F15DF3" w:rsidRDefault="00F15DF3" w:rsidP="00F15DF3">
            <w:pPr>
              <w:jc w:val="center"/>
              <w:rPr>
                <w:rFonts w:ascii="Arial" w:eastAsia="匠牥晩††††††††††" w:hAnsi="Arial" w:cs="Arial"/>
                <w:color w:val="000000"/>
              </w:rPr>
            </w:pPr>
            <w:r w:rsidRPr="00F15DF3">
              <w:rPr>
                <w:rFonts w:ascii="Arial" w:eastAsia="匠牥晩††††††††††" w:hAnsi="Arial" w:cs="Arial"/>
                <w:color w:val="000000"/>
              </w:rPr>
              <w:t>1</w:t>
            </w:r>
          </w:p>
        </w:tc>
      </w:tr>
      <w:tr w:rsidR="00F15DF3" w:rsidTr="00AA7DAC">
        <w:tc>
          <w:tcPr>
            <w:tcW w:w="797" w:type="dxa"/>
            <w:tcBorders>
              <w:left w:val="single" w:sz="4" w:space="0" w:color="000000"/>
              <w:bottom w:val="single" w:sz="4" w:space="0" w:color="000000"/>
            </w:tcBorders>
            <w:shd w:val="clear" w:color="auto" w:fill="auto"/>
            <w:vAlign w:val="center"/>
          </w:tcPr>
          <w:p w:rsidR="00F15DF3" w:rsidRDefault="00F15DF3" w:rsidP="00F15DF3">
            <w:pPr>
              <w:widowControl w:val="0"/>
              <w:numPr>
                <w:ilvl w:val="0"/>
                <w:numId w:val="46"/>
              </w:numPr>
              <w:suppressAutoHyphens/>
              <w:snapToGrid w:val="0"/>
              <w:spacing w:after="0" w:line="240" w:lineRule="auto"/>
              <w:ind w:left="0" w:firstLine="0"/>
              <w:jc w:val="both"/>
              <w:rPr>
                <w:rFonts w:ascii="Arial" w:hAnsi="Arial" w:cs="Calibri"/>
              </w:rPr>
            </w:pPr>
          </w:p>
        </w:tc>
        <w:tc>
          <w:tcPr>
            <w:tcW w:w="4372" w:type="dxa"/>
            <w:tcBorders>
              <w:left w:val="single" w:sz="4" w:space="0" w:color="000000"/>
              <w:bottom w:val="single" w:sz="4" w:space="0" w:color="000000"/>
            </w:tcBorders>
            <w:shd w:val="clear" w:color="auto" w:fill="auto"/>
            <w:vAlign w:val="center"/>
          </w:tcPr>
          <w:p w:rsidR="00F15DF3" w:rsidRPr="00F15DF3" w:rsidRDefault="00F15DF3" w:rsidP="00F15DF3">
            <w:pPr>
              <w:rPr>
                <w:rFonts w:ascii="Arial" w:eastAsia="匠牥晩††††††††††" w:hAnsi="Arial" w:cs="Arial"/>
                <w:color w:val="000000"/>
              </w:rPr>
            </w:pPr>
            <w:r w:rsidRPr="00F15DF3">
              <w:rPr>
                <w:rFonts w:ascii="Arial" w:eastAsia="匠牥晩††††††††††" w:hAnsi="Arial" w:cs="Arial"/>
                <w:color w:val="000000"/>
              </w:rPr>
              <w:t>AC Unit</w:t>
            </w:r>
          </w:p>
        </w:tc>
        <w:tc>
          <w:tcPr>
            <w:tcW w:w="1581" w:type="dxa"/>
            <w:tcBorders>
              <w:left w:val="single" w:sz="4" w:space="0" w:color="000000"/>
              <w:bottom w:val="single" w:sz="4" w:space="0" w:color="000000"/>
            </w:tcBorders>
            <w:shd w:val="clear" w:color="auto" w:fill="auto"/>
          </w:tcPr>
          <w:p w:rsidR="00F15DF3" w:rsidRPr="00F15DF3" w:rsidRDefault="00F15DF3" w:rsidP="00F15DF3">
            <w:pPr>
              <w:jc w:val="center"/>
              <w:rPr>
                <w:rFonts w:ascii="Arial" w:hAnsi="Arial" w:cs="Arial"/>
              </w:rPr>
            </w:pPr>
            <w:r w:rsidRPr="00F15DF3">
              <w:rPr>
                <w:rFonts w:ascii="Arial" w:hAnsi="Arial" w:cs="Arial"/>
              </w:rPr>
              <w:t>Unit</w:t>
            </w:r>
          </w:p>
        </w:tc>
        <w:tc>
          <w:tcPr>
            <w:tcW w:w="1703" w:type="dxa"/>
            <w:tcBorders>
              <w:left w:val="single" w:sz="4" w:space="0" w:color="000000"/>
              <w:bottom w:val="single" w:sz="4" w:space="0" w:color="000000"/>
              <w:right w:val="single" w:sz="4" w:space="0" w:color="000000"/>
            </w:tcBorders>
            <w:shd w:val="clear" w:color="auto" w:fill="auto"/>
            <w:vAlign w:val="bottom"/>
          </w:tcPr>
          <w:p w:rsidR="00F15DF3" w:rsidRPr="00F15DF3" w:rsidRDefault="00F15DF3" w:rsidP="00F15DF3">
            <w:pPr>
              <w:jc w:val="center"/>
              <w:rPr>
                <w:rFonts w:ascii="Arial" w:eastAsia="匠牥晩††††††††††" w:hAnsi="Arial" w:cs="Arial"/>
                <w:color w:val="000000"/>
              </w:rPr>
            </w:pPr>
            <w:r w:rsidRPr="00F15DF3">
              <w:rPr>
                <w:rFonts w:ascii="Arial" w:eastAsia="匠牥晩††††††††††" w:hAnsi="Arial" w:cs="Arial"/>
                <w:color w:val="000000"/>
              </w:rPr>
              <w:t>2</w:t>
            </w:r>
          </w:p>
        </w:tc>
      </w:tr>
      <w:tr w:rsidR="00F15DF3" w:rsidTr="00AA7DAC">
        <w:tc>
          <w:tcPr>
            <w:tcW w:w="797" w:type="dxa"/>
            <w:tcBorders>
              <w:left w:val="single" w:sz="4" w:space="0" w:color="000000"/>
              <w:bottom w:val="single" w:sz="4" w:space="0" w:color="000000"/>
            </w:tcBorders>
            <w:shd w:val="clear" w:color="auto" w:fill="auto"/>
            <w:vAlign w:val="center"/>
          </w:tcPr>
          <w:p w:rsidR="00F15DF3" w:rsidRDefault="00F15DF3" w:rsidP="00F15DF3">
            <w:pPr>
              <w:widowControl w:val="0"/>
              <w:numPr>
                <w:ilvl w:val="0"/>
                <w:numId w:val="46"/>
              </w:numPr>
              <w:suppressAutoHyphens/>
              <w:snapToGrid w:val="0"/>
              <w:spacing w:after="0" w:line="240" w:lineRule="auto"/>
              <w:ind w:left="0" w:firstLine="0"/>
              <w:jc w:val="both"/>
              <w:rPr>
                <w:rFonts w:ascii="Arial" w:hAnsi="Arial" w:cs="Calibri"/>
              </w:rPr>
            </w:pPr>
          </w:p>
        </w:tc>
        <w:tc>
          <w:tcPr>
            <w:tcW w:w="4372" w:type="dxa"/>
            <w:tcBorders>
              <w:left w:val="single" w:sz="4" w:space="0" w:color="000000"/>
              <w:bottom w:val="single" w:sz="4" w:space="0" w:color="000000"/>
            </w:tcBorders>
            <w:shd w:val="clear" w:color="auto" w:fill="auto"/>
            <w:vAlign w:val="center"/>
          </w:tcPr>
          <w:p w:rsidR="00F15DF3" w:rsidRPr="00F15DF3" w:rsidRDefault="00F15DF3" w:rsidP="00F15DF3">
            <w:pPr>
              <w:rPr>
                <w:rFonts w:ascii="Arial" w:eastAsia="匠牥晩††††††††††" w:hAnsi="Arial" w:cs="Arial"/>
                <w:color w:val="000000"/>
              </w:rPr>
            </w:pPr>
            <w:r w:rsidRPr="00F15DF3">
              <w:rPr>
                <w:rFonts w:ascii="Arial" w:eastAsia="匠牥晩††††††††††" w:hAnsi="Arial" w:cs="Arial"/>
                <w:color w:val="000000"/>
              </w:rPr>
              <w:t>Kipas Angin</w:t>
            </w:r>
          </w:p>
        </w:tc>
        <w:tc>
          <w:tcPr>
            <w:tcW w:w="1581" w:type="dxa"/>
            <w:tcBorders>
              <w:left w:val="single" w:sz="4" w:space="0" w:color="000000"/>
              <w:bottom w:val="single" w:sz="4" w:space="0" w:color="000000"/>
            </w:tcBorders>
            <w:shd w:val="clear" w:color="auto" w:fill="auto"/>
          </w:tcPr>
          <w:p w:rsidR="00F15DF3" w:rsidRPr="00F15DF3" w:rsidRDefault="00F15DF3" w:rsidP="00F15DF3">
            <w:pPr>
              <w:jc w:val="center"/>
              <w:rPr>
                <w:rFonts w:ascii="Arial" w:hAnsi="Arial" w:cs="Arial"/>
              </w:rPr>
            </w:pPr>
            <w:r w:rsidRPr="00F15DF3">
              <w:rPr>
                <w:rFonts w:ascii="Arial" w:hAnsi="Arial" w:cs="Arial"/>
              </w:rPr>
              <w:t>Unit</w:t>
            </w:r>
          </w:p>
        </w:tc>
        <w:tc>
          <w:tcPr>
            <w:tcW w:w="1703" w:type="dxa"/>
            <w:tcBorders>
              <w:left w:val="single" w:sz="4" w:space="0" w:color="000000"/>
              <w:bottom w:val="single" w:sz="4" w:space="0" w:color="000000"/>
              <w:right w:val="single" w:sz="4" w:space="0" w:color="000000"/>
            </w:tcBorders>
            <w:shd w:val="clear" w:color="auto" w:fill="auto"/>
            <w:vAlign w:val="bottom"/>
          </w:tcPr>
          <w:p w:rsidR="00F15DF3" w:rsidRPr="00F15DF3" w:rsidRDefault="00F15DF3" w:rsidP="00F15DF3">
            <w:pPr>
              <w:jc w:val="center"/>
              <w:rPr>
                <w:rFonts w:ascii="Arial" w:eastAsia="匠牥晩††††††††††" w:hAnsi="Arial" w:cs="Arial"/>
                <w:color w:val="000000"/>
              </w:rPr>
            </w:pPr>
            <w:r w:rsidRPr="00F15DF3">
              <w:rPr>
                <w:rFonts w:ascii="Arial" w:eastAsia="匠牥晩††††††††††" w:hAnsi="Arial" w:cs="Arial"/>
                <w:color w:val="000000"/>
              </w:rPr>
              <w:t>2</w:t>
            </w:r>
          </w:p>
        </w:tc>
      </w:tr>
      <w:tr w:rsidR="00F15DF3" w:rsidTr="00AA7DAC">
        <w:tc>
          <w:tcPr>
            <w:tcW w:w="797" w:type="dxa"/>
            <w:tcBorders>
              <w:left w:val="single" w:sz="4" w:space="0" w:color="000000"/>
              <w:bottom w:val="single" w:sz="4" w:space="0" w:color="000000"/>
            </w:tcBorders>
            <w:shd w:val="clear" w:color="auto" w:fill="auto"/>
            <w:vAlign w:val="center"/>
          </w:tcPr>
          <w:p w:rsidR="00F15DF3" w:rsidRDefault="00F15DF3" w:rsidP="00F15DF3">
            <w:pPr>
              <w:widowControl w:val="0"/>
              <w:numPr>
                <w:ilvl w:val="0"/>
                <w:numId w:val="46"/>
              </w:numPr>
              <w:suppressAutoHyphens/>
              <w:snapToGrid w:val="0"/>
              <w:spacing w:after="0" w:line="240" w:lineRule="auto"/>
              <w:ind w:left="0" w:firstLine="0"/>
              <w:jc w:val="both"/>
              <w:rPr>
                <w:rFonts w:ascii="Arial" w:hAnsi="Arial" w:cs="Calibri"/>
              </w:rPr>
            </w:pPr>
          </w:p>
        </w:tc>
        <w:tc>
          <w:tcPr>
            <w:tcW w:w="4372" w:type="dxa"/>
            <w:tcBorders>
              <w:left w:val="single" w:sz="4" w:space="0" w:color="000000"/>
              <w:bottom w:val="single" w:sz="4" w:space="0" w:color="000000"/>
            </w:tcBorders>
            <w:shd w:val="clear" w:color="auto" w:fill="auto"/>
            <w:vAlign w:val="center"/>
          </w:tcPr>
          <w:p w:rsidR="00F15DF3" w:rsidRPr="00F15DF3" w:rsidRDefault="00F15DF3" w:rsidP="00F15DF3">
            <w:pPr>
              <w:rPr>
                <w:rFonts w:ascii="Arial" w:eastAsia="匠牥晩††††††††††" w:hAnsi="Arial" w:cs="Arial"/>
                <w:color w:val="000000"/>
              </w:rPr>
            </w:pPr>
            <w:r w:rsidRPr="00F15DF3">
              <w:rPr>
                <w:rFonts w:ascii="Arial" w:eastAsia="匠牥晩††††††††††" w:hAnsi="Arial" w:cs="Arial"/>
                <w:color w:val="000000"/>
              </w:rPr>
              <w:t>Televisi</w:t>
            </w:r>
          </w:p>
        </w:tc>
        <w:tc>
          <w:tcPr>
            <w:tcW w:w="1581" w:type="dxa"/>
            <w:tcBorders>
              <w:left w:val="single" w:sz="4" w:space="0" w:color="000000"/>
              <w:bottom w:val="single" w:sz="4" w:space="0" w:color="000000"/>
            </w:tcBorders>
            <w:shd w:val="clear" w:color="auto" w:fill="auto"/>
          </w:tcPr>
          <w:p w:rsidR="00F15DF3" w:rsidRPr="00F15DF3" w:rsidRDefault="00F15DF3" w:rsidP="00F15DF3">
            <w:pPr>
              <w:jc w:val="center"/>
              <w:rPr>
                <w:rFonts w:ascii="Arial" w:hAnsi="Arial" w:cs="Arial"/>
              </w:rPr>
            </w:pPr>
            <w:r w:rsidRPr="00F15DF3">
              <w:rPr>
                <w:rFonts w:ascii="Arial" w:hAnsi="Arial" w:cs="Arial"/>
              </w:rPr>
              <w:t>Unit</w:t>
            </w:r>
          </w:p>
        </w:tc>
        <w:tc>
          <w:tcPr>
            <w:tcW w:w="1703" w:type="dxa"/>
            <w:tcBorders>
              <w:left w:val="single" w:sz="4" w:space="0" w:color="000000"/>
              <w:bottom w:val="single" w:sz="4" w:space="0" w:color="000000"/>
              <w:right w:val="single" w:sz="4" w:space="0" w:color="000000"/>
            </w:tcBorders>
            <w:shd w:val="clear" w:color="auto" w:fill="auto"/>
            <w:vAlign w:val="bottom"/>
          </w:tcPr>
          <w:p w:rsidR="00F15DF3" w:rsidRPr="00F15DF3" w:rsidRDefault="00F15DF3" w:rsidP="00F15DF3">
            <w:pPr>
              <w:jc w:val="center"/>
              <w:rPr>
                <w:rFonts w:ascii="Arial" w:eastAsia="匠牥晩††††††††††" w:hAnsi="Arial" w:cs="Arial"/>
                <w:color w:val="000000"/>
              </w:rPr>
            </w:pPr>
            <w:r w:rsidRPr="00F15DF3">
              <w:rPr>
                <w:rFonts w:ascii="Arial" w:eastAsia="匠牥晩††††††††††" w:hAnsi="Arial" w:cs="Arial"/>
                <w:color w:val="000000"/>
              </w:rPr>
              <w:t>2</w:t>
            </w:r>
          </w:p>
        </w:tc>
      </w:tr>
      <w:tr w:rsidR="00F15DF3" w:rsidTr="00AA7DAC">
        <w:tc>
          <w:tcPr>
            <w:tcW w:w="797" w:type="dxa"/>
            <w:tcBorders>
              <w:left w:val="single" w:sz="4" w:space="0" w:color="000000"/>
              <w:bottom w:val="single" w:sz="4" w:space="0" w:color="000000"/>
            </w:tcBorders>
            <w:shd w:val="clear" w:color="auto" w:fill="auto"/>
            <w:vAlign w:val="center"/>
          </w:tcPr>
          <w:p w:rsidR="00F15DF3" w:rsidRDefault="00F15DF3" w:rsidP="00F15DF3">
            <w:pPr>
              <w:widowControl w:val="0"/>
              <w:numPr>
                <w:ilvl w:val="0"/>
                <w:numId w:val="46"/>
              </w:numPr>
              <w:suppressAutoHyphens/>
              <w:snapToGrid w:val="0"/>
              <w:spacing w:after="0" w:line="240" w:lineRule="auto"/>
              <w:ind w:left="0" w:firstLine="0"/>
              <w:jc w:val="both"/>
              <w:rPr>
                <w:rFonts w:ascii="Arial" w:hAnsi="Arial" w:cs="Calibri"/>
              </w:rPr>
            </w:pPr>
          </w:p>
        </w:tc>
        <w:tc>
          <w:tcPr>
            <w:tcW w:w="4372" w:type="dxa"/>
            <w:tcBorders>
              <w:left w:val="single" w:sz="4" w:space="0" w:color="000000"/>
              <w:bottom w:val="single" w:sz="4" w:space="0" w:color="000000"/>
            </w:tcBorders>
            <w:shd w:val="clear" w:color="auto" w:fill="auto"/>
            <w:vAlign w:val="center"/>
          </w:tcPr>
          <w:p w:rsidR="00F15DF3" w:rsidRPr="00F15DF3" w:rsidRDefault="00F15DF3" w:rsidP="00F15DF3">
            <w:pPr>
              <w:rPr>
                <w:rFonts w:ascii="Arial" w:eastAsia="匠牥晩††††††††††" w:hAnsi="Arial" w:cs="Arial"/>
                <w:color w:val="000000"/>
              </w:rPr>
            </w:pPr>
            <w:r w:rsidRPr="00F15DF3">
              <w:rPr>
                <w:rFonts w:ascii="Arial" w:eastAsia="匠牥晩††††††††††" w:hAnsi="Arial" w:cs="Arial"/>
                <w:color w:val="000000"/>
              </w:rPr>
              <w:t>Sound System</w:t>
            </w:r>
          </w:p>
        </w:tc>
        <w:tc>
          <w:tcPr>
            <w:tcW w:w="1581" w:type="dxa"/>
            <w:tcBorders>
              <w:left w:val="single" w:sz="4" w:space="0" w:color="000000"/>
              <w:bottom w:val="single" w:sz="4" w:space="0" w:color="000000"/>
            </w:tcBorders>
            <w:shd w:val="clear" w:color="auto" w:fill="auto"/>
          </w:tcPr>
          <w:p w:rsidR="00F15DF3" w:rsidRPr="00F15DF3" w:rsidRDefault="00F15DF3" w:rsidP="00F15DF3">
            <w:pPr>
              <w:jc w:val="center"/>
              <w:rPr>
                <w:rFonts w:ascii="Arial" w:hAnsi="Arial" w:cs="Arial"/>
              </w:rPr>
            </w:pPr>
            <w:r w:rsidRPr="00F15DF3">
              <w:rPr>
                <w:rFonts w:ascii="Arial" w:hAnsi="Arial" w:cs="Arial"/>
              </w:rPr>
              <w:t>Unit</w:t>
            </w:r>
          </w:p>
        </w:tc>
        <w:tc>
          <w:tcPr>
            <w:tcW w:w="1703" w:type="dxa"/>
            <w:tcBorders>
              <w:left w:val="single" w:sz="4" w:space="0" w:color="000000"/>
              <w:bottom w:val="single" w:sz="4" w:space="0" w:color="000000"/>
              <w:right w:val="single" w:sz="4" w:space="0" w:color="000000"/>
            </w:tcBorders>
            <w:shd w:val="clear" w:color="auto" w:fill="auto"/>
            <w:vAlign w:val="bottom"/>
          </w:tcPr>
          <w:p w:rsidR="00F15DF3" w:rsidRPr="00F15DF3" w:rsidRDefault="00F15DF3" w:rsidP="00F15DF3">
            <w:pPr>
              <w:jc w:val="center"/>
              <w:rPr>
                <w:rFonts w:ascii="Arial" w:eastAsia="匠牥晩††††††††††" w:hAnsi="Arial" w:cs="Arial"/>
                <w:color w:val="000000"/>
              </w:rPr>
            </w:pPr>
            <w:r w:rsidRPr="00F15DF3">
              <w:rPr>
                <w:rFonts w:ascii="Arial" w:eastAsia="匠牥晩††††††††††" w:hAnsi="Arial" w:cs="Arial"/>
                <w:color w:val="000000"/>
              </w:rPr>
              <w:t>2</w:t>
            </w:r>
          </w:p>
        </w:tc>
      </w:tr>
      <w:tr w:rsidR="00F15DF3" w:rsidTr="00AA7DAC">
        <w:tc>
          <w:tcPr>
            <w:tcW w:w="797" w:type="dxa"/>
            <w:tcBorders>
              <w:left w:val="single" w:sz="4" w:space="0" w:color="000000"/>
              <w:bottom w:val="single" w:sz="4" w:space="0" w:color="000000"/>
            </w:tcBorders>
            <w:shd w:val="clear" w:color="auto" w:fill="auto"/>
            <w:vAlign w:val="center"/>
          </w:tcPr>
          <w:p w:rsidR="00F15DF3" w:rsidRDefault="00F15DF3" w:rsidP="00F15DF3">
            <w:pPr>
              <w:widowControl w:val="0"/>
              <w:numPr>
                <w:ilvl w:val="0"/>
                <w:numId w:val="46"/>
              </w:numPr>
              <w:suppressAutoHyphens/>
              <w:snapToGrid w:val="0"/>
              <w:spacing w:after="0" w:line="240" w:lineRule="auto"/>
              <w:ind w:left="0" w:firstLine="0"/>
              <w:jc w:val="both"/>
              <w:rPr>
                <w:rFonts w:ascii="Arial" w:hAnsi="Arial" w:cs="Calibri"/>
              </w:rPr>
            </w:pPr>
          </w:p>
        </w:tc>
        <w:tc>
          <w:tcPr>
            <w:tcW w:w="4372" w:type="dxa"/>
            <w:tcBorders>
              <w:left w:val="single" w:sz="4" w:space="0" w:color="000000"/>
              <w:bottom w:val="single" w:sz="4" w:space="0" w:color="000000"/>
            </w:tcBorders>
            <w:shd w:val="clear" w:color="auto" w:fill="auto"/>
            <w:vAlign w:val="center"/>
          </w:tcPr>
          <w:p w:rsidR="00F15DF3" w:rsidRPr="00F15DF3" w:rsidRDefault="00F15DF3" w:rsidP="00F15DF3">
            <w:pPr>
              <w:rPr>
                <w:rFonts w:ascii="Arial" w:eastAsia="匠牥晩††††††††††" w:hAnsi="Arial" w:cs="Arial"/>
                <w:color w:val="000000"/>
              </w:rPr>
            </w:pPr>
            <w:r w:rsidRPr="00F15DF3">
              <w:rPr>
                <w:rFonts w:ascii="Arial" w:eastAsia="匠牥晩††††††††††" w:hAnsi="Arial" w:cs="Arial"/>
                <w:color w:val="000000"/>
              </w:rPr>
              <w:t>P.C. Unit</w:t>
            </w:r>
          </w:p>
        </w:tc>
        <w:tc>
          <w:tcPr>
            <w:tcW w:w="1581" w:type="dxa"/>
            <w:tcBorders>
              <w:left w:val="single" w:sz="4" w:space="0" w:color="000000"/>
              <w:bottom w:val="single" w:sz="4" w:space="0" w:color="000000"/>
            </w:tcBorders>
            <w:shd w:val="clear" w:color="auto" w:fill="auto"/>
          </w:tcPr>
          <w:p w:rsidR="00F15DF3" w:rsidRPr="00F15DF3" w:rsidRDefault="00F15DF3" w:rsidP="00F15DF3">
            <w:pPr>
              <w:jc w:val="center"/>
              <w:rPr>
                <w:rFonts w:ascii="Arial" w:hAnsi="Arial" w:cs="Arial"/>
              </w:rPr>
            </w:pPr>
            <w:r w:rsidRPr="00F15DF3">
              <w:rPr>
                <w:rFonts w:ascii="Arial" w:hAnsi="Arial" w:cs="Arial"/>
              </w:rPr>
              <w:t>Unit</w:t>
            </w:r>
          </w:p>
        </w:tc>
        <w:tc>
          <w:tcPr>
            <w:tcW w:w="1703" w:type="dxa"/>
            <w:tcBorders>
              <w:left w:val="single" w:sz="4" w:space="0" w:color="000000"/>
              <w:bottom w:val="single" w:sz="4" w:space="0" w:color="000000"/>
              <w:right w:val="single" w:sz="4" w:space="0" w:color="000000"/>
            </w:tcBorders>
            <w:shd w:val="clear" w:color="auto" w:fill="auto"/>
            <w:vAlign w:val="bottom"/>
          </w:tcPr>
          <w:p w:rsidR="00F15DF3" w:rsidRPr="00F15DF3" w:rsidRDefault="00F15DF3" w:rsidP="00F15DF3">
            <w:pPr>
              <w:jc w:val="center"/>
              <w:rPr>
                <w:rFonts w:ascii="Arial" w:eastAsia="匠牥晩††††††††††" w:hAnsi="Arial" w:cs="Arial"/>
                <w:color w:val="000000"/>
              </w:rPr>
            </w:pPr>
            <w:r w:rsidRPr="00F15DF3">
              <w:rPr>
                <w:rFonts w:ascii="Arial" w:eastAsia="匠牥晩††††††††††" w:hAnsi="Arial" w:cs="Arial"/>
                <w:color w:val="000000"/>
              </w:rPr>
              <w:t>2</w:t>
            </w:r>
          </w:p>
        </w:tc>
      </w:tr>
      <w:tr w:rsidR="00F15DF3" w:rsidTr="00AA7DAC">
        <w:tc>
          <w:tcPr>
            <w:tcW w:w="797" w:type="dxa"/>
            <w:tcBorders>
              <w:left w:val="single" w:sz="4" w:space="0" w:color="000000"/>
              <w:bottom w:val="single" w:sz="4" w:space="0" w:color="000000"/>
            </w:tcBorders>
            <w:shd w:val="clear" w:color="auto" w:fill="auto"/>
            <w:vAlign w:val="center"/>
          </w:tcPr>
          <w:p w:rsidR="00F15DF3" w:rsidRDefault="00F15DF3" w:rsidP="00F15DF3">
            <w:pPr>
              <w:widowControl w:val="0"/>
              <w:numPr>
                <w:ilvl w:val="0"/>
                <w:numId w:val="46"/>
              </w:numPr>
              <w:suppressAutoHyphens/>
              <w:snapToGrid w:val="0"/>
              <w:spacing w:after="0" w:line="240" w:lineRule="auto"/>
              <w:ind w:left="0" w:firstLine="0"/>
              <w:jc w:val="both"/>
              <w:rPr>
                <w:rFonts w:ascii="Arial" w:hAnsi="Arial" w:cs="Calibri"/>
              </w:rPr>
            </w:pPr>
          </w:p>
        </w:tc>
        <w:tc>
          <w:tcPr>
            <w:tcW w:w="4372" w:type="dxa"/>
            <w:tcBorders>
              <w:left w:val="single" w:sz="4" w:space="0" w:color="000000"/>
              <w:bottom w:val="single" w:sz="4" w:space="0" w:color="000000"/>
            </w:tcBorders>
            <w:shd w:val="clear" w:color="auto" w:fill="auto"/>
            <w:vAlign w:val="center"/>
          </w:tcPr>
          <w:p w:rsidR="00F15DF3" w:rsidRPr="00F15DF3" w:rsidRDefault="00F15DF3" w:rsidP="00F15DF3">
            <w:pPr>
              <w:rPr>
                <w:rFonts w:ascii="Arial" w:eastAsia="匠牥晩††††††††††" w:hAnsi="Arial" w:cs="Arial"/>
                <w:color w:val="000000"/>
              </w:rPr>
            </w:pPr>
            <w:r w:rsidRPr="00F15DF3">
              <w:rPr>
                <w:rFonts w:ascii="Arial" w:eastAsia="匠牥晩††††††††††" w:hAnsi="Arial" w:cs="Arial"/>
                <w:color w:val="000000"/>
              </w:rPr>
              <w:t>Note Book</w:t>
            </w:r>
          </w:p>
        </w:tc>
        <w:tc>
          <w:tcPr>
            <w:tcW w:w="1581" w:type="dxa"/>
            <w:tcBorders>
              <w:left w:val="single" w:sz="4" w:space="0" w:color="000000"/>
              <w:bottom w:val="single" w:sz="4" w:space="0" w:color="000000"/>
            </w:tcBorders>
            <w:shd w:val="clear" w:color="auto" w:fill="auto"/>
          </w:tcPr>
          <w:p w:rsidR="00F15DF3" w:rsidRPr="00F15DF3" w:rsidRDefault="00F15DF3" w:rsidP="00F15DF3">
            <w:pPr>
              <w:jc w:val="center"/>
              <w:rPr>
                <w:rFonts w:ascii="Arial" w:hAnsi="Arial" w:cs="Arial"/>
              </w:rPr>
            </w:pPr>
            <w:r w:rsidRPr="00F15DF3">
              <w:rPr>
                <w:rFonts w:ascii="Arial" w:hAnsi="Arial" w:cs="Arial"/>
              </w:rPr>
              <w:t>Unit</w:t>
            </w:r>
          </w:p>
        </w:tc>
        <w:tc>
          <w:tcPr>
            <w:tcW w:w="1703" w:type="dxa"/>
            <w:tcBorders>
              <w:left w:val="single" w:sz="4" w:space="0" w:color="000000"/>
              <w:bottom w:val="single" w:sz="4" w:space="0" w:color="000000"/>
              <w:right w:val="single" w:sz="4" w:space="0" w:color="000000"/>
            </w:tcBorders>
            <w:shd w:val="clear" w:color="auto" w:fill="auto"/>
            <w:vAlign w:val="bottom"/>
          </w:tcPr>
          <w:p w:rsidR="00F15DF3" w:rsidRPr="00F15DF3" w:rsidRDefault="00F15DF3" w:rsidP="00F15DF3">
            <w:pPr>
              <w:jc w:val="center"/>
              <w:rPr>
                <w:rFonts w:ascii="Arial" w:eastAsia="匠牥晩††††††††††" w:hAnsi="Arial" w:cs="Arial"/>
                <w:color w:val="000000"/>
              </w:rPr>
            </w:pPr>
            <w:r w:rsidRPr="00F15DF3">
              <w:rPr>
                <w:rFonts w:ascii="Arial" w:eastAsia="匠牥晩††††††††††" w:hAnsi="Arial" w:cs="Arial"/>
                <w:color w:val="000000"/>
              </w:rPr>
              <w:t>3</w:t>
            </w:r>
          </w:p>
        </w:tc>
      </w:tr>
      <w:tr w:rsidR="00F15DF3" w:rsidTr="00AA7DAC">
        <w:tc>
          <w:tcPr>
            <w:tcW w:w="797" w:type="dxa"/>
            <w:tcBorders>
              <w:left w:val="single" w:sz="4" w:space="0" w:color="000000"/>
              <w:bottom w:val="single" w:sz="4" w:space="0" w:color="000000"/>
            </w:tcBorders>
            <w:shd w:val="clear" w:color="auto" w:fill="auto"/>
            <w:vAlign w:val="center"/>
          </w:tcPr>
          <w:p w:rsidR="00F15DF3" w:rsidRDefault="00F15DF3" w:rsidP="00F15DF3">
            <w:pPr>
              <w:widowControl w:val="0"/>
              <w:numPr>
                <w:ilvl w:val="0"/>
                <w:numId w:val="46"/>
              </w:numPr>
              <w:suppressAutoHyphens/>
              <w:snapToGrid w:val="0"/>
              <w:spacing w:after="0" w:line="240" w:lineRule="auto"/>
              <w:ind w:left="0" w:firstLine="0"/>
              <w:jc w:val="both"/>
              <w:rPr>
                <w:rFonts w:ascii="Arial" w:hAnsi="Arial" w:cs="Calibri"/>
              </w:rPr>
            </w:pPr>
          </w:p>
        </w:tc>
        <w:tc>
          <w:tcPr>
            <w:tcW w:w="4372" w:type="dxa"/>
            <w:tcBorders>
              <w:left w:val="single" w:sz="4" w:space="0" w:color="000000"/>
              <w:bottom w:val="single" w:sz="4" w:space="0" w:color="000000"/>
            </w:tcBorders>
            <w:shd w:val="clear" w:color="auto" w:fill="auto"/>
            <w:vAlign w:val="center"/>
          </w:tcPr>
          <w:p w:rsidR="00F15DF3" w:rsidRPr="00F15DF3" w:rsidRDefault="00F15DF3" w:rsidP="00F15DF3">
            <w:pPr>
              <w:rPr>
                <w:rFonts w:ascii="Arial" w:eastAsia="匠牥晩††††††††††" w:hAnsi="Arial" w:cs="Arial"/>
                <w:color w:val="000000"/>
              </w:rPr>
            </w:pPr>
            <w:r w:rsidRPr="00F15DF3">
              <w:rPr>
                <w:rFonts w:ascii="Arial" w:eastAsia="匠牥晩††††††††††" w:hAnsi="Arial" w:cs="Arial"/>
                <w:color w:val="000000"/>
              </w:rPr>
              <w:t>finger print</w:t>
            </w:r>
          </w:p>
        </w:tc>
        <w:tc>
          <w:tcPr>
            <w:tcW w:w="1581" w:type="dxa"/>
            <w:tcBorders>
              <w:left w:val="single" w:sz="4" w:space="0" w:color="000000"/>
              <w:bottom w:val="single" w:sz="4" w:space="0" w:color="000000"/>
            </w:tcBorders>
            <w:shd w:val="clear" w:color="auto" w:fill="auto"/>
          </w:tcPr>
          <w:p w:rsidR="00F15DF3" w:rsidRPr="00F15DF3" w:rsidRDefault="00F15DF3" w:rsidP="00F15DF3">
            <w:pPr>
              <w:jc w:val="center"/>
              <w:rPr>
                <w:rFonts w:ascii="Arial" w:hAnsi="Arial" w:cs="Arial"/>
              </w:rPr>
            </w:pPr>
            <w:r w:rsidRPr="00F15DF3">
              <w:rPr>
                <w:rFonts w:ascii="Arial" w:hAnsi="Arial" w:cs="Arial"/>
              </w:rPr>
              <w:t>Unit</w:t>
            </w:r>
          </w:p>
        </w:tc>
        <w:tc>
          <w:tcPr>
            <w:tcW w:w="1703" w:type="dxa"/>
            <w:tcBorders>
              <w:left w:val="single" w:sz="4" w:space="0" w:color="000000"/>
              <w:bottom w:val="single" w:sz="4" w:space="0" w:color="000000"/>
              <w:right w:val="single" w:sz="4" w:space="0" w:color="000000"/>
            </w:tcBorders>
            <w:shd w:val="clear" w:color="auto" w:fill="auto"/>
            <w:vAlign w:val="bottom"/>
          </w:tcPr>
          <w:p w:rsidR="00F15DF3" w:rsidRPr="00F15DF3" w:rsidRDefault="00F15DF3" w:rsidP="00F15DF3">
            <w:pPr>
              <w:jc w:val="center"/>
              <w:rPr>
                <w:rFonts w:ascii="Arial" w:eastAsia="匠牥晩††††††††††" w:hAnsi="Arial" w:cs="Arial"/>
                <w:color w:val="000000"/>
              </w:rPr>
            </w:pPr>
            <w:r w:rsidRPr="00F15DF3">
              <w:rPr>
                <w:rFonts w:ascii="Arial" w:eastAsia="匠牥晩††††††††††" w:hAnsi="Arial" w:cs="Arial"/>
                <w:color w:val="000000"/>
              </w:rPr>
              <w:t>1</w:t>
            </w:r>
          </w:p>
        </w:tc>
      </w:tr>
      <w:tr w:rsidR="00F15DF3" w:rsidTr="00AA7DAC">
        <w:tc>
          <w:tcPr>
            <w:tcW w:w="797" w:type="dxa"/>
            <w:tcBorders>
              <w:left w:val="single" w:sz="4" w:space="0" w:color="000000"/>
              <w:bottom w:val="single" w:sz="4" w:space="0" w:color="000000"/>
            </w:tcBorders>
            <w:shd w:val="clear" w:color="auto" w:fill="auto"/>
            <w:vAlign w:val="center"/>
          </w:tcPr>
          <w:p w:rsidR="00F15DF3" w:rsidRDefault="00F15DF3" w:rsidP="00F15DF3">
            <w:pPr>
              <w:widowControl w:val="0"/>
              <w:numPr>
                <w:ilvl w:val="0"/>
                <w:numId w:val="46"/>
              </w:numPr>
              <w:suppressAutoHyphens/>
              <w:snapToGrid w:val="0"/>
              <w:spacing w:after="0" w:line="240" w:lineRule="auto"/>
              <w:ind w:left="0" w:firstLine="0"/>
              <w:jc w:val="both"/>
              <w:rPr>
                <w:rFonts w:ascii="Arial" w:hAnsi="Arial" w:cs="Calibri"/>
              </w:rPr>
            </w:pPr>
          </w:p>
        </w:tc>
        <w:tc>
          <w:tcPr>
            <w:tcW w:w="4372" w:type="dxa"/>
            <w:tcBorders>
              <w:left w:val="single" w:sz="4" w:space="0" w:color="000000"/>
              <w:bottom w:val="single" w:sz="4" w:space="0" w:color="000000"/>
            </w:tcBorders>
            <w:shd w:val="clear" w:color="auto" w:fill="auto"/>
            <w:vAlign w:val="center"/>
          </w:tcPr>
          <w:p w:rsidR="00F15DF3" w:rsidRPr="00F15DF3" w:rsidRDefault="00F15DF3" w:rsidP="00F15DF3">
            <w:pPr>
              <w:rPr>
                <w:rFonts w:ascii="Arial" w:eastAsia="匠牥晩††††††††††" w:hAnsi="Arial" w:cs="Arial"/>
                <w:color w:val="000000"/>
              </w:rPr>
            </w:pPr>
            <w:r w:rsidRPr="00F15DF3">
              <w:rPr>
                <w:rFonts w:ascii="Arial" w:eastAsia="匠牥晩††††††††††" w:hAnsi="Arial" w:cs="Arial"/>
                <w:color w:val="000000"/>
              </w:rPr>
              <w:t>Monitor</w:t>
            </w:r>
          </w:p>
        </w:tc>
        <w:tc>
          <w:tcPr>
            <w:tcW w:w="1581" w:type="dxa"/>
            <w:tcBorders>
              <w:left w:val="single" w:sz="4" w:space="0" w:color="000000"/>
              <w:bottom w:val="single" w:sz="4" w:space="0" w:color="000000"/>
            </w:tcBorders>
            <w:shd w:val="clear" w:color="auto" w:fill="auto"/>
          </w:tcPr>
          <w:p w:rsidR="00F15DF3" w:rsidRPr="00F15DF3" w:rsidRDefault="00F15DF3" w:rsidP="00F15DF3">
            <w:pPr>
              <w:jc w:val="center"/>
              <w:rPr>
                <w:rFonts w:ascii="Arial" w:hAnsi="Arial" w:cs="Arial"/>
              </w:rPr>
            </w:pPr>
            <w:r w:rsidRPr="00F15DF3">
              <w:rPr>
                <w:rFonts w:ascii="Arial" w:hAnsi="Arial" w:cs="Arial"/>
              </w:rPr>
              <w:t>Unit</w:t>
            </w:r>
          </w:p>
        </w:tc>
        <w:tc>
          <w:tcPr>
            <w:tcW w:w="1703" w:type="dxa"/>
            <w:tcBorders>
              <w:left w:val="single" w:sz="4" w:space="0" w:color="000000"/>
              <w:bottom w:val="single" w:sz="4" w:space="0" w:color="000000"/>
              <w:right w:val="single" w:sz="4" w:space="0" w:color="000000"/>
            </w:tcBorders>
            <w:shd w:val="clear" w:color="auto" w:fill="auto"/>
            <w:vAlign w:val="bottom"/>
          </w:tcPr>
          <w:p w:rsidR="00F15DF3" w:rsidRPr="00F15DF3" w:rsidRDefault="00F15DF3" w:rsidP="00F15DF3">
            <w:pPr>
              <w:jc w:val="center"/>
              <w:rPr>
                <w:rFonts w:ascii="Arial" w:eastAsia="匠牥晩††††††††††" w:hAnsi="Arial" w:cs="Arial"/>
                <w:color w:val="000000"/>
              </w:rPr>
            </w:pPr>
            <w:r w:rsidRPr="00F15DF3">
              <w:rPr>
                <w:rFonts w:ascii="Arial" w:eastAsia="匠牥晩††††††††††" w:hAnsi="Arial" w:cs="Arial"/>
                <w:color w:val="000000"/>
              </w:rPr>
              <w:t>1</w:t>
            </w:r>
          </w:p>
        </w:tc>
      </w:tr>
      <w:tr w:rsidR="00F15DF3" w:rsidTr="00AA7DAC">
        <w:tc>
          <w:tcPr>
            <w:tcW w:w="797" w:type="dxa"/>
            <w:tcBorders>
              <w:left w:val="single" w:sz="4" w:space="0" w:color="000000"/>
              <w:bottom w:val="single" w:sz="4" w:space="0" w:color="000000"/>
            </w:tcBorders>
            <w:shd w:val="clear" w:color="auto" w:fill="auto"/>
            <w:vAlign w:val="center"/>
          </w:tcPr>
          <w:p w:rsidR="00F15DF3" w:rsidRDefault="00F15DF3" w:rsidP="00F15DF3">
            <w:pPr>
              <w:widowControl w:val="0"/>
              <w:numPr>
                <w:ilvl w:val="0"/>
                <w:numId w:val="46"/>
              </w:numPr>
              <w:suppressAutoHyphens/>
              <w:snapToGrid w:val="0"/>
              <w:spacing w:after="0" w:line="240" w:lineRule="auto"/>
              <w:ind w:left="0" w:firstLine="0"/>
              <w:jc w:val="both"/>
              <w:rPr>
                <w:rFonts w:ascii="Arial" w:hAnsi="Arial" w:cs="Calibri"/>
              </w:rPr>
            </w:pPr>
          </w:p>
        </w:tc>
        <w:tc>
          <w:tcPr>
            <w:tcW w:w="4372" w:type="dxa"/>
            <w:tcBorders>
              <w:left w:val="single" w:sz="4" w:space="0" w:color="000000"/>
              <w:bottom w:val="single" w:sz="4" w:space="0" w:color="000000"/>
            </w:tcBorders>
            <w:shd w:val="clear" w:color="auto" w:fill="auto"/>
            <w:vAlign w:val="center"/>
          </w:tcPr>
          <w:p w:rsidR="00F15DF3" w:rsidRPr="00F15DF3" w:rsidRDefault="00F15DF3" w:rsidP="00F15DF3">
            <w:pPr>
              <w:rPr>
                <w:rFonts w:ascii="Arial" w:eastAsia="匠牥晩††††††††††" w:hAnsi="Arial" w:cs="Arial"/>
                <w:color w:val="000000"/>
              </w:rPr>
            </w:pPr>
            <w:r w:rsidRPr="00F15DF3">
              <w:rPr>
                <w:rFonts w:ascii="Arial" w:eastAsia="匠牥晩††††††††††" w:hAnsi="Arial" w:cs="Arial"/>
                <w:color w:val="000000"/>
              </w:rPr>
              <w:t>Printer</w:t>
            </w:r>
          </w:p>
        </w:tc>
        <w:tc>
          <w:tcPr>
            <w:tcW w:w="1581" w:type="dxa"/>
            <w:tcBorders>
              <w:left w:val="single" w:sz="4" w:space="0" w:color="000000"/>
              <w:bottom w:val="single" w:sz="4" w:space="0" w:color="000000"/>
            </w:tcBorders>
            <w:shd w:val="clear" w:color="auto" w:fill="auto"/>
          </w:tcPr>
          <w:p w:rsidR="00F15DF3" w:rsidRPr="00F15DF3" w:rsidRDefault="00F15DF3" w:rsidP="00F15DF3">
            <w:pPr>
              <w:jc w:val="center"/>
              <w:rPr>
                <w:rFonts w:ascii="Arial" w:hAnsi="Arial" w:cs="Arial"/>
              </w:rPr>
            </w:pPr>
            <w:r w:rsidRPr="00F15DF3">
              <w:rPr>
                <w:rFonts w:ascii="Arial" w:hAnsi="Arial" w:cs="Arial"/>
              </w:rPr>
              <w:t>Unit</w:t>
            </w:r>
          </w:p>
        </w:tc>
        <w:tc>
          <w:tcPr>
            <w:tcW w:w="1703" w:type="dxa"/>
            <w:tcBorders>
              <w:left w:val="single" w:sz="4" w:space="0" w:color="000000"/>
              <w:bottom w:val="single" w:sz="4" w:space="0" w:color="000000"/>
              <w:right w:val="single" w:sz="4" w:space="0" w:color="000000"/>
            </w:tcBorders>
            <w:shd w:val="clear" w:color="auto" w:fill="auto"/>
            <w:vAlign w:val="bottom"/>
          </w:tcPr>
          <w:p w:rsidR="00F15DF3" w:rsidRPr="00F15DF3" w:rsidRDefault="00F15DF3" w:rsidP="00F15DF3">
            <w:pPr>
              <w:jc w:val="center"/>
              <w:rPr>
                <w:rFonts w:ascii="Arial" w:eastAsia="匠牥晩††††††††††" w:hAnsi="Arial" w:cs="Arial"/>
                <w:color w:val="000000"/>
              </w:rPr>
            </w:pPr>
            <w:r w:rsidRPr="00F15DF3">
              <w:rPr>
                <w:rFonts w:ascii="Arial" w:eastAsia="匠牥晩††††††††††" w:hAnsi="Arial" w:cs="Arial"/>
                <w:color w:val="000000"/>
              </w:rPr>
              <w:t>2</w:t>
            </w:r>
          </w:p>
        </w:tc>
      </w:tr>
      <w:tr w:rsidR="00F15DF3" w:rsidTr="00AA7DAC">
        <w:tc>
          <w:tcPr>
            <w:tcW w:w="797" w:type="dxa"/>
            <w:tcBorders>
              <w:left w:val="single" w:sz="4" w:space="0" w:color="000000"/>
              <w:bottom w:val="single" w:sz="4" w:space="0" w:color="000000"/>
            </w:tcBorders>
            <w:shd w:val="clear" w:color="auto" w:fill="auto"/>
            <w:vAlign w:val="center"/>
          </w:tcPr>
          <w:p w:rsidR="00F15DF3" w:rsidRDefault="00F15DF3" w:rsidP="00F15DF3">
            <w:pPr>
              <w:widowControl w:val="0"/>
              <w:numPr>
                <w:ilvl w:val="0"/>
                <w:numId w:val="46"/>
              </w:numPr>
              <w:suppressAutoHyphens/>
              <w:snapToGrid w:val="0"/>
              <w:spacing w:after="0" w:line="240" w:lineRule="auto"/>
              <w:ind w:left="0" w:firstLine="0"/>
              <w:jc w:val="both"/>
              <w:rPr>
                <w:rFonts w:ascii="Arial" w:hAnsi="Arial" w:cs="Calibri"/>
              </w:rPr>
            </w:pPr>
          </w:p>
        </w:tc>
        <w:tc>
          <w:tcPr>
            <w:tcW w:w="4372" w:type="dxa"/>
            <w:tcBorders>
              <w:left w:val="single" w:sz="4" w:space="0" w:color="000000"/>
              <w:bottom w:val="single" w:sz="4" w:space="0" w:color="000000"/>
            </w:tcBorders>
            <w:shd w:val="clear" w:color="auto" w:fill="auto"/>
            <w:vAlign w:val="center"/>
          </w:tcPr>
          <w:p w:rsidR="00F15DF3" w:rsidRPr="00F15DF3" w:rsidRDefault="00F15DF3" w:rsidP="00F15DF3">
            <w:pPr>
              <w:rPr>
                <w:rFonts w:ascii="Arial" w:eastAsia="匠牥晩††††††††††" w:hAnsi="Arial" w:cs="Arial"/>
                <w:color w:val="000000"/>
              </w:rPr>
            </w:pPr>
            <w:r w:rsidRPr="00F15DF3">
              <w:rPr>
                <w:rFonts w:ascii="Arial" w:eastAsia="匠牥晩††††††††††" w:hAnsi="Arial" w:cs="Arial"/>
                <w:color w:val="000000"/>
              </w:rPr>
              <w:t>Camera Digital</w:t>
            </w:r>
          </w:p>
        </w:tc>
        <w:tc>
          <w:tcPr>
            <w:tcW w:w="1581" w:type="dxa"/>
            <w:tcBorders>
              <w:left w:val="single" w:sz="4" w:space="0" w:color="000000"/>
              <w:bottom w:val="single" w:sz="4" w:space="0" w:color="000000"/>
            </w:tcBorders>
            <w:shd w:val="clear" w:color="auto" w:fill="auto"/>
          </w:tcPr>
          <w:p w:rsidR="00F15DF3" w:rsidRPr="00F15DF3" w:rsidRDefault="00F15DF3" w:rsidP="00F15DF3">
            <w:pPr>
              <w:jc w:val="center"/>
              <w:rPr>
                <w:rFonts w:ascii="Arial" w:hAnsi="Arial" w:cs="Arial"/>
              </w:rPr>
            </w:pPr>
            <w:r w:rsidRPr="00F15DF3">
              <w:rPr>
                <w:rFonts w:ascii="Arial" w:hAnsi="Arial" w:cs="Arial"/>
              </w:rPr>
              <w:t>Unit</w:t>
            </w:r>
          </w:p>
        </w:tc>
        <w:tc>
          <w:tcPr>
            <w:tcW w:w="1703" w:type="dxa"/>
            <w:tcBorders>
              <w:left w:val="single" w:sz="4" w:space="0" w:color="000000"/>
              <w:bottom w:val="single" w:sz="4" w:space="0" w:color="000000"/>
              <w:right w:val="single" w:sz="4" w:space="0" w:color="000000"/>
            </w:tcBorders>
            <w:shd w:val="clear" w:color="auto" w:fill="auto"/>
            <w:vAlign w:val="bottom"/>
          </w:tcPr>
          <w:p w:rsidR="00F15DF3" w:rsidRPr="00F15DF3" w:rsidRDefault="00F15DF3" w:rsidP="00F15DF3">
            <w:pPr>
              <w:jc w:val="center"/>
              <w:rPr>
                <w:rFonts w:ascii="Arial" w:eastAsia="匠牥晩††††††††††" w:hAnsi="Arial" w:cs="Arial"/>
                <w:color w:val="000000"/>
              </w:rPr>
            </w:pPr>
            <w:r w:rsidRPr="00F15DF3">
              <w:rPr>
                <w:rFonts w:ascii="Arial" w:eastAsia="匠牥晩††††††††††" w:hAnsi="Arial" w:cs="Arial"/>
                <w:color w:val="000000"/>
              </w:rPr>
              <w:t>1</w:t>
            </w:r>
          </w:p>
        </w:tc>
      </w:tr>
    </w:tbl>
    <w:p w:rsidR="00F15DF3" w:rsidRDefault="00F15DF3" w:rsidP="00C95861">
      <w:pPr>
        <w:jc w:val="center"/>
        <w:rPr>
          <w:rFonts w:ascii="Arial" w:hAnsi="Arial" w:cs="Arial"/>
          <w:i/>
        </w:rPr>
      </w:pPr>
    </w:p>
    <w:p w:rsidR="00EE0E07" w:rsidRPr="006B654C" w:rsidRDefault="00EE0E07" w:rsidP="00C95861">
      <w:pPr>
        <w:jc w:val="center"/>
        <w:rPr>
          <w:rFonts w:ascii="Bookman Old Style" w:hAnsi="Bookman Old Style" w:cs="Trebuchet MS"/>
          <w:b/>
          <w:i/>
        </w:rPr>
      </w:pPr>
      <w:proofErr w:type="gramStart"/>
      <w:r>
        <w:rPr>
          <w:rFonts w:ascii="Arial" w:hAnsi="Arial" w:cs="Arial"/>
          <w:i/>
        </w:rPr>
        <w:t>Sumber :</w:t>
      </w:r>
      <w:proofErr w:type="gramEnd"/>
      <w:r>
        <w:rPr>
          <w:rFonts w:ascii="Arial" w:hAnsi="Arial" w:cs="Arial"/>
          <w:i/>
        </w:rPr>
        <w:t xml:space="preserve"> Pengurus Barang Kec. </w:t>
      </w:r>
      <w:r w:rsidR="002564AE">
        <w:rPr>
          <w:rFonts w:ascii="Arial" w:hAnsi="Arial" w:cs="Arial"/>
          <w:i/>
        </w:rPr>
        <w:t>Nguntoronadi</w:t>
      </w:r>
      <w:r>
        <w:rPr>
          <w:rFonts w:ascii="Arial" w:hAnsi="Arial" w:cs="Arial"/>
          <w:i/>
        </w:rPr>
        <w:t xml:space="preserve"> Kab Magetan</w:t>
      </w:r>
    </w:p>
    <w:p w:rsidR="008133A1" w:rsidRPr="006B654C" w:rsidRDefault="008133A1" w:rsidP="0051799F">
      <w:pPr>
        <w:tabs>
          <w:tab w:val="left" w:pos="720"/>
        </w:tabs>
        <w:spacing w:line="360" w:lineRule="auto"/>
        <w:rPr>
          <w:rFonts w:ascii="Bookman Old Style" w:hAnsi="Bookman Old Style" w:cs="Arial"/>
          <w:b/>
          <w:color w:val="000000"/>
        </w:rPr>
      </w:pPr>
    </w:p>
    <w:p w:rsidR="0094315D" w:rsidRPr="006B654C" w:rsidRDefault="0094315D" w:rsidP="0051799F">
      <w:pPr>
        <w:pStyle w:val="BodyText"/>
        <w:spacing w:after="0" w:line="360" w:lineRule="auto"/>
        <w:ind w:left="284"/>
        <w:jc w:val="both"/>
        <w:rPr>
          <w:rFonts w:ascii="Bookman Old Style" w:hAnsi="Bookman Old Style" w:cs="Franklin Gothic Book"/>
        </w:rPr>
      </w:pPr>
      <w:bookmarkStart w:id="12" w:name="__RefHeading__23565_1648701320"/>
      <w:bookmarkEnd w:id="12"/>
    </w:p>
    <w:p w:rsidR="003C5764" w:rsidRPr="000B0A54" w:rsidRDefault="003C5764" w:rsidP="0051799F">
      <w:pPr>
        <w:snapToGrid w:val="0"/>
        <w:rPr>
          <w:rFonts w:ascii="Bookman Old Style" w:hAnsi="Bookman Old Style" w:cs="Tahoma"/>
          <w:bCs/>
          <w:iCs/>
          <w:lang w:val="en-ID"/>
        </w:rPr>
        <w:sectPr w:rsidR="003C5764" w:rsidRPr="000B0A54" w:rsidSect="0068294F">
          <w:footerReference w:type="even" r:id="rId15"/>
          <w:footerReference w:type="first" r:id="rId16"/>
          <w:pgSz w:w="11907" w:h="18711" w:code="9"/>
          <w:pgMar w:top="851" w:right="850" w:bottom="567" w:left="1985" w:header="720" w:footer="165" w:gutter="0"/>
          <w:pgNumType w:start="1"/>
          <w:cols w:space="720"/>
          <w:docGrid w:linePitch="326" w:charSpace="-6145"/>
        </w:sectPr>
      </w:pPr>
      <w:bookmarkStart w:id="13" w:name="_Ref257110114"/>
    </w:p>
    <w:bookmarkEnd w:id="13"/>
    <w:p w:rsidR="008133A1" w:rsidRPr="006B654C" w:rsidRDefault="008133A1" w:rsidP="00FE39D4">
      <w:pPr>
        <w:pStyle w:val="Heading2"/>
        <w:numPr>
          <w:ilvl w:val="1"/>
          <w:numId w:val="38"/>
        </w:numPr>
        <w:spacing w:before="0" w:line="360" w:lineRule="auto"/>
        <w:rPr>
          <w:rFonts w:ascii="Bookman Old Style" w:hAnsi="Bookman Old Style"/>
          <w:sz w:val="24"/>
          <w:szCs w:val="24"/>
        </w:rPr>
      </w:pPr>
      <w:r w:rsidRPr="006B654C">
        <w:rPr>
          <w:rFonts w:ascii="Bookman Old Style" w:hAnsi="Bookman Old Style"/>
          <w:sz w:val="24"/>
          <w:szCs w:val="24"/>
        </w:rPr>
        <w:lastRenderedPageBreak/>
        <w:t xml:space="preserve">Kinerja Pelayanan </w:t>
      </w:r>
      <w:r w:rsidR="00247E81">
        <w:rPr>
          <w:rFonts w:ascii="Bookman Old Style" w:hAnsi="Bookman Old Style"/>
          <w:sz w:val="24"/>
          <w:szCs w:val="24"/>
        </w:rPr>
        <w:t>PERANGKAT DAERAH</w:t>
      </w:r>
    </w:p>
    <w:p w:rsidR="00DF11F2" w:rsidRDefault="00FE0075" w:rsidP="00582A7B">
      <w:pPr>
        <w:tabs>
          <w:tab w:val="left" w:pos="709"/>
        </w:tabs>
        <w:spacing w:line="360" w:lineRule="auto"/>
        <w:jc w:val="both"/>
        <w:rPr>
          <w:rFonts w:ascii="Bookman Old Style" w:hAnsi="Bookman Old Style" w:cs="Arial"/>
        </w:rPr>
      </w:pPr>
      <w:r w:rsidRPr="006B654C">
        <w:rPr>
          <w:rFonts w:ascii="Bookman Old Style" w:hAnsi="Bookman Old Style" w:cs="Franklin Gothic Book"/>
        </w:rPr>
        <w:tab/>
      </w:r>
      <w:r w:rsidR="0057136C">
        <w:rPr>
          <w:rFonts w:ascii="Bookman Old Style" w:hAnsi="Bookman Old Style" w:cs="Arial"/>
        </w:rPr>
        <w:t xml:space="preserve">Kecamatan </w:t>
      </w:r>
      <w:r w:rsidR="002564AE">
        <w:rPr>
          <w:rFonts w:ascii="Bookman Old Style" w:hAnsi="Bookman Old Style" w:cs="Arial"/>
        </w:rPr>
        <w:t>Nguntoronadi</w:t>
      </w:r>
      <w:r w:rsidR="005272B5" w:rsidRPr="006B654C">
        <w:rPr>
          <w:rFonts w:ascii="Bookman Old Style" w:hAnsi="Bookman Old Style" w:cs="Arial"/>
        </w:rPr>
        <w:t xml:space="preserve"> telah melaksanakan kegiatan sesuai peran dan fungsinya sebagaimana </w:t>
      </w:r>
      <w:r w:rsidR="005272B5" w:rsidRPr="006B654C">
        <w:rPr>
          <w:rFonts w:ascii="Bookman Old Style" w:hAnsi="Bookman Old Style" w:cs="Arial"/>
          <w:color w:val="000000"/>
        </w:rPr>
        <w:t>tertuang</w:t>
      </w:r>
      <w:r w:rsidR="005272B5" w:rsidRPr="006B654C">
        <w:rPr>
          <w:rFonts w:ascii="Bookman Old Style" w:hAnsi="Bookman Old Style" w:cs="Arial"/>
        </w:rPr>
        <w:t xml:space="preserve"> dalam Re</w:t>
      </w:r>
      <w:r w:rsidR="00582A7B" w:rsidRPr="006B654C">
        <w:rPr>
          <w:rFonts w:ascii="Bookman Old Style" w:hAnsi="Bookman Old Style" w:cs="Arial"/>
        </w:rPr>
        <w:t xml:space="preserve">nstra </w:t>
      </w:r>
      <w:r w:rsidR="0057136C">
        <w:rPr>
          <w:rFonts w:ascii="Bookman Old Style" w:hAnsi="Bookman Old Style" w:cs="Arial"/>
        </w:rPr>
        <w:t xml:space="preserve">Kecamatan </w:t>
      </w:r>
      <w:r w:rsidR="002564AE">
        <w:rPr>
          <w:rFonts w:ascii="Bookman Old Style" w:hAnsi="Bookman Old Style" w:cs="Arial"/>
        </w:rPr>
        <w:t>Nguntoronadi</w:t>
      </w:r>
      <w:r w:rsidR="00361DB1">
        <w:rPr>
          <w:rFonts w:ascii="Bookman Old Style" w:hAnsi="Bookman Old Style" w:cs="Arial"/>
        </w:rPr>
        <w:t xml:space="preserve"> </w:t>
      </w:r>
      <w:r w:rsidR="00582A7B" w:rsidRPr="006B654C">
        <w:rPr>
          <w:rFonts w:ascii="Bookman Old Style" w:hAnsi="Bookman Old Style" w:cs="Arial"/>
        </w:rPr>
        <w:t>Tahun 20</w:t>
      </w:r>
      <w:r w:rsidR="00CD50EA">
        <w:rPr>
          <w:rFonts w:ascii="Bookman Old Style" w:hAnsi="Bookman Old Style" w:cs="Arial"/>
        </w:rPr>
        <w:t>13</w:t>
      </w:r>
      <w:r w:rsidR="00582A7B" w:rsidRPr="006B654C">
        <w:rPr>
          <w:rFonts w:ascii="Bookman Old Style" w:hAnsi="Bookman Old Style" w:cs="Arial"/>
        </w:rPr>
        <w:t>-201</w:t>
      </w:r>
      <w:r w:rsidR="00CD50EA">
        <w:rPr>
          <w:rFonts w:ascii="Bookman Old Style" w:hAnsi="Bookman Old Style" w:cs="Arial"/>
        </w:rPr>
        <w:t>8</w:t>
      </w:r>
      <w:r w:rsidR="00582A7B" w:rsidRPr="006B654C">
        <w:rPr>
          <w:rFonts w:ascii="Bookman Old Style" w:hAnsi="Bookman Old Style" w:cs="Arial"/>
        </w:rPr>
        <w:t>. C</w:t>
      </w:r>
      <w:r w:rsidR="005272B5" w:rsidRPr="006B654C">
        <w:rPr>
          <w:rFonts w:ascii="Bookman Old Style" w:hAnsi="Bookman Old Style" w:cs="Arial"/>
        </w:rPr>
        <w:t xml:space="preserve">apaian </w:t>
      </w:r>
      <w:proofErr w:type="gramStart"/>
      <w:r w:rsidR="005272B5" w:rsidRPr="006B654C">
        <w:rPr>
          <w:rFonts w:ascii="Bookman Old Style" w:hAnsi="Bookman Old Style" w:cs="Arial"/>
        </w:rPr>
        <w:t>kinerja  yang</w:t>
      </w:r>
      <w:proofErr w:type="gramEnd"/>
      <w:r w:rsidR="005272B5" w:rsidRPr="006B654C">
        <w:rPr>
          <w:rFonts w:ascii="Bookman Old Style" w:hAnsi="Bookman Old Style" w:cs="Arial"/>
        </w:rPr>
        <w:t xml:space="preserve"> telah dihasilkan melalui pelaksanaan Renstra Tahun 20</w:t>
      </w:r>
      <w:r w:rsidR="00584694">
        <w:rPr>
          <w:rFonts w:ascii="Bookman Old Style" w:hAnsi="Bookman Old Style" w:cs="Arial"/>
          <w:lang w:val="id-ID"/>
        </w:rPr>
        <w:t>13</w:t>
      </w:r>
      <w:r w:rsidR="005272B5" w:rsidRPr="006B654C">
        <w:rPr>
          <w:rFonts w:ascii="Bookman Old Style" w:hAnsi="Bookman Old Style" w:cs="Arial"/>
        </w:rPr>
        <w:t>-201</w:t>
      </w:r>
      <w:r w:rsidR="00584694">
        <w:rPr>
          <w:rFonts w:ascii="Bookman Old Style" w:hAnsi="Bookman Old Style" w:cs="Arial"/>
          <w:lang w:val="id-ID"/>
        </w:rPr>
        <w:t>8</w:t>
      </w:r>
      <w:r w:rsidR="005272B5" w:rsidRPr="006B654C">
        <w:rPr>
          <w:rFonts w:ascii="Bookman Old Style" w:hAnsi="Bookman Old Style" w:cs="Arial"/>
        </w:rPr>
        <w:t xml:space="preserve"> ini telah dievaluasi sebagaimana tabel  dibawah ini.  </w:t>
      </w:r>
      <w:proofErr w:type="gramStart"/>
      <w:r w:rsidR="005272B5" w:rsidRPr="006B654C">
        <w:rPr>
          <w:rFonts w:ascii="Bookman Old Style" w:hAnsi="Bookman Old Style" w:cs="Arial"/>
        </w:rPr>
        <w:t>H</w:t>
      </w:r>
      <w:r w:rsidR="005272B5" w:rsidRPr="006B654C">
        <w:rPr>
          <w:rFonts w:ascii="Bookman Old Style" w:hAnsi="Bookman Old Style" w:cs="Arial"/>
          <w:spacing w:val="1"/>
        </w:rPr>
        <w:t>as</w:t>
      </w:r>
      <w:r w:rsidR="005272B5" w:rsidRPr="006B654C">
        <w:rPr>
          <w:rFonts w:ascii="Bookman Old Style" w:hAnsi="Bookman Old Style" w:cs="Arial"/>
        </w:rPr>
        <w:t xml:space="preserve">il  </w:t>
      </w:r>
      <w:r w:rsidR="005272B5" w:rsidRPr="006B654C">
        <w:rPr>
          <w:rFonts w:ascii="Bookman Old Style" w:hAnsi="Bookman Old Style" w:cs="Arial"/>
          <w:spacing w:val="1"/>
        </w:rPr>
        <w:t>e</w:t>
      </w:r>
      <w:r w:rsidR="005272B5" w:rsidRPr="006B654C">
        <w:rPr>
          <w:rFonts w:ascii="Bookman Old Style" w:hAnsi="Bookman Old Style" w:cs="Arial"/>
          <w:spacing w:val="-1"/>
        </w:rPr>
        <w:t>v</w:t>
      </w:r>
      <w:r w:rsidR="005272B5" w:rsidRPr="006B654C">
        <w:rPr>
          <w:rFonts w:ascii="Bookman Old Style" w:hAnsi="Bookman Old Style" w:cs="Arial"/>
          <w:spacing w:val="1"/>
        </w:rPr>
        <w:t>a</w:t>
      </w:r>
      <w:r w:rsidR="005272B5" w:rsidRPr="006B654C">
        <w:rPr>
          <w:rFonts w:ascii="Bookman Old Style" w:hAnsi="Bookman Old Style" w:cs="Arial"/>
          <w:spacing w:val="-3"/>
        </w:rPr>
        <w:t>l</w:t>
      </w:r>
      <w:r w:rsidR="005272B5" w:rsidRPr="006B654C">
        <w:rPr>
          <w:rFonts w:ascii="Bookman Old Style" w:hAnsi="Bookman Old Style" w:cs="Arial"/>
          <w:spacing w:val="1"/>
        </w:rPr>
        <w:t>u</w:t>
      </w:r>
      <w:r w:rsidR="005272B5" w:rsidRPr="006B654C">
        <w:rPr>
          <w:rFonts w:ascii="Bookman Old Style" w:hAnsi="Bookman Old Style" w:cs="Arial"/>
          <w:spacing w:val="-1"/>
        </w:rPr>
        <w:t>a</w:t>
      </w:r>
      <w:r w:rsidR="005272B5" w:rsidRPr="006B654C">
        <w:rPr>
          <w:rFonts w:ascii="Bookman Old Style" w:hAnsi="Bookman Old Style" w:cs="Arial"/>
          <w:spacing w:val="1"/>
        </w:rPr>
        <w:t>s</w:t>
      </w:r>
      <w:r w:rsidR="005272B5" w:rsidRPr="006B654C">
        <w:rPr>
          <w:rFonts w:ascii="Bookman Old Style" w:hAnsi="Bookman Old Style" w:cs="Arial"/>
        </w:rPr>
        <w:t>i</w:t>
      </w:r>
      <w:r w:rsidR="005272B5" w:rsidRPr="006B654C">
        <w:rPr>
          <w:rFonts w:ascii="Bookman Old Style" w:hAnsi="Bookman Old Style" w:cs="Arial"/>
          <w:spacing w:val="-1"/>
        </w:rPr>
        <w:t>R</w:t>
      </w:r>
      <w:r w:rsidR="005272B5" w:rsidRPr="006B654C">
        <w:rPr>
          <w:rFonts w:ascii="Bookman Old Style" w:hAnsi="Bookman Old Style" w:cs="Arial"/>
          <w:spacing w:val="1"/>
        </w:rPr>
        <w:t>e</w:t>
      </w:r>
      <w:r w:rsidR="005272B5" w:rsidRPr="006B654C">
        <w:rPr>
          <w:rFonts w:ascii="Bookman Old Style" w:hAnsi="Bookman Old Style" w:cs="Arial"/>
          <w:spacing w:val="-2"/>
        </w:rPr>
        <w:t>n</w:t>
      </w:r>
      <w:r w:rsidR="005272B5" w:rsidRPr="006B654C">
        <w:rPr>
          <w:rFonts w:ascii="Bookman Old Style" w:hAnsi="Bookman Old Style" w:cs="Arial"/>
          <w:spacing w:val="1"/>
        </w:rPr>
        <w:t>s</w:t>
      </w:r>
      <w:r w:rsidR="005272B5" w:rsidRPr="006B654C">
        <w:rPr>
          <w:rFonts w:ascii="Bookman Old Style" w:hAnsi="Bookman Old Style" w:cs="Arial"/>
        </w:rPr>
        <w:t>t</w:t>
      </w:r>
      <w:r w:rsidR="005272B5" w:rsidRPr="006B654C">
        <w:rPr>
          <w:rFonts w:ascii="Bookman Old Style" w:hAnsi="Bookman Old Style" w:cs="Arial"/>
          <w:spacing w:val="-1"/>
        </w:rPr>
        <w:t>r</w:t>
      </w:r>
      <w:r w:rsidR="005272B5" w:rsidRPr="006B654C">
        <w:rPr>
          <w:rFonts w:ascii="Bookman Old Style" w:hAnsi="Bookman Old Style" w:cs="Arial"/>
        </w:rPr>
        <w:t>a</w:t>
      </w:r>
      <w:proofErr w:type="gramEnd"/>
      <w:r w:rsidR="005272B5" w:rsidRPr="006B654C">
        <w:rPr>
          <w:rFonts w:ascii="Bookman Old Style" w:hAnsi="Bookman Old Style" w:cs="Arial"/>
        </w:rPr>
        <w:t xml:space="preserve">  </w:t>
      </w:r>
      <w:r w:rsidR="0057136C">
        <w:rPr>
          <w:rFonts w:ascii="Bookman Old Style" w:hAnsi="Bookman Old Style" w:cs="Arial"/>
        </w:rPr>
        <w:t xml:space="preserve">Kecamatan </w:t>
      </w:r>
      <w:r w:rsidR="002564AE">
        <w:rPr>
          <w:rFonts w:ascii="Bookman Old Style" w:hAnsi="Bookman Old Style" w:cs="Arial"/>
        </w:rPr>
        <w:t>Nguntoronadi</w:t>
      </w:r>
      <w:r w:rsidR="00423EFC">
        <w:rPr>
          <w:rFonts w:ascii="Bookman Old Style" w:hAnsi="Bookman Old Style" w:cs="Arial"/>
        </w:rPr>
        <w:t xml:space="preserve"> </w:t>
      </w:r>
      <w:r w:rsidR="005272B5" w:rsidRPr="006B654C">
        <w:rPr>
          <w:rFonts w:ascii="Bookman Old Style" w:hAnsi="Bookman Old Style" w:cs="Arial"/>
        </w:rPr>
        <w:t>p</w:t>
      </w:r>
      <w:r w:rsidR="005272B5" w:rsidRPr="006B654C">
        <w:rPr>
          <w:rFonts w:ascii="Bookman Old Style" w:hAnsi="Bookman Old Style" w:cs="Arial"/>
          <w:spacing w:val="1"/>
        </w:rPr>
        <w:t>e</w:t>
      </w:r>
      <w:r w:rsidR="005272B5" w:rsidRPr="006B654C">
        <w:rPr>
          <w:rFonts w:ascii="Bookman Old Style" w:hAnsi="Bookman Old Style" w:cs="Arial"/>
          <w:spacing w:val="-1"/>
        </w:rPr>
        <w:t>r</w:t>
      </w:r>
      <w:r w:rsidR="005272B5" w:rsidRPr="006B654C">
        <w:rPr>
          <w:rFonts w:ascii="Bookman Old Style" w:hAnsi="Bookman Old Style" w:cs="Arial"/>
        </w:rPr>
        <w:t>i</w:t>
      </w:r>
      <w:r w:rsidR="005272B5" w:rsidRPr="006B654C">
        <w:rPr>
          <w:rFonts w:ascii="Bookman Old Style" w:hAnsi="Bookman Old Style" w:cs="Arial"/>
          <w:spacing w:val="-2"/>
        </w:rPr>
        <w:t>o</w:t>
      </w:r>
      <w:r w:rsidR="005272B5" w:rsidRPr="006B654C">
        <w:rPr>
          <w:rFonts w:ascii="Bookman Old Style" w:hAnsi="Bookman Old Style" w:cs="Arial"/>
          <w:spacing w:val="1"/>
        </w:rPr>
        <w:t>d</w:t>
      </w:r>
      <w:r w:rsidR="005272B5" w:rsidRPr="006B654C">
        <w:rPr>
          <w:rFonts w:ascii="Bookman Old Style" w:hAnsi="Bookman Old Style" w:cs="Arial"/>
        </w:rPr>
        <w:t xml:space="preserve">e  </w:t>
      </w:r>
      <w:r w:rsidR="005272B5" w:rsidRPr="006B654C">
        <w:rPr>
          <w:rFonts w:ascii="Bookman Old Style" w:hAnsi="Bookman Old Style" w:cs="Arial"/>
          <w:spacing w:val="3"/>
        </w:rPr>
        <w:t xml:space="preserve"> 20</w:t>
      </w:r>
      <w:r w:rsidR="00CD50EA">
        <w:rPr>
          <w:rFonts w:ascii="Bookman Old Style" w:hAnsi="Bookman Old Style" w:cs="Arial"/>
          <w:spacing w:val="3"/>
        </w:rPr>
        <w:t>13</w:t>
      </w:r>
      <w:r w:rsidR="005272B5" w:rsidRPr="006B654C">
        <w:rPr>
          <w:rFonts w:ascii="Bookman Old Style" w:hAnsi="Bookman Old Style" w:cs="Arial"/>
          <w:spacing w:val="3"/>
        </w:rPr>
        <w:t>-201</w:t>
      </w:r>
      <w:r w:rsidR="00CD50EA">
        <w:rPr>
          <w:rFonts w:ascii="Bookman Old Style" w:hAnsi="Bookman Old Style" w:cs="Arial"/>
          <w:spacing w:val="3"/>
        </w:rPr>
        <w:t>8</w:t>
      </w:r>
      <w:r w:rsidR="00423EFC">
        <w:rPr>
          <w:rFonts w:ascii="Bookman Old Style" w:hAnsi="Bookman Old Style" w:cs="Arial"/>
          <w:spacing w:val="3"/>
        </w:rPr>
        <w:t xml:space="preserve"> </w:t>
      </w:r>
      <w:r w:rsidR="005272B5" w:rsidRPr="006B654C">
        <w:rPr>
          <w:rFonts w:ascii="Bookman Old Style" w:hAnsi="Bookman Old Style" w:cs="Arial"/>
          <w:spacing w:val="-2"/>
        </w:rPr>
        <w:t>m</w:t>
      </w:r>
      <w:r w:rsidR="005272B5" w:rsidRPr="006B654C">
        <w:rPr>
          <w:rFonts w:ascii="Bookman Old Style" w:hAnsi="Bookman Old Style" w:cs="Arial"/>
          <w:spacing w:val="1"/>
        </w:rPr>
        <w:t>e</w:t>
      </w:r>
      <w:r w:rsidR="005272B5" w:rsidRPr="006B654C">
        <w:rPr>
          <w:rFonts w:ascii="Bookman Old Style" w:hAnsi="Bookman Old Style" w:cs="Arial"/>
          <w:spacing w:val="-1"/>
        </w:rPr>
        <w:t>ru</w:t>
      </w:r>
      <w:r w:rsidR="005272B5" w:rsidRPr="006B654C">
        <w:rPr>
          <w:rFonts w:ascii="Bookman Old Style" w:hAnsi="Bookman Old Style" w:cs="Arial"/>
        </w:rPr>
        <w:t>p</w:t>
      </w:r>
      <w:r w:rsidR="005272B5" w:rsidRPr="006B654C">
        <w:rPr>
          <w:rFonts w:ascii="Bookman Old Style" w:hAnsi="Bookman Old Style" w:cs="Arial"/>
          <w:spacing w:val="-1"/>
        </w:rPr>
        <w:t>a</w:t>
      </w:r>
      <w:r w:rsidR="005272B5" w:rsidRPr="006B654C">
        <w:rPr>
          <w:rFonts w:ascii="Bookman Old Style" w:hAnsi="Bookman Old Style" w:cs="Arial"/>
        </w:rPr>
        <w:t>k</w:t>
      </w:r>
      <w:r w:rsidR="005272B5" w:rsidRPr="006B654C">
        <w:rPr>
          <w:rFonts w:ascii="Bookman Old Style" w:hAnsi="Bookman Old Style" w:cs="Arial"/>
          <w:spacing w:val="1"/>
        </w:rPr>
        <w:t>a</w:t>
      </w:r>
      <w:r w:rsidR="005272B5" w:rsidRPr="006B654C">
        <w:rPr>
          <w:rFonts w:ascii="Bookman Old Style" w:hAnsi="Bookman Old Style" w:cs="Arial"/>
        </w:rPr>
        <w:t xml:space="preserve">n  </w:t>
      </w:r>
      <w:r w:rsidR="005272B5" w:rsidRPr="006B654C">
        <w:rPr>
          <w:rFonts w:ascii="Bookman Old Style" w:hAnsi="Bookman Old Style" w:cs="Arial"/>
          <w:spacing w:val="-3"/>
        </w:rPr>
        <w:t>i</w:t>
      </w:r>
      <w:r w:rsidR="005272B5" w:rsidRPr="006B654C">
        <w:rPr>
          <w:rFonts w:ascii="Bookman Old Style" w:hAnsi="Bookman Old Style" w:cs="Arial"/>
        </w:rPr>
        <w:t>n</w:t>
      </w:r>
      <w:r w:rsidR="005272B5" w:rsidRPr="006B654C">
        <w:rPr>
          <w:rFonts w:ascii="Bookman Old Style" w:hAnsi="Bookman Old Style" w:cs="Arial"/>
          <w:spacing w:val="1"/>
        </w:rPr>
        <w:t>fo</w:t>
      </w:r>
      <w:r w:rsidR="005272B5" w:rsidRPr="006B654C">
        <w:rPr>
          <w:rFonts w:ascii="Bookman Old Style" w:hAnsi="Bookman Old Style" w:cs="Arial"/>
          <w:spacing w:val="-3"/>
        </w:rPr>
        <w:t>r</w:t>
      </w:r>
      <w:r w:rsidR="005272B5" w:rsidRPr="006B654C">
        <w:rPr>
          <w:rFonts w:ascii="Bookman Old Style" w:hAnsi="Bookman Old Style" w:cs="Arial"/>
        </w:rPr>
        <w:t>m</w:t>
      </w:r>
      <w:r w:rsidR="005272B5" w:rsidRPr="006B654C">
        <w:rPr>
          <w:rFonts w:ascii="Bookman Old Style" w:hAnsi="Bookman Old Style" w:cs="Arial"/>
          <w:spacing w:val="1"/>
        </w:rPr>
        <w:t>as</w:t>
      </w:r>
      <w:r w:rsidR="005272B5" w:rsidRPr="006B654C">
        <w:rPr>
          <w:rFonts w:ascii="Bookman Old Style" w:hAnsi="Bookman Old Style" w:cs="Arial"/>
        </w:rPr>
        <w:t xml:space="preserve">i   </w:t>
      </w:r>
      <w:r w:rsidR="005272B5" w:rsidRPr="006B654C">
        <w:rPr>
          <w:rFonts w:ascii="Bookman Old Style" w:hAnsi="Bookman Old Style" w:cs="Arial"/>
          <w:spacing w:val="1"/>
        </w:rPr>
        <w:t>u</w:t>
      </w:r>
      <w:r w:rsidR="005272B5" w:rsidRPr="006B654C">
        <w:rPr>
          <w:rFonts w:ascii="Bookman Old Style" w:hAnsi="Bookman Old Style" w:cs="Arial"/>
        </w:rPr>
        <w:t>t</w:t>
      </w:r>
      <w:r w:rsidR="005272B5" w:rsidRPr="006B654C">
        <w:rPr>
          <w:rFonts w:ascii="Bookman Old Style" w:hAnsi="Bookman Old Style" w:cs="Arial"/>
          <w:spacing w:val="1"/>
        </w:rPr>
        <w:t>a</w:t>
      </w:r>
      <w:r w:rsidR="005272B5" w:rsidRPr="006B654C">
        <w:rPr>
          <w:rFonts w:ascii="Bookman Old Style" w:hAnsi="Bookman Old Style" w:cs="Arial"/>
          <w:spacing w:val="-2"/>
        </w:rPr>
        <w:t>m</w:t>
      </w:r>
      <w:r w:rsidR="005272B5" w:rsidRPr="006B654C">
        <w:rPr>
          <w:rFonts w:ascii="Bookman Old Style" w:hAnsi="Bookman Old Style" w:cs="Arial"/>
        </w:rPr>
        <w:t xml:space="preserve">a  </w:t>
      </w:r>
      <w:r w:rsidR="005272B5" w:rsidRPr="006B654C">
        <w:rPr>
          <w:rFonts w:ascii="Bookman Old Style" w:hAnsi="Bookman Old Style" w:cs="Arial"/>
          <w:spacing w:val="-1"/>
        </w:rPr>
        <w:t>b</w:t>
      </w:r>
      <w:r w:rsidR="005272B5" w:rsidRPr="006B654C">
        <w:rPr>
          <w:rFonts w:ascii="Bookman Old Style" w:hAnsi="Bookman Old Style" w:cs="Arial"/>
          <w:spacing w:val="1"/>
        </w:rPr>
        <w:t>a</w:t>
      </w:r>
      <w:r w:rsidR="005272B5" w:rsidRPr="006B654C">
        <w:rPr>
          <w:rFonts w:ascii="Bookman Old Style" w:hAnsi="Bookman Old Style" w:cs="Arial"/>
        </w:rPr>
        <w:t>gi p</w:t>
      </w:r>
      <w:r w:rsidR="005272B5" w:rsidRPr="006B654C">
        <w:rPr>
          <w:rFonts w:ascii="Bookman Old Style" w:hAnsi="Bookman Old Style" w:cs="Arial"/>
          <w:spacing w:val="1"/>
        </w:rPr>
        <w:t>e</w:t>
      </w:r>
      <w:r w:rsidR="005272B5" w:rsidRPr="006B654C">
        <w:rPr>
          <w:rFonts w:ascii="Bookman Old Style" w:hAnsi="Bookman Old Style" w:cs="Arial"/>
        </w:rPr>
        <w:t>ny</w:t>
      </w:r>
      <w:r w:rsidR="005272B5" w:rsidRPr="006B654C">
        <w:rPr>
          <w:rFonts w:ascii="Bookman Old Style" w:hAnsi="Bookman Old Style" w:cs="Arial"/>
          <w:spacing w:val="1"/>
        </w:rPr>
        <w:t>u</w:t>
      </w:r>
      <w:r w:rsidR="005272B5" w:rsidRPr="006B654C">
        <w:rPr>
          <w:rFonts w:ascii="Bookman Old Style" w:hAnsi="Bookman Old Style" w:cs="Arial"/>
          <w:spacing w:val="-1"/>
        </w:rPr>
        <w:t>s</w:t>
      </w:r>
      <w:r w:rsidR="005272B5" w:rsidRPr="006B654C">
        <w:rPr>
          <w:rFonts w:ascii="Bookman Old Style" w:hAnsi="Bookman Old Style" w:cs="Arial"/>
          <w:spacing w:val="1"/>
        </w:rPr>
        <w:t>u</w:t>
      </w:r>
      <w:r w:rsidR="005272B5" w:rsidRPr="006B654C">
        <w:rPr>
          <w:rFonts w:ascii="Bookman Old Style" w:hAnsi="Bookman Old Style" w:cs="Arial"/>
          <w:spacing w:val="-2"/>
        </w:rPr>
        <w:t>n</w:t>
      </w:r>
      <w:r w:rsidR="005272B5" w:rsidRPr="006B654C">
        <w:rPr>
          <w:rFonts w:ascii="Bookman Old Style" w:hAnsi="Bookman Old Style" w:cs="Arial"/>
          <w:spacing w:val="1"/>
        </w:rPr>
        <w:t>a</w:t>
      </w:r>
      <w:r w:rsidR="005272B5" w:rsidRPr="006B654C">
        <w:rPr>
          <w:rFonts w:ascii="Bookman Old Style" w:hAnsi="Bookman Old Style" w:cs="Arial"/>
        </w:rPr>
        <w:t xml:space="preserve">n </w:t>
      </w:r>
      <w:r w:rsidR="005272B5" w:rsidRPr="006B654C">
        <w:rPr>
          <w:rFonts w:ascii="Bookman Old Style" w:hAnsi="Bookman Old Style" w:cs="Arial"/>
          <w:spacing w:val="-1"/>
        </w:rPr>
        <w:t>R</w:t>
      </w:r>
      <w:r w:rsidR="005272B5" w:rsidRPr="006B654C">
        <w:rPr>
          <w:rFonts w:ascii="Bookman Old Style" w:hAnsi="Bookman Old Style" w:cs="Arial"/>
          <w:spacing w:val="1"/>
        </w:rPr>
        <w:t>e</w:t>
      </w:r>
      <w:r w:rsidR="005272B5" w:rsidRPr="006B654C">
        <w:rPr>
          <w:rFonts w:ascii="Bookman Old Style" w:hAnsi="Bookman Old Style" w:cs="Arial"/>
          <w:spacing w:val="-2"/>
        </w:rPr>
        <w:t>n</w:t>
      </w:r>
      <w:r w:rsidR="005272B5" w:rsidRPr="006B654C">
        <w:rPr>
          <w:rFonts w:ascii="Bookman Old Style" w:hAnsi="Bookman Old Style" w:cs="Arial"/>
          <w:spacing w:val="1"/>
        </w:rPr>
        <w:t>s</w:t>
      </w:r>
      <w:r w:rsidR="005272B5" w:rsidRPr="006B654C">
        <w:rPr>
          <w:rFonts w:ascii="Bookman Old Style" w:hAnsi="Bookman Old Style" w:cs="Arial"/>
        </w:rPr>
        <w:t>t</w:t>
      </w:r>
      <w:r w:rsidR="005272B5" w:rsidRPr="006B654C">
        <w:rPr>
          <w:rFonts w:ascii="Bookman Old Style" w:hAnsi="Bookman Old Style" w:cs="Arial"/>
          <w:spacing w:val="-1"/>
        </w:rPr>
        <w:t>r</w:t>
      </w:r>
      <w:r w:rsidR="005272B5" w:rsidRPr="006B654C">
        <w:rPr>
          <w:rFonts w:ascii="Bookman Old Style" w:hAnsi="Bookman Old Style" w:cs="Arial"/>
        </w:rPr>
        <w:t xml:space="preserve">a </w:t>
      </w:r>
      <w:r w:rsidR="0057136C">
        <w:rPr>
          <w:rFonts w:ascii="Bookman Old Style" w:hAnsi="Bookman Old Style" w:cs="Arial"/>
        </w:rPr>
        <w:t xml:space="preserve">Kecamatan </w:t>
      </w:r>
      <w:r w:rsidR="002564AE">
        <w:rPr>
          <w:rFonts w:ascii="Bookman Old Style" w:hAnsi="Bookman Old Style" w:cs="Arial"/>
        </w:rPr>
        <w:t>Nguntoronadi</w:t>
      </w:r>
      <w:r w:rsidR="00423EFC">
        <w:rPr>
          <w:rFonts w:ascii="Bookman Old Style" w:hAnsi="Bookman Old Style" w:cs="Arial"/>
        </w:rPr>
        <w:t xml:space="preserve"> </w:t>
      </w:r>
      <w:r w:rsidR="005272B5" w:rsidRPr="006B654C">
        <w:rPr>
          <w:rFonts w:ascii="Bookman Old Style" w:hAnsi="Bookman Old Style" w:cs="Arial"/>
          <w:spacing w:val="25"/>
        </w:rPr>
        <w:t xml:space="preserve">tahun </w:t>
      </w:r>
      <w:r w:rsidR="00FE39D4">
        <w:rPr>
          <w:rFonts w:ascii="Bookman Old Style" w:hAnsi="Bookman Old Style" w:cs="Arial"/>
          <w:spacing w:val="25"/>
          <w:lang w:val="id-ID"/>
        </w:rPr>
        <w:t>2018</w:t>
      </w:r>
      <w:r w:rsidR="00615185">
        <w:rPr>
          <w:rFonts w:ascii="Bookman Old Style" w:hAnsi="Bookman Old Style" w:cs="Arial"/>
          <w:spacing w:val="25"/>
        </w:rPr>
        <w:t>-2023</w:t>
      </w:r>
      <w:r w:rsidR="005272B5" w:rsidRPr="006B654C">
        <w:rPr>
          <w:rFonts w:ascii="Bookman Old Style" w:hAnsi="Bookman Old Style" w:cs="Arial"/>
        </w:rPr>
        <w:t>.</w:t>
      </w:r>
    </w:p>
    <w:p w:rsidR="00DF11F2" w:rsidRDefault="00DF11F2" w:rsidP="00582A7B">
      <w:pPr>
        <w:tabs>
          <w:tab w:val="left" w:pos="709"/>
        </w:tabs>
        <w:spacing w:line="360" w:lineRule="auto"/>
        <w:jc w:val="both"/>
        <w:rPr>
          <w:rFonts w:ascii="Bookman Old Style" w:hAnsi="Bookman Old Style" w:cs="Arial"/>
        </w:rPr>
      </w:pPr>
      <w:r w:rsidRPr="006B654C">
        <w:rPr>
          <w:rFonts w:ascii="Bookman Old Style" w:hAnsi="Bookman Old Style" w:cs="Arial"/>
        </w:rPr>
        <w:t xml:space="preserve">Dari data perkembangan pagu dan realisasi anggaran </w:t>
      </w:r>
      <w:r>
        <w:rPr>
          <w:rFonts w:ascii="Bookman Old Style" w:hAnsi="Bookman Old Style" w:cs="Arial"/>
        </w:rPr>
        <w:t>Kecamatan Nguntoronadi</w:t>
      </w:r>
      <w:r w:rsidRPr="006B654C">
        <w:rPr>
          <w:rFonts w:ascii="Bookman Old Style" w:hAnsi="Bookman Old Style" w:cs="Arial"/>
        </w:rPr>
        <w:t xml:space="preserve"> Tahun </w:t>
      </w:r>
      <w:r>
        <w:rPr>
          <w:rFonts w:ascii="Bookman Old Style" w:hAnsi="Bookman Old Style" w:cs="Arial"/>
        </w:rPr>
        <w:t>201</w:t>
      </w:r>
      <w:r>
        <w:rPr>
          <w:rFonts w:ascii="Bookman Old Style" w:hAnsi="Bookman Old Style" w:cs="Arial"/>
          <w:lang w:val="id-ID"/>
        </w:rPr>
        <w:t>3</w:t>
      </w:r>
      <w:r>
        <w:rPr>
          <w:rFonts w:ascii="Bookman Old Style" w:hAnsi="Bookman Old Style" w:cs="Arial"/>
        </w:rPr>
        <w:t>-20</w:t>
      </w:r>
      <w:r>
        <w:rPr>
          <w:rFonts w:ascii="Bookman Old Style" w:hAnsi="Bookman Old Style" w:cs="Arial"/>
          <w:lang w:val="id-ID"/>
        </w:rPr>
        <w:t>18</w:t>
      </w:r>
      <w:r>
        <w:rPr>
          <w:rFonts w:ascii="Bookman Old Style" w:hAnsi="Bookman Old Style" w:cs="Arial"/>
        </w:rPr>
        <w:t xml:space="preserve"> </w:t>
      </w:r>
      <w:r w:rsidRPr="006B654C">
        <w:rPr>
          <w:rFonts w:ascii="Bookman Old Style" w:hAnsi="Bookman Old Style" w:cs="Arial"/>
        </w:rPr>
        <w:t xml:space="preserve">adalah sebagaimana tabel </w:t>
      </w:r>
      <w:proofErr w:type="gramStart"/>
      <w:r w:rsidRPr="006B654C">
        <w:rPr>
          <w:rFonts w:ascii="Bookman Old Style" w:hAnsi="Bookman Old Style" w:cs="Arial"/>
        </w:rPr>
        <w:t>berikut</w:t>
      </w:r>
      <w:r>
        <w:rPr>
          <w:rFonts w:ascii="Bookman Old Style" w:hAnsi="Bookman Old Style" w:cs="Arial"/>
        </w:rPr>
        <w:t xml:space="preserve"> :</w:t>
      </w:r>
      <w:proofErr w:type="gramEnd"/>
    </w:p>
    <w:p w:rsidR="00DF11F2" w:rsidRDefault="00DF11F2" w:rsidP="00582A7B">
      <w:pPr>
        <w:tabs>
          <w:tab w:val="left" w:pos="709"/>
        </w:tabs>
        <w:spacing w:line="360" w:lineRule="auto"/>
        <w:jc w:val="both"/>
        <w:rPr>
          <w:rFonts w:ascii="Bookman Old Style" w:hAnsi="Bookman Old Style" w:cs="Arial"/>
        </w:rPr>
      </w:pPr>
    </w:p>
    <w:p w:rsidR="00361DB1" w:rsidRPr="006B654C" w:rsidRDefault="00361DB1" w:rsidP="00361DB1">
      <w:pPr>
        <w:spacing w:before="120"/>
        <w:ind w:left="113"/>
        <w:rPr>
          <w:rFonts w:ascii="Bookman Old Style" w:hAnsi="Bookman Old Style" w:cs="Arial"/>
          <w:b/>
          <w:color w:val="000000"/>
        </w:rPr>
      </w:pPr>
    </w:p>
    <w:p w:rsidR="00361DB1" w:rsidRPr="006B654C" w:rsidRDefault="00361DB1" w:rsidP="00361DB1">
      <w:pPr>
        <w:pStyle w:val="BodyText"/>
        <w:spacing w:after="0" w:line="360" w:lineRule="auto"/>
        <w:ind w:left="284"/>
        <w:jc w:val="both"/>
        <w:rPr>
          <w:rFonts w:ascii="Bookman Old Style" w:hAnsi="Bookman Old Style" w:cs="Franklin Gothic Book"/>
        </w:rPr>
      </w:pPr>
    </w:p>
    <w:p w:rsidR="00361DB1" w:rsidRPr="000B0A54" w:rsidRDefault="00361DB1" w:rsidP="00361DB1">
      <w:pPr>
        <w:snapToGrid w:val="0"/>
        <w:rPr>
          <w:rFonts w:ascii="Bookman Old Style" w:hAnsi="Bookman Old Style" w:cs="Tahoma"/>
          <w:bCs/>
          <w:iCs/>
          <w:lang w:val="en-ID"/>
        </w:rPr>
        <w:sectPr w:rsidR="00361DB1" w:rsidRPr="000B0A54" w:rsidSect="007F0A18">
          <w:footerReference w:type="even" r:id="rId17"/>
          <w:footerReference w:type="first" r:id="rId18"/>
          <w:pgSz w:w="11907" w:h="18711" w:code="9"/>
          <w:pgMar w:top="851" w:right="850" w:bottom="567" w:left="1985" w:header="720" w:footer="165" w:gutter="0"/>
          <w:pgNumType w:start="1"/>
          <w:cols w:space="720"/>
          <w:docGrid w:linePitch="326" w:charSpace="-6145"/>
        </w:sectPr>
      </w:pPr>
    </w:p>
    <w:p w:rsidR="00361DB1" w:rsidRPr="0020321E" w:rsidRDefault="00361DB1" w:rsidP="00361DB1">
      <w:pPr>
        <w:pStyle w:val="ListParagraph"/>
        <w:snapToGrid w:val="0"/>
        <w:ind w:left="0"/>
        <w:jc w:val="center"/>
        <w:rPr>
          <w:rFonts w:ascii="Bookman Old Style" w:hAnsi="Bookman Old Style" w:cs="Tahoma"/>
          <w:bCs/>
          <w:iCs/>
          <w:lang w:val="id-ID"/>
        </w:rPr>
      </w:pPr>
      <w:r>
        <w:rPr>
          <w:rFonts w:ascii="Bookman Old Style" w:hAnsi="Bookman Old Style" w:cs="Tahoma"/>
          <w:bCs/>
          <w:iCs/>
        </w:rPr>
        <w:lastRenderedPageBreak/>
        <w:t>Tabel 2.</w:t>
      </w:r>
      <w:r>
        <w:rPr>
          <w:rFonts w:ascii="Bookman Old Style" w:hAnsi="Bookman Old Style" w:cs="Tahoma"/>
          <w:bCs/>
          <w:iCs/>
          <w:lang w:val="id-ID"/>
        </w:rPr>
        <w:t>4</w:t>
      </w:r>
    </w:p>
    <w:p w:rsidR="00361DB1" w:rsidRPr="00D22A2B" w:rsidRDefault="00361DB1" w:rsidP="00361DB1">
      <w:pPr>
        <w:snapToGrid w:val="0"/>
        <w:jc w:val="center"/>
        <w:rPr>
          <w:rFonts w:ascii="Bookman Old Style" w:hAnsi="Bookman Old Style" w:cs="Tahoma"/>
          <w:bCs/>
          <w:iCs/>
        </w:rPr>
      </w:pPr>
      <w:r w:rsidRPr="00D22A2B">
        <w:rPr>
          <w:rFonts w:ascii="Bookman Old Style" w:hAnsi="Bookman Old Style" w:cs="Tahoma"/>
          <w:bCs/>
        </w:rPr>
        <w:t xml:space="preserve">Anggaran dan Realisasi Pendanaan </w:t>
      </w:r>
      <w:r w:rsidRPr="00D22A2B">
        <w:rPr>
          <w:rFonts w:ascii="Bookman Old Style" w:hAnsi="Bookman Old Style" w:cs="Tahoma"/>
          <w:bCs/>
          <w:iCs/>
        </w:rPr>
        <w:t>Pelayanan OPD</w:t>
      </w:r>
      <w:r>
        <w:rPr>
          <w:rFonts w:ascii="Bookman Old Style" w:hAnsi="Bookman Old Style" w:cs="Tahoma"/>
          <w:bCs/>
          <w:iCs/>
        </w:rPr>
        <w:t xml:space="preserve"> Kecamatan Nguntoronadi</w:t>
      </w:r>
    </w:p>
    <w:p w:rsidR="00361DB1" w:rsidRDefault="00361DB1" w:rsidP="00361DB1">
      <w:pPr>
        <w:snapToGrid w:val="0"/>
        <w:jc w:val="center"/>
        <w:rPr>
          <w:rFonts w:ascii="Franklin Gothic Book" w:hAnsi="Franklin Gothic Book" w:cs="Tahoma"/>
          <w:bCs/>
          <w:iCs/>
        </w:rPr>
      </w:pPr>
      <w:r w:rsidRPr="00D22A2B">
        <w:rPr>
          <w:rFonts w:ascii="Bookman Old Style" w:hAnsi="Bookman Old Style" w:cs="Tahoma"/>
          <w:bCs/>
        </w:rPr>
        <w:t>Kabupaten Magetan</w:t>
      </w:r>
    </w:p>
    <w:tbl>
      <w:tblPr>
        <w:tblW w:w="16848" w:type="dxa"/>
        <w:tblInd w:w="-699" w:type="dxa"/>
        <w:tblLayout w:type="fixed"/>
        <w:tblLook w:val="04A0" w:firstRow="1" w:lastRow="0" w:firstColumn="1" w:lastColumn="0" w:noHBand="0" w:noVBand="1"/>
      </w:tblPr>
      <w:tblGrid>
        <w:gridCol w:w="445"/>
        <w:gridCol w:w="836"/>
        <w:gridCol w:w="944"/>
        <w:gridCol w:w="1158"/>
        <w:gridCol w:w="992"/>
        <w:gridCol w:w="992"/>
        <w:gridCol w:w="1134"/>
        <w:gridCol w:w="708"/>
        <w:gridCol w:w="992"/>
        <w:gridCol w:w="993"/>
        <w:gridCol w:w="992"/>
        <w:gridCol w:w="992"/>
        <w:gridCol w:w="851"/>
        <w:gridCol w:w="708"/>
        <w:gridCol w:w="709"/>
        <w:gridCol w:w="709"/>
        <w:gridCol w:w="709"/>
        <w:gridCol w:w="992"/>
        <w:gridCol w:w="992"/>
      </w:tblGrid>
      <w:tr w:rsidR="00361DB1" w:rsidRPr="001E06AE" w:rsidTr="00364D43">
        <w:trPr>
          <w:trHeight w:val="510"/>
        </w:trPr>
        <w:tc>
          <w:tcPr>
            <w:tcW w:w="4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61DB1" w:rsidRPr="001E06AE" w:rsidRDefault="00361DB1" w:rsidP="00337836">
            <w:pPr>
              <w:jc w:val="center"/>
              <w:rPr>
                <w:rFonts w:ascii="Franklin Gothic Book" w:eastAsia="Times New Roman" w:hAnsi="Franklin Gothic Book" w:cs="Calibri"/>
                <w:b/>
                <w:bCs/>
                <w:color w:val="000000"/>
                <w:sz w:val="16"/>
                <w:szCs w:val="16"/>
                <w:lang w:eastAsia="id-ID"/>
              </w:rPr>
            </w:pPr>
            <w:r w:rsidRPr="001E06AE">
              <w:rPr>
                <w:rFonts w:ascii="Franklin Gothic Book" w:eastAsia="Times New Roman" w:hAnsi="Franklin Gothic Book" w:cs="Calibri"/>
                <w:b/>
                <w:bCs/>
                <w:color w:val="000000"/>
                <w:sz w:val="16"/>
                <w:szCs w:val="16"/>
                <w:lang w:eastAsia="id-ID"/>
              </w:rPr>
              <w:t>No.</w:t>
            </w:r>
          </w:p>
        </w:tc>
        <w:tc>
          <w:tcPr>
            <w:tcW w:w="8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61DB1" w:rsidRPr="001E06AE" w:rsidRDefault="00361DB1" w:rsidP="00337836">
            <w:pPr>
              <w:jc w:val="center"/>
              <w:rPr>
                <w:rFonts w:ascii="Franklin Gothic Book" w:eastAsia="Times New Roman" w:hAnsi="Franklin Gothic Book" w:cs="Calibri"/>
                <w:b/>
                <w:bCs/>
                <w:color w:val="000000"/>
                <w:sz w:val="16"/>
                <w:szCs w:val="16"/>
                <w:lang w:eastAsia="id-ID"/>
              </w:rPr>
            </w:pPr>
            <w:r w:rsidRPr="001E06AE">
              <w:rPr>
                <w:rFonts w:ascii="Franklin Gothic Book" w:eastAsia="Times New Roman" w:hAnsi="Franklin Gothic Book" w:cs="Calibri"/>
                <w:b/>
                <w:bCs/>
                <w:color w:val="000000"/>
                <w:sz w:val="16"/>
                <w:szCs w:val="16"/>
                <w:lang w:eastAsia="id-ID"/>
              </w:rPr>
              <w:t>Uraian</w:t>
            </w:r>
          </w:p>
        </w:tc>
        <w:tc>
          <w:tcPr>
            <w:tcW w:w="5220" w:type="dxa"/>
            <w:gridSpan w:val="5"/>
            <w:tcBorders>
              <w:top w:val="single" w:sz="8" w:space="0" w:color="auto"/>
              <w:left w:val="nil"/>
              <w:bottom w:val="single" w:sz="8" w:space="0" w:color="auto"/>
              <w:right w:val="single" w:sz="8" w:space="0" w:color="000000"/>
            </w:tcBorders>
            <w:shd w:val="clear" w:color="auto" w:fill="auto"/>
            <w:vAlign w:val="center"/>
            <w:hideMark/>
          </w:tcPr>
          <w:p w:rsidR="00361DB1" w:rsidRPr="001E06AE" w:rsidRDefault="00361DB1" w:rsidP="00337836">
            <w:pPr>
              <w:jc w:val="center"/>
              <w:rPr>
                <w:rFonts w:ascii="Franklin Gothic Book" w:eastAsia="Times New Roman" w:hAnsi="Franklin Gothic Book" w:cs="Calibri"/>
                <w:b/>
                <w:bCs/>
                <w:color w:val="000000"/>
                <w:sz w:val="16"/>
                <w:szCs w:val="16"/>
                <w:lang w:eastAsia="id-ID"/>
              </w:rPr>
            </w:pPr>
            <w:r w:rsidRPr="001E06AE">
              <w:rPr>
                <w:rFonts w:ascii="Franklin Gothic Book" w:eastAsia="Times New Roman" w:hAnsi="Franklin Gothic Book" w:cs="Calibri"/>
                <w:b/>
                <w:bCs/>
                <w:color w:val="000000"/>
                <w:sz w:val="16"/>
                <w:szCs w:val="16"/>
                <w:lang w:eastAsia="id-ID"/>
              </w:rPr>
              <w:t>Anggaran pada Tahun (Rp)</w:t>
            </w:r>
          </w:p>
        </w:tc>
        <w:tc>
          <w:tcPr>
            <w:tcW w:w="4677" w:type="dxa"/>
            <w:gridSpan w:val="5"/>
            <w:tcBorders>
              <w:top w:val="single" w:sz="8" w:space="0" w:color="auto"/>
              <w:left w:val="nil"/>
              <w:bottom w:val="single" w:sz="8" w:space="0" w:color="auto"/>
              <w:right w:val="single" w:sz="8" w:space="0" w:color="000000"/>
            </w:tcBorders>
            <w:shd w:val="clear" w:color="auto" w:fill="auto"/>
            <w:vAlign w:val="center"/>
            <w:hideMark/>
          </w:tcPr>
          <w:p w:rsidR="00361DB1" w:rsidRPr="001E06AE" w:rsidRDefault="00361DB1" w:rsidP="00337836">
            <w:pPr>
              <w:jc w:val="center"/>
              <w:rPr>
                <w:rFonts w:ascii="Franklin Gothic Book" w:eastAsia="Times New Roman" w:hAnsi="Franklin Gothic Book" w:cs="Calibri"/>
                <w:b/>
                <w:bCs/>
                <w:color w:val="000000"/>
                <w:sz w:val="16"/>
                <w:szCs w:val="16"/>
                <w:lang w:eastAsia="id-ID"/>
              </w:rPr>
            </w:pPr>
            <w:r w:rsidRPr="001E06AE">
              <w:rPr>
                <w:rFonts w:ascii="Franklin Gothic Book" w:eastAsia="Times New Roman" w:hAnsi="Franklin Gothic Book" w:cs="Calibri"/>
                <w:b/>
                <w:bCs/>
                <w:color w:val="000000"/>
                <w:sz w:val="16"/>
                <w:szCs w:val="16"/>
                <w:lang w:eastAsia="id-ID"/>
              </w:rPr>
              <w:t>Realisasi pada tahun (Rp)</w:t>
            </w:r>
          </w:p>
        </w:tc>
        <w:tc>
          <w:tcPr>
            <w:tcW w:w="3686" w:type="dxa"/>
            <w:gridSpan w:val="5"/>
            <w:tcBorders>
              <w:top w:val="single" w:sz="8" w:space="0" w:color="auto"/>
              <w:left w:val="nil"/>
              <w:bottom w:val="single" w:sz="8" w:space="0" w:color="auto"/>
              <w:right w:val="single" w:sz="8" w:space="0" w:color="000000"/>
            </w:tcBorders>
            <w:shd w:val="clear" w:color="auto" w:fill="auto"/>
            <w:vAlign w:val="center"/>
            <w:hideMark/>
          </w:tcPr>
          <w:p w:rsidR="00361DB1" w:rsidRPr="001E06AE" w:rsidRDefault="00361DB1" w:rsidP="00337836">
            <w:pPr>
              <w:jc w:val="center"/>
              <w:rPr>
                <w:rFonts w:ascii="Franklin Gothic Book" w:eastAsia="Times New Roman" w:hAnsi="Franklin Gothic Book" w:cs="Calibri"/>
                <w:b/>
                <w:bCs/>
                <w:color w:val="000000"/>
                <w:sz w:val="16"/>
                <w:szCs w:val="16"/>
                <w:lang w:eastAsia="id-ID"/>
              </w:rPr>
            </w:pPr>
            <w:r w:rsidRPr="001E06AE">
              <w:rPr>
                <w:rFonts w:ascii="Franklin Gothic Book" w:eastAsia="Times New Roman" w:hAnsi="Franklin Gothic Book" w:cs="Calibri"/>
                <w:b/>
                <w:bCs/>
                <w:color w:val="000000"/>
                <w:sz w:val="16"/>
                <w:szCs w:val="16"/>
                <w:lang w:eastAsia="id-ID"/>
              </w:rPr>
              <w:t xml:space="preserve">Rasio antara Realisasi dan Anggaran Tahun </w:t>
            </w:r>
          </w:p>
        </w:tc>
        <w:tc>
          <w:tcPr>
            <w:tcW w:w="1984" w:type="dxa"/>
            <w:gridSpan w:val="2"/>
            <w:tcBorders>
              <w:top w:val="single" w:sz="8" w:space="0" w:color="auto"/>
              <w:left w:val="nil"/>
              <w:bottom w:val="single" w:sz="8" w:space="0" w:color="auto"/>
              <w:right w:val="single" w:sz="8" w:space="0" w:color="000000"/>
            </w:tcBorders>
            <w:shd w:val="clear" w:color="auto" w:fill="auto"/>
            <w:vAlign w:val="bottom"/>
            <w:hideMark/>
          </w:tcPr>
          <w:p w:rsidR="00361DB1" w:rsidRPr="001E06AE" w:rsidRDefault="00361DB1" w:rsidP="00337836">
            <w:pPr>
              <w:jc w:val="center"/>
              <w:rPr>
                <w:rFonts w:ascii="Franklin Gothic Book" w:eastAsia="Times New Roman" w:hAnsi="Franklin Gothic Book" w:cs="Calibri"/>
                <w:b/>
                <w:bCs/>
                <w:color w:val="000000"/>
                <w:sz w:val="16"/>
                <w:szCs w:val="16"/>
                <w:lang w:eastAsia="id-ID"/>
              </w:rPr>
            </w:pPr>
            <w:r w:rsidRPr="001E06AE">
              <w:rPr>
                <w:rFonts w:ascii="Franklin Gothic Book" w:eastAsia="Times New Roman" w:hAnsi="Franklin Gothic Book" w:cs="Calibri"/>
                <w:b/>
                <w:bCs/>
                <w:color w:val="000000"/>
                <w:sz w:val="16"/>
                <w:szCs w:val="16"/>
                <w:lang w:eastAsia="id-ID"/>
              </w:rPr>
              <w:t>Rata-rata Pertumbuhan</w:t>
            </w:r>
          </w:p>
        </w:tc>
      </w:tr>
      <w:tr w:rsidR="00361DB1" w:rsidRPr="001E06AE" w:rsidTr="00364D43">
        <w:trPr>
          <w:trHeight w:val="555"/>
        </w:trPr>
        <w:tc>
          <w:tcPr>
            <w:tcW w:w="445" w:type="dxa"/>
            <w:vMerge/>
            <w:tcBorders>
              <w:top w:val="single" w:sz="8" w:space="0" w:color="auto"/>
              <w:left w:val="single" w:sz="8" w:space="0" w:color="auto"/>
              <w:bottom w:val="single" w:sz="8" w:space="0" w:color="000000"/>
              <w:right w:val="single" w:sz="8" w:space="0" w:color="auto"/>
            </w:tcBorders>
            <w:vAlign w:val="center"/>
            <w:hideMark/>
          </w:tcPr>
          <w:p w:rsidR="00361DB1" w:rsidRPr="001E06AE" w:rsidRDefault="00361DB1" w:rsidP="00337836">
            <w:pPr>
              <w:rPr>
                <w:rFonts w:ascii="Franklin Gothic Book" w:eastAsia="Times New Roman" w:hAnsi="Franklin Gothic Book" w:cs="Calibri"/>
                <w:b/>
                <w:bCs/>
                <w:color w:val="000000"/>
                <w:sz w:val="16"/>
                <w:szCs w:val="16"/>
                <w:lang w:eastAsia="id-ID"/>
              </w:rPr>
            </w:pPr>
          </w:p>
        </w:tc>
        <w:tc>
          <w:tcPr>
            <w:tcW w:w="836" w:type="dxa"/>
            <w:vMerge/>
            <w:tcBorders>
              <w:top w:val="single" w:sz="8" w:space="0" w:color="auto"/>
              <w:left w:val="single" w:sz="8" w:space="0" w:color="auto"/>
              <w:bottom w:val="single" w:sz="8" w:space="0" w:color="000000"/>
              <w:right w:val="single" w:sz="8" w:space="0" w:color="auto"/>
            </w:tcBorders>
            <w:vAlign w:val="center"/>
            <w:hideMark/>
          </w:tcPr>
          <w:p w:rsidR="00361DB1" w:rsidRPr="001E06AE" w:rsidRDefault="00361DB1" w:rsidP="00337836">
            <w:pPr>
              <w:rPr>
                <w:rFonts w:ascii="Franklin Gothic Book" w:eastAsia="Times New Roman" w:hAnsi="Franklin Gothic Book" w:cs="Calibri"/>
                <w:b/>
                <w:bCs/>
                <w:color w:val="000000"/>
                <w:sz w:val="16"/>
                <w:szCs w:val="16"/>
                <w:lang w:eastAsia="id-ID"/>
              </w:rPr>
            </w:pPr>
          </w:p>
        </w:tc>
        <w:tc>
          <w:tcPr>
            <w:tcW w:w="944" w:type="dxa"/>
            <w:tcBorders>
              <w:top w:val="nil"/>
              <w:left w:val="nil"/>
              <w:bottom w:val="single" w:sz="8" w:space="0" w:color="auto"/>
              <w:right w:val="single" w:sz="8" w:space="0" w:color="auto"/>
            </w:tcBorders>
            <w:shd w:val="clear" w:color="auto" w:fill="auto"/>
            <w:vAlign w:val="center"/>
            <w:hideMark/>
          </w:tcPr>
          <w:p w:rsidR="00361DB1" w:rsidRPr="001E06AE" w:rsidRDefault="00361DB1" w:rsidP="00337836">
            <w:pPr>
              <w:jc w:val="center"/>
              <w:rPr>
                <w:rFonts w:ascii="Franklin Gothic Book" w:eastAsia="Times New Roman" w:hAnsi="Franklin Gothic Book" w:cs="Calibri"/>
                <w:b/>
                <w:bCs/>
                <w:color w:val="000000"/>
                <w:sz w:val="16"/>
                <w:szCs w:val="16"/>
                <w:lang w:eastAsia="id-ID"/>
              </w:rPr>
            </w:pPr>
            <w:r w:rsidRPr="001E06AE">
              <w:rPr>
                <w:rFonts w:ascii="Franklin Gothic Book" w:eastAsia="Times New Roman" w:hAnsi="Franklin Gothic Book" w:cs="Calibri"/>
                <w:b/>
                <w:bCs/>
                <w:color w:val="000000"/>
                <w:sz w:val="16"/>
                <w:szCs w:val="16"/>
                <w:lang w:eastAsia="id-ID"/>
              </w:rPr>
              <w:t>20</w:t>
            </w:r>
            <w:r>
              <w:rPr>
                <w:rFonts w:ascii="Franklin Gothic Book" w:eastAsia="Times New Roman" w:hAnsi="Franklin Gothic Book" w:cs="Calibri"/>
                <w:b/>
                <w:bCs/>
                <w:color w:val="000000"/>
                <w:sz w:val="16"/>
                <w:szCs w:val="16"/>
                <w:lang w:eastAsia="id-ID"/>
              </w:rPr>
              <w:t>14</w:t>
            </w:r>
          </w:p>
        </w:tc>
        <w:tc>
          <w:tcPr>
            <w:tcW w:w="1158" w:type="dxa"/>
            <w:tcBorders>
              <w:top w:val="nil"/>
              <w:left w:val="nil"/>
              <w:bottom w:val="single" w:sz="8" w:space="0" w:color="auto"/>
              <w:right w:val="single" w:sz="8" w:space="0" w:color="auto"/>
            </w:tcBorders>
            <w:shd w:val="clear" w:color="auto" w:fill="auto"/>
            <w:vAlign w:val="center"/>
            <w:hideMark/>
          </w:tcPr>
          <w:p w:rsidR="00361DB1" w:rsidRPr="001E06AE" w:rsidRDefault="00361DB1" w:rsidP="00337836">
            <w:pPr>
              <w:jc w:val="center"/>
              <w:rPr>
                <w:rFonts w:ascii="Franklin Gothic Book" w:eastAsia="Times New Roman" w:hAnsi="Franklin Gothic Book" w:cs="Calibri"/>
                <w:b/>
                <w:bCs/>
                <w:color w:val="000000"/>
                <w:sz w:val="16"/>
                <w:szCs w:val="16"/>
                <w:lang w:eastAsia="id-ID"/>
              </w:rPr>
            </w:pPr>
            <w:r w:rsidRPr="001E06AE">
              <w:rPr>
                <w:rFonts w:ascii="Franklin Gothic Book" w:eastAsia="Times New Roman" w:hAnsi="Franklin Gothic Book" w:cs="Calibri"/>
                <w:b/>
                <w:bCs/>
                <w:color w:val="000000"/>
                <w:sz w:val="16"/>
                <w:szCs w:val="16"/>
                <w:lang w:eastAsia="id-ID"/>
              </w:rPr>
              <w:t>20</w:t>
            </w:r>
            <w:r>
              <w:rPr>
                <w:rFonts w:ascii="Franklin Gothic Book" w:eastAsia="Times New Roman" w:hAnsi="Franklin Gothic Book" w:cs="Calibri"/>
                <w:b/>
                <w:bCs/>
                <w:color w:val="000000"/>
                <w:sz w:val="16"/>
                <w:szCs w:val="16"/>
                <w:lang w:eastAsia="id-ID"/>
              </w:rPr>
              <w:t>15</w:t>
            </w:r>
          </w:p>
        </w:tc>
        <w:tc>
          <w:tcPr>
            <w:tcW w:w="992" w:type="dxa"/>
            <w:tcBorders>
              <w:top w:val="nil"/>
              <w:left w:val="nil"/>
              <w:bottom w:val="single" w:sz="8" w:space="0" w:color="auto"/>
              <w:right w:val="single" w:sz="8" w:space="0" w:color="auto"/>
            </w:tcBorders>
            <w:shd w:val="clear" w:color="auto" w:fill="auto"/>
            <w:vAlign w:val="center"/>
            <w:hideMark/>
          </w:tcPr>
          <w:p w:rsidR="00361DB1" w:rsidRPr="001E06AE" w:rsidRDefault="00361DB1" w:rsidP="00337836">
            <w:pPr>
              <w:jc w:val="center"/>
              <w:rPr>
                <w:rFonts w:ascii="Franklin Gothic Book" w:eastAsia="Times New Roman" w:hAnsi="Franklin Gothic Book" w:cs="Calibri"/>
                <w:b/>
                <w:bCs/>
                <w:color w:val="000000"/>
                <w:sz w:val="16"/>
                <w:szCs w:val="16"/>
                <w:lang w:eastAsia="id-ID"/>
              </w:rPr>
            </w:pPr>
            <w:r w:rsidRPr="001E06AE">
              <w:rPr>
                <w:rFonts w:ascii="Franklin Gothic Book" w:eastAsia="Times New Roman" w:hAnsi="Franklin Gothic Book" w:cs="Calibri"/>
                <w:b/>
                <w:bCs/>
                <w:color w:val="000000"/>
                <w:sz w:val="16"/>
                <w:szCs w:val="16"/>
                <w:lang w:eastAsia="id-ID"/>
              </w:rPr>
              <w:t>2</w:t>
            </w:r>
            <w:r>
              <w:rPr>
                <w:rFonts w:ascii="Franklin Gothic Book" w:eastAsia="Times New Roman" w:hAnsi="Franklin Gothic Book" w:cs="Calibri"/>
                <w:b/>
                <w:bCs/>
                <w:color w:val="000000"/>
                <w:sz w:val="16"/>
                <w:szCs w:val="16"/>
                <w:lang w:eastAsia="id-ID"/>
              </w:rPr>
              <w:t>016</w:t>
            </w:r>
          </w:p>
        </w:tc>
        <w:tc>
          <w:tcPr>
            <w:tcW w:w="992" w:type="dxa"/>
            <w:tcBorders>
              <w:top w:val="nil"/>
              <w:left w:val="nil"/>
              <w:bottom w:val="single" w:sz="8" w:space="0" w:color="auto"/>
              <w:right w:val="single" w:sz="8" w:space="0" w:color="auto"/>
            </w:tcBorders>
            <w:shd w:val="clear" w:color="auto" w:fill="auto"/>
            <w:vAlign w:val="center"/>
            <w:hideMark/>
          </w:tcPr>
          <w:p w:rsidR="00361DB1" w:rsidRPr="001E06AE" w:rsidRDefault="00361DB1" w:rsidP="00337836">
            <w:pPr>
              <w:jc w:val="center"/>
              <w:rPr>
                <w:rFonts w:ascii="Franklin Gothic Book" w:eastAsia="Times New Roman" w:hAnsi="Franklin Gothic Book" w:cs="Calibri"/>
                <w:b/>
                <w:bCs/>
                <w:color w:val="000000"/>
                <w:sz w:val="16"/>
                <w:szCs w:val="16"/>
                <w:lang w:eastAsia="id-ID"/>
              </w:rPr>
            </w:pPr>
            <w:r w:rsidRPr="001E06AE">
              <w:rPr>
                <w:rFonts w:ascii="Franklin Gothic Book" w:eastAsia="Times New Roman" w:hAnsi="Franklin Gothic Book" w:cs="Calibri"/>
                <w:b/>
                <w:bCs/>
                <w:color w:val="000000"/>
                <w:sz w:val="16"/>
                <w:szCs w:val="16"/>
                <w:lang w:eastAsia="id-ID"/>
              </w:rPr>
              <w:t>201</w:t>
            </w:r>
            <w:r>
              <w:rPr>
                <w:rFonts w:ascii="Franklin Gothic Book" w:eastAsia="Times New Roman" w:hAnsi="Franklin Gothic Book" w:cs="Calibri"/>
                <w:b/>
                <w:bCs/>
                <w:color w:val="000000"/>
                <w:sz w:val="16"/>
                <w:szCs w:val="16"/>
                <w:lang w:eastAsia="id-ID"/>
              </w:rPr>
              <w:t>7</w:t>
            </w:r>
          </w:p>
        </w:tc>
        <w:tc>
          <w:tcPr>
            <w:tcW w:w="1134" w:type="dxa"/>
            <w:tcBorders>
              <w:top w:val="nil"/>
              <w:left w:val="nil"/>
              <w:bottom w:val="single" w:sz="8" w:space="0" w:color="auto"/>
              <w:right w:val="single" w:sz="8" w:space="0" w:color="auto"/>
            </w:tcBorders>
            <w:shd w:val="clear" w:color="auto" w:fill="auto"/>
            <w:vAlign w:val="center"/>
            <w:hideMark/>
          </w:tcPr>
          <w:p w:rsidR="00361DB1" w:rsidRPr="001E06AE" w:rsidRDefault="00361DB1" w:rsidP="00337836">
            <w:pPr>
              <w:jc w:val="center"/>
              <w:rPr>
                <w:rFonts w:ascii="Franklin Gothic Book" w:eastAsia="Times New Roman" w:hAnsi="Franklin Gothic Book" w:cs="Calibri"/>
                <w:b/>
                <w:bCs/>
                <w:color w:val="000000"/>
                <w:sz w:val="16"/>
                <w:szCs w:val="16"/>
                <w:lang w:eastAsia="id-ID"/>
              </w:rPr>
            </w:pPr>
            <w:r w:rsidRPr="001E06AE">
              <w:rPr>
                <w:rFonts w:ascii="Franklin Gothic Book" w:eastAsia="Times New Roman" w:hAnsi="Franklin Gothic Book" w:cs="Calibri"/>
                <w:b/>
                <w:bCs/>
                <w:color w:val="000000"/>
                <w:sz w:val="16"/>
                <w:szCs w:val="16"/>
                <w:lang w:eastAsia="id-ID"/>
              </w:rPr>
              <w:t>201</w:t>
            </w:r>
            <w:r>
              <w:rPr>
                <w:rFonts w:ascii="Franklin Gothic Book" w:eastAsia="Times New Roman" w:hAnsi="Franklin Gothic Book" w:cs="Calibri"/>
                <w:b/>
                <w:bCs/>
                <w:color w:val="000000"/>
                <w:sz w:val="16"/>
                <w:szCs w:val="16"/>
                <w:lang w:eastAsia="id-ID"/>
              </w:rPr>
              <w:t>8</w:t>
            </w:r>
          </w:p>
        </w:tc>
        <w:tc>
          <w:tcPr>
            <w:tcW w:w="708" w:type="dxa"/>
            <w:tcBorders>
              <w:top w:val="nil"/>
              <w:left w:val="nil"/>
              <w:bottom w:val="single" w:sz="8" w:space="0" w:color="auto"/>
              <w:right w:val="single" w:sz="8" w:space="0" w:color="auto"/>
            </w:tcBorders>
            <w:shd w:val="clear" w:color="auto" w:fill="auto"/>
            <w:vAlign w:val="center"/>
            <w:hideMark/>
          </w:tcPr>
          <w:p w:rsidR="00361DB1" w:rsidRPr="001E06AE" w:rsidRDefault="00361DB1" w:rsidP="00337836">
            <w:pPr>
              <w:jc w:val="center"/>
              <w:rPr>
                <w:rFonts w:ascii="Franklin Gothic Book" w:eastAsia="Times New Roman" w:hAnsi="Franklin Gothic Book" w:cs="Calibri"/>
                <w:b/>
                <w:bCs/>
                <w:color w:val="000000"/>
                <w:sz w:val="16"/>
                <w:szCs w:val="16"/>
                <w:lang w:eastAsia="id-ID"/>
              </w:rPr>
            </w:pPr>
            <w:r w:rsidRPr="001E06AE">
              <w:rPr>
                <w:rFonts w:ascii="Franklin Gothic Book" w:eastAsia="Times New Roman" w:hAnsi="Franklin Gothic Book" w:cs="Calibri"/>
                <w:b/>
                <w:bCs/>
                <w:color w:val="000000"/>
                <w:sz w:val="16"/>
                <w:szCs w:val="16"/>
                <w:lang w:eastAsia="id-ID"/>
              </w:rPr>
              <w:t>20</w:t>
            </w:r>
            <w:r>
              <w:rPr>
                <w:rFonts w:ascii="Franklin Gothic Book" w:eastAsia="Times New Roman" w:hAnsi="Franklin Gothic Book" w:cs="Calibri"/>
                <w:b/>
                <w:bCs/>
                <w:color w:val="000000"/>
                <w:sz w:val="16"/>
                <w:szCs w:val="16"/>
                <w:lang w:eastAsia="id-ID"/>
              </w:rPr>
              <w:t>14</w:t>
            </w:r>
          </w:p>
        </w:tc>
        <w:tc>
          <w:tcPr>
            <w:tcW w:w="992" w:type="dxa"/>
            <w:tcBorders>
              <w:top w:val="nil"/>
              <w:left w:val="nil"/>
              <w:bottom w:val="single" w:sz="8" w:space="0" w:color="auto"/>
              <w:right w:val="single" w:sz="8" w:space="0" w:color="auto"/>
            </w:tcBorders>
            <w:shd w:val="clear" w:color="auto" w:fill="auto"/>
            <w:vAlign w:val="center"/>
            <w:hideMark/>
          </w:tcPr>
          <w:p w:rsidR="00361DB1" w:rsidRPr="001E06AE" w:rsidRDefault="00361DB1" w:rsidP="00337836">
            <w:pPr>
              <w:jc w:val="center"/>
              <w:rPr>
                <w:rFonts w:ascii="Franklin Gothic Book" w:eastAsia="Times New Roman" w:hAnsi="Franklin Gothic Book" w:cs="Calibri"/>
                <w:b/>
                <w:bCs/>
                <w:color w:val="000000"/>
                <w:sz w:val="16"/>
                <w:szCs w:val="16"/>
                <w:lang w:eastAsia="id-ID"/>
              </w:rPr>
            </w:pPr>
            <w:r w:rsidRPr="001E06AE">
              <w:rPr>
                <w:rFonts w:ascii="Franklin Gothic Book" w:eastAsia="Times New Roman" w:hAnsi="Franklin Gothic Book" w:cs="Calibri"/>
                <w:b/>
                <w:bCs/>
                <w:color w:val="000000"/>
                <w:sz w:val="16"/>
                <w:szCs w:val="16"/>
                <w:lang w:eastAsia="id-ID"/>
              </w:rPr>
              <w:t>20</w:t>
            </w:r>
            <w:r>
              <w:rPr>
                <w:rFonts w:ascii="Franklin Gothic Book" w:eastAsia="Times New Roman" w:hAnsi="Franklin Gothic Book" w:cs="Calibri"/>
                <w:b/>
                <w:bCs/>
                <w:color w:val="000000"/>
                <w:sz w:val="16"/>
                <w:szCs w:val="16"/>
                <w:lang w:eastAsia="id-ID"/>
              </w:rPr>
              <w:t>15</w:t>
            </w:r>
          </w:p>
        </w:tc>
        <w:tc>
          <w:tcPr>
            <w:tcW w:w="993" w:type="dxa"/>
            <w:tcBorders>
              <w:top w:val="nil"/>
              <w:left w:val="nil"/>
              <w:bottom w:val="single" w:sz="8" w:space="0" w:color="auto"/>
              <w:right w:val="single" w:sz="8" w:space="0" w:color="auto"/>
            </w:tcBorders>
            <w:shd w:val="clear" w:color="auto" w:fill="auto"/>
            <w:vAlign w:val="center"/>
            <w:hideMark/>
          </w:tcPr>
          <w:p w:rsidR="00361DB1" w:rsidRPr="001E06AE" w:rsidRDefault="00361DB1" w:rsidP="00337836">
            <w:pPr>
              <w:jc w:val="center"/>
              <w:rPr>
                <w:rFonts w:ascii="Franklin Gothic Book" w:eastAsia="Times New Roman" w:hAnsi="Franklin Gothic Book" w:cs="Calibri"/>
                <w:b/>
                <w:bCs/>
                <w:color w:val="000000"/>
                <w:sz w:val="16"/>
                <w:szCs w:val="16"/>
                <w:lang w:eastAsia="id-ID"/>
              </w:rPr>
            </w:pPr>
            <w:r w:rsidRPr="001E06AE">
              <w:rPr>
                <w:rFonts w:ascii="Franklin Gothic Book" w:eastAsia="Times New Roman" w:hAnsi="Franklin Gothic Book" w:cs="Calibri"/>
                <w:b/>
                <w:bCs/>
                <w:color w:val="000000"/>
                <w:sz w:val="16"/>
                <w:szCs w:val="16"/>
                <w:lang w:eastAsia="id-ID"/>
              </w:rPr>
              <w:t>2</w:t>
            </w:r>
            <w:r>
              <w:rPr>
                <w:rFonts w:ascii="Franklin Gothic Book" w:eastAsia="Times New Roman" w:hAnsi="Franklin Gothic Book" w:cs="Calibri"/>
                <w:b/>
                <w:bCs/>
                <w:color w:val="000000"/>
                <w:sz w:val="16"/>
                <w:szCs w:val="16"/>
                <w:lang w:eastAsia="id-ID"/>
              </w:rPr>
              <w:t>016</w:t>
            </w:r>
          </w:p>
        </w:tc>
        <w:tc>
          <w:tcPr>
            <w:tcW w:w="992" w:type="dxa"/>
            <w:tcBorders>
              <w:top w:val="nil"/>
              <w:left w:val="nil"/>
              <w:bottom w:val="single" w:sz="8" w:space="0" w:color="auto"/>
              <w:right w:val="single" w:sz="8" w:space="0" w:color="auto"/>
            </w:tcBorders>
            <w:shd w:val="clear" w:color="auto" w:fill="auto"/>
            <w:vAlign w:val="center"/>
            <w:hideMark/>
          </w:tcPr>
          <w:p w:rsidR="00361DB1" w:rsidRPr="001E06AE" w:rsidRDefault="00361DB1" w:rsidP="00337836">
            <w:pPr>
              <w:jc w:val="center"/>
              <w:rPr>
                <w:rFonts w:ascii="Franklin Gothic Book" w:eastAsia="Times New Roman" w:hAnsi="Franklin Gothic Book" w:cs="Calibri"/>
                <w:b/>
                <w:bCs/>
                <w:color w:val="000000"/>
                <w:sz w:val="16"/>
                <w:szCs w:val="16"/>
                <w:lang w:eastAsia="id-ID"/>
              </w:rPr>
            </w:pPr>
            <w:r w:rsidRPr="001E06AE">
              <w:rPr>
                <w:rFonts w:ascii="Franklin Gothic Book" w:eastAsia="Times New Roman" w:hAnsi="Franklin Gothic Book" w:cs="Calibri"/>
                <w:b/>
                <w:bCs/>
                <w:color w:val="000000"/>
                <w:sz w:val="16"/>
                <w:szCs w:val="16"/>
                <w:lang w:eastAsia="id-ID"/>
              </w:rPr>
              <w:t>201</w:t>
            </w:r>
            <w:r>
              <w:rPr>
                <w:rFonts w:ascii="Franklin Gothic Book" w:eastAsia="Times New Roman" w:hAnsi="Franklin Gothic Book" w:cs="Calibri"/>
                <w:b/>
                <w:bCs/>
                <w:color w:val="000000"/>
                <w:sz w:val="16"/>
                <w:szCs w:val="16"/>
                <w:lang w:eastAsia="id-ID"/>
              </w:rPr>
              <w:t>7</w:t>
            </w:r>
          </w:p>
        </w:tc>
        <w:tc>
          <w:tcPr>
            <w:tcW w:w="992" w:type="dxa"/>
            <w:tcBorders>
              <w:top w:val="nil"/>
              <w:left w:val="nil"/>
              <w:bottom w:val="single" w:sz="8" w:space="0" w:color="auto"/>
              <w:right w:val="single" w:sz="8" w:space="0" w:color="auto"/>
            </w:tcBorders>
            <w:shd w:val="clear" w:color="auto" w:fill="auto"/>
            <w:vAlign w:val="center"/>
            <w:hideMark/>
          </w:tcPr>
          <w:p w:rsidR="00361DB1" w:rsidRPr="001E06AE" w:rsidRDefault="00361DB1" w:rsidP="00337836">
            <w:pPr>
              <w:jc w:val="center"/>
              <w:rPr>
                <w:rFonts w:ascii="Franklin Gothic Book" w:eastAsia="Times New Roman" w:hAnsi="Franklin Gothic Book" w:cs="Calibri"/>
                <w:b/>
                <w:bCs/>
                <w:color w:val="000000"/>
                <w:sz w:val="16"/>
                <w:szCs w:val="16"/>
                <w:lang w:eastAsia="id-ID"/>
              </w:rPr>
            </w:pPr>
            <w:r w:rsidRPr="001E06AE">
              <w:rPr>
                <w:rFonts w:ascii="Franklin Gothic Book" w:eastAsia="Times New Roman" w:hAnsi="Franklin Gothic Book" w:cs="Calibri"/>
                <w:b/>
                <w:bCs/>
                <w:color w:val="000000"/>
                <w:sz w:val="16"/>
                <w:szCs w:val="16"/>
                <w:lang w:eastAsia="id-ID"/>
              </w:rPr>
              <w:t>201</w:t>
            </w:r>
            <w:r>
              <w:rPr>
                <w:rFonts w:ascii="Franklin Gothic Book" w:eastAsia="Times New Roman" w:hAnsi="Franklin Gothic Book" w:cs="Calibri"/>
                <w:b/>
                <w:bCs/>
                <w:color w:val="000000"/>
                <w:sz w:val="16"/>
                <w:szCs w:val="16"/>
                <w:lang w:eastAsia="id-ID"/>
              </w:rPr>
              <w:t>8</w:t>
            </w:r>
          </w:p>
        </w:tc>
        <w:tc>
          <w:tcPr>
            <w:tcW w:w="851" w:type="dxa"/>
            <w:tcBorders>
              <w:top w:val="nil"/>
              <w:left w:val="nil"/>
              <w:bottom w:val="single" w:sz="8" w:space="0" w:color="auto"/>
              <w:right w:val="single" w:sz="8" w:space="0" w:color="auto"/>
            </w:tcBorders>
            <w:shd w:val="clear" w:color="auto" w:fill="auto"/>
            <w:vAlign w:val="center"/>
            <w:hideMark/>
          </w:tcPr>
          <w:p w:rsidR="00361DB1" w:rsidRPr="001E06AE" w:rsidRDefault="00361DB1" w:rsidP="00337836">
            <w:pPr>
              <w:jc w:val="center"/>
              <w:rPr>
                <w:rFonts w:ascii="Franklin Gothic Book" w:eastAsia="Times New Roman" w:hAnsi="Franklin Gothic Book" w:cs="Calibri"/>
                <w:b/>
                <w:bCs/>
                <w:color w:val="000000"/>
                <w:sz w:val="16"/>
                <w:szCs w:val="16"/>
                <w:lang w:eastAsia="id-ID"/>
              </w:rPr>
            </w:pPr>
            <w:r w:rsidRPr="001E06AE">
              <w:rPr>
                <w:rFonts w:ascii="Franklin Gothic Book" w:eastAsia="Times New Roman" w:hAnsi="Franklin Gothic Book" w:cs="Calibri"/>
                <w:b/>
                <w:bCs/>
                <w:color w:val="000000"/>
                <w:sz w:val="16"/>
                <w:szCs w:val="16"/>
                <w:lang w:eastAsia="id-ID"/>
              </w:rPr>
              <w:t>20</w:t>
            </w:r>
            <w:r>
              <w:rPr>
                <w:rFonts w:ascii="Franklin Gothic Book" w:eastAsia="Times New Roman" w:hAnsi="Franklin Gothic Book" w:cs="Calibri"/>
                <w:b/>
                <w:bCs/>
                <w:color w:val="000000"/>
                <w:sz w:val="16"/>
                <w:szCs w:val="16"/>
                <w:lang w:eastAsia="id-ID"/>
              </w:rPr>
              <w:t>14</w:t>
            </w:r>
          </w:p>
        </w:tc>
        <w:tc>
          <w:tcPr>
            <w:tcW w:w="708" w:type="dxa"/>
            <w:tcBorders>
              <w:top w:val="nil"/>
              <w:left w:val="nil"/>
              <w:bottom w:val="single" w:sz="8" w:space="0" w:color="auto"/>
              <w:right w:val="single" w:sz="8" w:space="0" w:color="auto"/>
            </w:tcBorders>
            <w:shd w:val="clear" w:color="auto" w:fill="auto"/>
            <w:vAlign w:val="center"/>
            <w:hideMark/>
          </w:tcPr>
          <w:p w:rsidR="00361DB1" w:rsidRPr="001E06AE" w:rsidRDefault="00361DB1" w:rsidP="00337836">
            <w:pPr>
              <w:jc w:val="center"/>
              <w:rPr>
                <w:rFonts w:ascii="Franklin Gothic Book" w:eastAsia="Times New Roman" w:hAnsi="Franklin Gothic Book" w:cs="Calibri"/>
                <w:b/>
                <w:bCs/>
                <w:color w:val="000000"/>
                <w:sz w:val="16"/>
                <w:szCs w:val="16"/>
                <w:lang w:eastAsia="id-ID"/>
              </w:rPr>
            </w:pPr>
            <w:r w:rsidRPr="001E06AE">
              <w:rPr>
                <w:rFonts w:ascii="Franklin Gothic Book" w:eastAsia="Times New Roman" w:hAnsi="Franklin Gothic Book" w:cs="Calibri"/>
                <w:b/>
                <w:bCs/>
                <w:color w:val="000000"/>
                <w:sz w:val="16"/>
                <w:szCs w:val="16"/>
                <w:lang w:eastAsia="id-ID"/>
              </w:rPr>
              <w:t>20</w:t>
            </w:r>
            <w:r>
              <w:rPr>
                <w:rFonts w:ascii="Franklin Gothic Book" w:eastAsia="Times New Roman" w:hAnsi="Franklin Gothic Book" w:cs="Calibri"/>
                <w:b/>
                <w:bCs/>
                <w:color w:val="000000"/>
                <w:sz w:val="16"/>
                <w:szCs w:val="16"/>
                <w:lang w:eastAsia="id-ID"/>
              </w:rPr>
              <w:t>15</w:t>
            </w:r>
          </w:p>
        </w:tc>
        <w:tc>
          <w:tcPr>
            <w:tcW w:w="709" w:type="dxa"/>
            <w:tcBorders>
              <w:top w:val="nil"/>
              <w:left w:val="nil"/>
              <w:bottom w:val="single" w:sz="8" w:space="0" w:color="auto"/>
              <w:right w:val="single" w:sz="8" w:space="0" w:color="auto"/>
            </w:tcBorders>
            <w:shd w:val="clear" w:color="auto" w:fill="auto"/>
            <w:vAlign w:val="center"/>
            <w:hideMark/>
          </w:tcPr>
          <w:p w:rsidR="00361DB1" w:rsidRPr="001E06AE" w:rsidRDefault="00361DB1" w:rsidP="00337836">
            <w:pPr>
              <w:jc w:val="center"/>
              <w:rPr>
                <w:rFonts w:ascii="Franklin Gothic Book" w:eastAsia="Times New Roman" w:hAnsi="Franklin Gothic Book" w:cs="Calibri"/>
                <w:b/>
                <w:bCs/>
                <w:color w:val="000000"/>
                <w:sz w:val="16"/>
                <w:szCs w:val="16"/>
                <w:lang w:eastAsia="id-ID"/>
              </w:rPr>
            </w:pPr>
            <w:r w:rsidRPr="001E06AE">
              <w:rPr>
                <w:rFonts w:ascii="Franklin Gothic Book" w:eastAsia="Times New Roman" w:hAnsi="Franklin Gothic Book" w:cs="Calibri"/>
                <w:b/>
                <w:bCs/>
                <w:color w:val="000000"/>
                <w:sz w:val="16"/>
                <w:szCs w:val="16"/>
                <w:lang w:eastAsia="id-ID"/>
              </w:rPr>
              <w:t>2</w:t>
            </w:r>
            <w:r>
              <w:rPr>
                <w:rFonts w:ascii="Franklin Gothic Book" w:eastAsia="Times New Roman" w:hAnsi="Franklin Gothic Book" w:cs="Calibri"/>
                <w:b/>
                <w:bCs/>
                <w:color w:val="000000"/>
                <w:sz w:val="16"/>
                <w:szCs w:val="16"/>
                <w:lang w:eastAsia="id-ID"/>
              </w:rPr>
              <w:t>016</w:t>
            </w:r>
          </w:p>
        </w:tc>
        <w:tc>
          <w:tcPr>
            <w:tcW w:w="709" w:type="dxa"/>
            <w:tcBorders>
              <w:top w:val="nil"/>
              <w:left w:val="nil"/>
              <w:bottom w:val="single" w:sz="8" w:space="0" w:color="auto"/>
              <w:right w:val="single" w:sz="8" w:space="0" w:color="auto"/>
            </w:tcBorders>
            <w:shd w:val="clear" w:color="auto" w:fill="auto"/>
            <w:vAlign w:val="center"/>
            <w:hideMark/>
          </w:tcPr>
          <w:p w:rsidR="00361DB1" w:rsidRPr="001E06AE" w:rsidRDefault="00361DB1" w:rsidP="00337836">
            <w:pPr>
              <w:jc w:val="center"/>
              <w:rPr>
                <w:rFonts w:ascii="Franklin Gothic Book" w:eastAsia="Times New Roman" w:hAnsi="Franklin Gothic Book" w:cs="Calibri"/>
                <w:b/>
                <w:bCs/>
                <w:color w:val="000000"/>
                <w:sz w:val="16"/>
                <w:szCs w:val="16"/>
                <w:lang w:eastAsia="id-ID"/>
              </w:rPr>
            </w:pPr>
            <w:r w:rsidRPr="001E06AE">
              <w:rPr>
                <w:rFonts w:ascii="Franklin Gothic Book" w:eastAsia="Times New Roman" w:hAnsi="Franklin Gothic Book" w:cs="Calibri"/>
                <w:b/>
                <w:bCs/>
                <w:color w:val="000000"/>
                <w:sz w:val="16"/>
                <w:szCs w:val="16"/>
                <w:lang w:eastAsia="id-ID"/>
              </w:rPr>
              <w:t>201</w:t>
            </w:r>
            <w:r>
              <w:rPr>
                <w:rFonts w:ascii="Franklin Gothic Book" w:eastAsia="Times New Roman" w:hAnsi="Franklin Gothic Book" w:cs="Calibri"/>
                <w:b/>
                <w:bCs/>
                <w:color w:val="000000"/>
                <w:sz w:val="16"/>
                <w:szCs w:val="16"/>
                <w:lang w:eastAsia="id-ID"/>
              </w:rPr>
              <w:t>7</w:t>
            </w:r>
          </w:p>
        </w:tc>
        <w:tc>
          <w:tcPr>
            <w:tcW w:w="709" w:type="dxa"/>
            <w:tcBorders>
              <w:top w:val="nil"/>
              <w:left w:val="nil"/>
              <w:bottom w:val="single" w:sz="8" w:space="0" w:color="auto"/>
              <w:right w:val="single" w:sz="8" w:space="0" w:color="auto"/>
            </w:tcBorders>
            <w:shd w:val="clear" w:color="auto" w:fill="auto"/>
            <w:vAlign w:val="center"/>
            <w:hideMark/>
          </w:tcPr>
          <w:p w:rsidR="00361DB1" w:rsidRPr="001E06AE" w:rsidRDefault="00361DB1" w:rsidP="00337836">
            <w:pPr>
              <w:jc w:val="center"/>
              <w:rPr>
                <w:rFonts w:ascii="Franklin Gothic Book" w:eastAsia="Times New Roman" w:hAnsi="Franklin Gothic Book" w:cs="Calibri"/>
                <w:b/>
                <w:bCs/>
                <w:color w:val="000000"/>
                <w:sz w:val="16"/>
                <w:szCs w:val="16"/>
                <w:lang w:eastAsia="id-ID"/>
              </w:rPr>
            </w:pPr>
            <w:r w:rsidRPr="001E06AE">
              <w:rPr>
                <w:rFonts w:ascii="Franklin Gothic Book" w:eastAsia="Times New Roman" w:hAnsi="Franklin Gothic Book" w:cs="Calibri"/>
                <w:b/>
                <w:bCs/>
                <w:color w:val="000000"/>
                <w:sz w:val="16"/>
                <w:szCs w:val="16"/>
                <w:lang w:eastAsia="id-ID"/>
              </w:rPr>
              <w:t>201</w:t>
            </w:r>
            <w:r>
              <w:rPr>
                <w:rFonts w:ascii="Franklin Gothic Book" w:eastAsia="Times New Roman" w:hAnsi="Franklin Gothic Book" w:cs="Calibri"/>
                <w:b/>
                <w:bCs/>
                <w:color w:val="000000"/>
                <w:sz w:val="16"/>
                <w:szCs w:val="16"/>
                <w:lang w:eastAsia="id-ID"/>
              </w:rPr>
              <w:t>8</w:t>
            </w:r>
          </w:p>
        </w:tc>
        <w:tc>
          <w:tcPr>
            <w:tcW w:w="992" w:type="dxa"/>
            <w:tcBorders>
              <w:top w:val="nil"/>
              <w:left w:val="nil"/>
              <w:bottom w:val="single" w:sz="8" w:space="0" w:color="auto"/>
              <w:right w:val="single" w:sz="8" w:space="0" w:color="auto"/>
            </w:tcBorders>
            <w:shd w:val="clear" w:color="auto" w:fill="auto"/>
            <w:vAlign w:val="bottom"/>
            <w:hideMark/>
          </w:tcPr>
          <w:p w:rsidR="00361DB1" w:rsidRPr="001E06AE" w:rsidRDefault="00361DB1" w:rsidP="00337836">
            <w:pPr>
              <w:jc w:val="center"/>
              <w:rPr>
                <w:rFonts w:ascii="Franklin Gothic Book" w:eastAsia="Times New Roman" w:hAnsi="Franklin Gothic Book" w:cs="Calibri"/>
                <w:b/>
                <w:bCs/>
                <w:color w:val="000000"/>
                <w:sz w:val="16"/>
                <w:szCs w:val="16"/>
                <w:lang w:eastAsia="id-ID"/>
              </w:rPr>
            </w:pPr>
            <w:r w:rsidRPr="001E06AE">
              <w:rPr>
                <w:rFonts w:ascii="Franklin Gothic Book" w:eastAsia="Times New Roman" w:hAnsi="Franklin Gothic Book" w:cs="Calibri"/>
                <w:b/>
                <w:bCs/>
                <w:color w:val="000000"/>
                <w:sz w:val="16"/>
                <w:szCs w:val="16"/>
                <w:lang w:eastAsia="id-ID"/>
              </w:rPr>
              <w:t>Anggaran</w:t>
            </w:r>
          </w:p>
        </w:tc>
        <w:tc>
          <w:tcPr>
            <w:tcW w:w="992" w:type="dxa"/>
            <w:tcBorders>
              <w:top w:val="nil"/>
              <w:left w:val="nil"/>
              <w:bottom w:val="single" w:sz="8" w:space="0" w:color="auto"/>
              <w:right w:val="single" w:sz="8" w:space="0" w:color="auto"/>
            </w:tcBorders>
            <w:shd w:val="clear" w:color="auto" w:fill="auto"/>
            <w:vAlign w:val="bottom"/>
            <w:hideMark/>
          </w:tcPr>
          <w:p w:rsidR="00361DB1" w:rsidRPr="001E06AE" w:rsidRDefault="00361DB1" w:rsidP="00337836">
            <w:pPr>
              <w:jc w:val="center"/>
              <w:rPr>
                <w:rFonts w:ascii="Franklin Gothic Book" w:eastAsia="Times New Roman" w:hAnsi="Franklin Gothic Book" w:cs="Calibri"/>
                <w:b/>
                <w:bCs/>
                <w:color w:val="000000"/>
                <w:sz w:val="16"/>
                <w:szCs w:val="16"/>
                <w:lang w:eastAsia="id-ID"/>
              </w:rPr>
            </w:pPr>
            <w:r w:rsidRPr="001E06AE">
              <w:rPr>
                <w:rFonts w:ascii="Franklin Gothic Book" w:eastAsia="Times New Roman" w:hAnsi="Franklin Gothic Book" w:cs="Calibri"/>
                <w:b/>
                <w:bCs/>
                <w:color w:val="000000"/>
                <w:sz w:val="16"/>
                <w:szCs w:val="16"/>
                <w:lang w:eastAsia="id-ID"/>
              </w:rPr>
              <w:t>Realisasi</w:t>
            </w:r>
          </w:p>
        </w:tc>
      </w:tr>
      <w:tr w:rsidR="00361DB1" w:rsidRPr="001E06AE" w:rsidTr="00364D43">
        <w:trPr>
          <w:trHeight w:val="525"/>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361DB1" w:rsidRPr="001E06AE" w:rsidRDefault="00361DB1" w:rsidP="00337836">
            <w:pPr>
              <w:jc w:val="center"/>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 </w:t>
            </w:r>
          </w:p>
        </w:tc>
        <w:tc>
          <w:tcPr>
            <w:tcW w:w="836" w:type="dxa"/>
            <w:tcBorders>
              <w:top w:val="nil"/>
              <w:left w:val="nil"/>
              <w:bottom w:val="single" w:sz="8" w:space="0" w:color="auto"/>
              <w:right w:val="single" w:sz="8" w:space="0" w:color="auto"/>
            </w:tcBorders>
            <w:shd w:val="clear" w:color="auto" w:fill="auto"/>
            <w:vAlign w:val="bottom"/>
            <w:hideMark/>
          </w:tcPr>
          <w:p w:rsidR="00361DB1" w:rsidRPr="001E06AE" w:rsidRDefault="00361DB1" w:rsidP="00337836">
            <w:pPr>
              <w:jc w:val="both"/>
              <w:rPr>
                <w:rFonts w:ascii="Franklin Gothic Book" w:eastAsia="Times New Roman" w:hAnsi="Franklin Gothic Book" w:cs="Calibri"/>
                <w:b/>
                <w:bCs/>
                <w:color w:val="000000"/>
                <w:sz w:val="16"/>
                <w:szCs w:val="16"/>
                <w:lang w:eastAsia="id-ID"/>
              </w:rPr>
            </w:pPr>
            <w:r w:rsidRPr="001E06AE">
              <w:rPr>
                <w:rFonts w:ascii="Franklin Gothic Book" w:eastAsia="Times New Roman" w:hAnsi="Franklin Gothic Book" w:cs="Calibri"/>
                <w:b/>
                <w:bCs/>
                <w:color w:val="000000"/>
                <w:sz w:val="16"/>
                <w:szCs w:val="16"/>
                <w:lang w:eastAsia="id-ID"/>
              </w:rPr>
              <w:t>BELANJA DAERAH</w:t>
            </w:r>
          </w:p>
        </w:tc>
        <w:tc>
          <w:tcPr>
            <w:tcW w:w="944" w:type="dxa"/>
            <w:tcBorders>
              <w:top w:val="nil"/>
              <w:left w:val="nil"/>
              <w:bottom w:val="single" w:sz="8" w:space="0" w:color="auto"/>
              <w:right w:val="single" w:sz="8" w:space="0" w:color="auto"/>
            </w:tcBorders>
            <w:shd w:val="clear" w:color="auto" w:fill="auto"/>
            <w:vAlign w:val="bottom"/>
            <w:hideMark/>
          </w:tcPr>
          <w:p w:rsidR="00361DB1" w:rsidRPr="001E06AE" w:rsidRDefault="00361DB1" w:rsidP="00337836">
            <w:pPr>
              <w:jc w:val="both"/>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 </w:t>
            </w:r>
          </w:p>
        </w:tc>
        <w:tc>
          <w:tcPr>
            <w:tcW w:w="1158" w:type="dxa"/>
            <w:tcBorders>
              <w:top w:val="nil"/>
              <w:left w:val="nil"/>
              <w:bottom w:val="single" w:sz="8" w:space="0" w:color="auto"/>
              <w:right w:val="single" w:sz="8" w:space="0" w:color="auto"/>
            </w:tcBorders>
            <w:shd w:val="clear" w:color="auto" w:fill="auto"/>
            <w:vAlign w:val="bottom"/>
            <w:hideMark/>
          </w:tcPr>
          <w:p w:rsidR="00361DB1" w:rsidRPr="001E06AE" w:rsidRDefault="00361DB1" w:rsidP="00337836">
            <w:pPr>
              <w:jc w:val="both"/>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 </w:t>
            </w:r>
          </w:p>
        </w:tc>
        <w:tc>
          <w:tcPr>
            <w:tcW w:w="992" w:type="dxa"/>
            <w:tcBorders>
              <w:top w:val="nil"/>
              <w:left w:val="nil"/>
              <w:bottom w:val="single" w:sz="8" w:space="0" w:color="auto"/>
              <w:right w:val="single" w:sz="8" w:space="0" w:color="auto"/>
            </w:tcBorders>
            <w:shd w:val="clear" w:color="auto" w:fill="auto"/>
            <w:vAlign w:val="bottom"/>
            <w:hideMark/>
          </w:tcPr>
          <w:p w:rsidR="00361DB1" w:rsidRPr="001E06AE" w:rsidRDefault="00361DB1" w:rsidP="00337836">
            <w:pPr>
              <w:jc w:val="both"/>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 </w:t>
            </w:r>
          </w:p>
        </w:tc>
        <w:tc>
          <w:tcPr>
            <w:tcW w:w="992" w:type="dxa"/>
            <w:tcBorders>
              <w:top w:val="nil"/>
              <w:left w:val="nil"/>
              <w:bottom w:val="single" w:sz="8" w:space="0" w:color="auto"/>
              <w:right w:val="single" w:sz="8" w:space="0" w:color="auto"/>
            </w:tcBorders>
            <w:shd w:val="clear" w:color="auto" w:fill="auto"/>
            <w:vAlign w:val="bottom"/>
            <w:hideMark/>
          </w:tcPr>
          <w:p w:rsidR="00361DB1" w:rsidRPr="001E06AE" w:rsidRDefault="00361DB1" w:rsidP="00337836">
            <w:pPr>
              <w:jc w:val="both"/>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 </w:t>
            </w:r>
          </w:p>
        </w:tc>
        <w:tc>
          <w:tcPr>
            <w:tcW w:w="1134" w:type="dxa"/>
            <w:tcBorders>
              <w:top w:val="nil"/>
              <w:left w:val="nil"/>
              <w:bottom w:val="single" w:sz="8" w:space="0" w:color="auto"/>
              <w:right w:val="single" w:sz="8" w:space="0" w:color="auto"/>
            </w:tcBorders>
            <w:shd w:val="clear" w:color="auto" w:fill="auto"/>
            <w:vAlign w:val="bottom"/>
            <w:hideMark/>
          </w:tcPr>
          <w:p w:rsidR="00361DB1" w:rsidRPr="001E06AE" w:rsidRDefault="00361DB1" w:rsidP="00337836">
            <w:pPr>
              <w:jc w:val="both"/>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 </w:t>
            </w:r>
          </w:p>
        </w:tc>
        <w:tc>
          <w:tcPr>
            <w:tcW w:w="708" w:type="dxa"/>
            <w:tcBorders>
              <w:top w:val="nil"/>
              <w:left w:val="nil"/>
              <w:bottom w:val="single" w:sz="8" w:space="0" w:color="auto"/>
              <w:right w:val="single" w:sz="8" w:space="0" w:color="auto"/>
            </w:tcBorders>
            <w:shd w:val="clear" w:color="auto" w:fill="auto"/>
            <w:vAlign w:val="bottom"/>
            <w:hideMark/>
          </w:tcPr>
          <w:p w:rsidR="00361DB1" w:rsidRPr="001E06AE" w:rsidRDefault="00361DB1" w:rsidP="00337836">
            <w:pPr>
              <w:jc w:val="both"/>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 </w:t>
            </w:r>
          </w:p>
        </w:tc>
        <w:tc>
          <w:tcPr>
            <w:tcW w:w="992" w:type="dxa"/>
            <w:tcBorders>
              <w:top w:val="nil"/>
              <w:left w:val="nil"/>
              <w:bottom w:val="single" w:sz="8" w:space="0" w:color="auto"/>
              <w:right w:val="single" w:sz="8" w:space="0" w:color="auto"/>
            </w:tcBorders>
            <w:shd w:val="clear" w:color="auto" w:fill="auto"/>
            <w:vAlign w:val="bottom"/>
            <w:hideMark/>
          </w:tcPr>
          <w:p w:rsidR="00361DB1" w:rsidRPr="001E06AE" w:rsidRDefault="00361DB1" w:rsidP="00337836">
            <w:pPr>
              <w:jc w:val="both"/>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 </w:t>
            </w:r>
          </w:p>
        </w:tc>
        <w:tc>
          <w:tcPr>
            <w:tcW w:w="993" w:type="dxa"/>
            <w:tcBorders>
              <w:top w:val="nil"/>
              <w:left w:val="nil"/>
              <w:bottom w:val="single" w:sz="8" w:space="0" w:color="auto"/>
              <w:right w:val="single" w:sz="8" w:space="0" w:color="auto"/>
            </w:tcBorders>
            <w:shd w:val="clear" w:color="auto" w:fill="auto"/>
            <w:vAlign w:val="bottom"/>
            <w:hideMark/>
          </w:tcPr>
          <w:p w:rsidR="00361DB1" w:rsidRPr="001E06AE" w:rsidRDefault="00361DB1" w:rsidP="00337836">
            <w:pPr>
              <w:jc w:val="both"/>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 </w:t>
            </w:r>
          </w:p>
        </w:tc>
        <w:tc>
          <w:tcPr>
            <w:tcW w:w="992" w:type="dxa"/>
            <w:tcBorders>
              <w:top w:val="nil"/>
              <w:left w:val="nil"/>
              <w:bottom w:val="single" w:sz="8" w:space="0" w:color="auto"/>
              <w:right w:val="single" w:sz="8" w:space="0" w:color="auto"/>
            </w:tcBorders>
            <w:shd w:val="clear" w:color="auto" w:fill="auto"/>
            <w:vAlign w:val="bottom"/>
            <w:hideMark/>
          </w:tcPr>
          <w:p w:rsidR="00361DB1" w:rsidRPr="001E06AE" w:rsidRDefault="00361DB1" w:rsidP="00337836">
            <w:pPr>
              <w:jc w:val="both"/>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 </w:t>
            </w:r>
          </w:p>
        </w:tc>
        <w:tc>
          <w:tcPr>
            <w:tcW w:w="992" w:type="dxa"/>
            <w:tcBorders>
              <w:top w:val="nil"/>
              <w:left w:val="nil"/>
              <w:bottom w:val="single" w:sz="8" w:space="0" w:color="auto"/>
              <w:right w:val="single" w:sz="8" w:space="0" w:color="auto"/>
            </w:tcBorders>
            <w:shd w:val="clear" w:color="auto" w:fill="auto"/>
            <w:vAlign w:val="bottom"/>
            <w:hideMark/>
          </w:tcPr>
          <w:p w:rsidR="00361DB1" w:rsidRPr="001E06AE" w:rsidRDefault="00361DB1" w:rsidP="00337836">
            <w:pPr>
              <w:jc w:val="both"/>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 </w:t>
            </w:r>
          </w:p>
        </w:tc>
        <w:tc>
          <w:tcPr>
            <w:tcW w:w="851" w:type="dxa"/>
            <w:tcBorders>
              <w:top w:val="nil"/>
              <w:left w:val="nil"/>
              <w:bottom w:val="single" w:sz="8" w:space="0" w:color="auto"/>
              <w:right w:val="single" w:sz="8" w:space="0" w:color="auto"/>
            </w:tcBorders>
            <w:shd w:val="clear" w:color="auto" w:fill="auto"/>
            <w:vAlign w:val="bottom"/>
            <w:hideMark/>
          </w:tcPr>
          <w:p w:rsidR="00361DB1" w:rsidRPr="001E06AE" w:rsidRDefault="00361DB1" w:rsidP="00337836">
            <w:pPr>
              <w:jc w:val="both"/>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 </w:t>
            </w:r>
          </w:p>
        </w:tc>
        <w:tc>
          <w:tcPr>
            <w:tcW w:w="708" w:type="dxa"/>
            <w:tcBorders>
              <w:top w:val="nil"/>
              <w:left w:val="nil"/>
              <w:bottom w:val="single" w:sz="8" w:space="0" w:color="auto"/>
              <w:right w:val="single" w:sz="8" w:space="0" w:color="auto"/>
            </w:tcBorders>
            <w:shd w:val="clear" w:color="auto" w:fill="auto"/>
            <w:vAlign w:val="bottom"/>
            <w:hideMark/>
          </w:tcPr>
          <w:p w:rsidR="00361DB1" w:rsidRPr="001E06AE" w:rsidRDefault="00361DB1" w:rsidP="00337836">
            <w:pPr>
              <w:jc w:val="both"/>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 </w:t>
            </w:r>
          </w:p>
        </w:tc>
        <w:tc>
          <w:tcPr>
            <w:tcW w:w="709" w:type="dxa"/>
            <w:tcBorders>
              <w:top w:val="nil"/>
              <w:left w:val="nil"/>
              <w:bottom w:val="single" w:sz="8" w:space="0" w:color="auto"/>
              <w:right w:val="single" w:sz="8" w:space="0" w:color="auto"/>
            </w:tcBorders>
            <w:shd w:val="clear" w:color="auto" w:fill="auto"/>
            <w:vAlign w:val="bottom"/>
            <w:hideMark/>
          </w:tcPr>
          <w:p w:rsidR="00361DB1" w:rsidRPr="001E06AE" w:rsidRDefault="00361DB1" w:rsidP="00337836">
            <w:pPr>
              <w:jc w:val="both"/>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 </w:t>
            </w:r>
          </w:p>
        </w:tc>
        <w:tc>
          <w:tcPr>
            <w:tcW w:w="709" w:type="dxa"/>
            <w:tcBorders>
              <w:top w:val="nil"/>
              <w:left w:val="nil"/>
              <w:bottom w:val="single" w:sz="8" w:space="0" w:color="auto"/>
              <w:right w:val="single" w:sz="8" w:space="0" w:color="auto"/>
            </w:tcBorders>
            <w:shd w:val="clear" w:color="auto" w:fill="auto"/>
            <w:vAlign w:val="bottom"/>
            <w:hideMark/>
          </w:tcPr>
          <w:p w:rsidR="00361DB1" w:rsidRPr="001E06AE" w:rsidRDefault="00361DB1" w:rsidP="00337836">
            <w:pPr>
              <w:jc w:val="both"/>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 </w:t>
            </w:r>
          </w:p>
        </w:tc>
        <w:tc>
          <w:tcPr>
            <w:tcW w:w="709" w:type="dxa"/>
            <w:tcBorders>
              <w:top w:val="nil"/>
              <w:left w:val="nil"/>
              <w:bottom w:val="single" w:sz="8" w:space="0" w:color="auto"/>
              <w:right w:val="single" w:sz="8" w:space="0" w:color="auto"/>
            </w:tcBorders>
            <w:shd w:val="clear" w:color="auto" w:fill="auto"/>
            <w:vAlign w:val="bottom"/>
            <w:hideMark/>
          </w:tcPr>
          <w:p w:rsidR="00361DB1" w:rsidRPr="001E06AE" w:rsidRDefault="00361DB1" w:rsidP="00337836">
            <w:pPr>
              <w:jc w:val="both"/>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 </w:t>
            </w:r>
          </w:p>
        </w:tc>
        <w:tc>
          <w:tcPr>
            <w:tcW w:w="992" w:type="dxa"/>
            <w:tcBorders>
              <w:top w:val="nil"/>
              <w:left w:val="nil"/>
              <w:bottom w:val="single" w:sz="8" w:space="0" w:color="auto"/>
              <w:right w:val="single" w:sz="8" w:space="0" w:color="auto"/>
            </w:tcBorders>
            <w:shd w:val="clear" w:color="auto" w:fill="auto"/>
            <w:vAlign w:val="bottom"/>
            <w:hideMark/>
          </w:tcPr>
          <w:p w:rsidR="00361DB1" w:rsidRPr="001E06AE" w:rsidRDefault="00361DB1" w:rsidP="00337836">
            <w:pPr>
              <w:jc w:val="both"/>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 </w:t>
            </w:r>
          </w:p>
        </w:tc>
        <w:tc>
          <w:tcPr>
            <w:tcW w:w="992" w:type="dxa"/>
            <w:tcBorders>
              <w:top w:val="nil"/>
              <w:left w:val="nil"/>
              <w:bottom w:val="single" w:sz="8" w:space="0" w:color="auto"/>
              <w:right w:val="single" w:sz="8" w:space="0" w:color="auto"/>
            </w:tcBorders>
            <w:shd w:val="clear" w:color="auto" w:fill="auto"/>
            <w:vAlign w:val="bottom"/>
            <w:hideMark/>
          </w:tcPr>
          <w:p w:rsidR="00361DB1" w:rsidRPr="001E06AE" w:rsidRDefault="00361DB1" w:rsidP="00337836">
            <w:pPr>
              <w:jc w:val="both"/>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 </w:t>
            </w:r>
          </w:p>
        </w:tc>
      </w:tr>
      <w:tr w:rsidR="00361DB1" w:rsidRPr="001E06AE" w:rsidTr="00364D43">
        <w:trPr>
          <w:trHeight w:val="525"/>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361DB1" w:rsidRPr="001E06AE" w:rsidRDefault="00361DB1" w:rsidP="00337836">
            <w:pPr>
              <w:jc w:val="center"/>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 </w:t>
            </w:r>
          </w:p>
        </w:tc>
        <w:tc>
          <w:tcPr>
            <w:tcW w:w="836" w:type="dxa"/>
            <w:tcBorders>
              <w:top w:val="nil"/>
              <w:left w:val="nil"/>
              <w:bottom w:val="single" w:sz="8" w:space="0" w:color="auto"/>
              <w:right w:val="single" w:sz="8" w:space="0" w:color="auto"/>
            </w:tcBorders>
            <w:shd w:val="clear" w:color="auto" w:fill="auto"/>
            <w:vAlign w:val="bottom"/>
            <w:hideMark/>
          </w:tcPr>
          <w:p w:rsidR="00361DB1" w:rsidRPr="001E06AE" w:rsidRDefault="00361DB1" w:rsidP="00337836">
            <w:pPr>
              <w:jc w:val="both"/>
              <w:rPr>
                <w:rFonts w:ascii="Franklin Gothic Book" w:eastAsia="Times New Roman" w:hAnsi="Franklin Gothic Book" w:cs="Calibri"/>
                <w:b/>
                <w:bCs/>
                <w:i/>
                <w:iCs/>
                <w:color w:val="000000"/>
                <w:sz w:val="16"/>
                <w:szCs w:val="16"/>
                <w:lang w:eastAsia="id-ID"/>
              </w:rPr>
            </w:pPr>
            <w:r w:rsidRPr="001E06AE">
              <w:rPr>
                <w:rFonts w:ascii="Franklin Gothic Book" w:eastAsia="Times New Roman" w:hAnsi="Franklin Gothic Book" w:cs="Calibri"/>
                <w:b/>
                <w:bCs/>
                <w:i/>
                <w:iCs/>
                <w:color w:val="000000"/>
                <w:sz w:val="16"/>
                <w:szCs w:val="16"/>
                <w:lang w:eastAsia="id-ID"/>
              </w:rPr>
              <w:t>Belanja langsung</w:t>
            </w:r>
          </w:p>
        </w:tc>
        <w:tc>
          <w:tcPr>
            <w:tcW w:w="944" w:type="dxa"/>
            <w:tcBorders>
              <w:top w:val="nil"/>
              <w:left w:val="nil"/>
              <w:bottom w:val="single" w:sz="8" w:space="0" w:color="auto"/>
              <w:right w:val="single" w:sz="8" w:space="0" w:color="auto"/>
            </w:tcBorders>
            <w:shd w:val="clear" w:color="auto" w:fill="auto"/>
            <w:vAlign w:val="bottom"/>
            <w:hideMark/>
          </w:tcPr>
          <w:p w:rsidR="00361DB1" w:rsidRPr="001E06AE" w:rsidRDefault="00361DB1" w:rsidP="00337836">
            <w:pPr>
              <w:jc w:val="center"/>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w:t>
            </w:r>
          </w:p>
        </w:tc>
        <w:tc>
          <w:tcPr>
            <w:tcW w:w="1158" w:type="dxa"/>
            <w:tcBorders>
              <w:top w:val="nil"/>
              <w:left w:val="nil"/>
              <w:bottom w:val="single" w:sz="8" w:space="0" w:color="auto"/>
              <w:right w:val="single" w:sz="8" w:space="0" w:color="auto"/>
            </w:tcBorders>
            <w:shd w:val="clear" w:color="auto" w:fill="auto"/>
            <w:vAlign w:val="center"/>
            <w:hideMark/>
          </w:tcPr>
          <w:p w:rsidR="00361DB1" w:rsidRPr="009A699F" w:rsidRDefault="00361DB1" w:rsidP="00337836">
            <w:pPr>
              <w:jc w:val="right"/>
              <w:rPr>
                <w:rFonts w:ascii="Franklin Gothic Book" w:eastAsia="Times New Roman" w:hAnsi="Franklin Gothic Book" w:cs="Calibri"/>
                <w:color w:val="000000"/>
                <w:sz w:val="16"/>
                <w:szCs w:val="16"/>
                <w:lang w:eastAsia="id-ID"/>
              </w:rPr>
            </w:pPr>
          </w:p>
        </w:tc>
        <w:tc>
          <w:tcPr>
            <w:tcW w:w="992" w:type="dxa"/>
            <w:tcBorders>
              <w:top w:val="nil"/>
              <w:left w:val="nil"/>
              <w:bottom w:val="single" w:sz="8" w:space="0" w:color="auto"/>
              <w:right w:val="single" w:sz="8" w:space="0" w:color="auto"/>
            </w:tcBorders>
            <w:shd w:val="clear" w:color="auto" w:fill="auto"/>
            <w:vAlign w:val="center"/>
            <w:hideMark/>
          </w:tcPr>
          <w:p w:rsidR="00361DB1" w:rsidRPr="009A699F" w:rsidRDefault="00361DB1" w:rsidP="00337836">
            <w:pPr>
              <w:jc w:val="right"/>
              <w:rPr>
                <w:rFonts w:ascii="Franklin Gothic Book" w:eastAsia="Times New Roman" w:hAnsi="Franklin Gothic Book" w:cs="Calibri"/>
                <w:color w:val="000000"/>
                <w:sz w:val="16"/>
                <w:szCs w:val="16"/>
                <w:lang w:eastAsia="id-ID"/>
              </w:rPr>
            </w:pPr>
          </w:p>
        </w:tc>
        <w:tc>
          <w:tcPr>
            <w:tcW w:w="992" w:type="dxa"/>
            <w:tcBorders>
              <w:top w:val="nil"/>
              <w:left w:val="nil"/>
              <w:bottom w:val="single" w:sz="8" w:space="0" w:color="auto"/>
              <w:right w:val="single" w:sz="8" w:space="0" w:color="auto"/>
            </w:tcBorders>
            <w:shd w:val="clear" w:color="auto" w:fill="auto"/>
            <w:vAlign w:val="center"/>
            <w:hideMark/>
          </w:tcPr>
          <w:p w:rsidR="00361DB1" w:rsidRPr="009A699F" w:rsidRDefault="00361DB1" w:rsidP="00337836">
            <w:pPr>
              <w:jc w:val="center"/>
              <w:rPr>
                <w:rFonts w:ascii="Franklin Gothic Book" w:eastAsia="Times New Roman" w:hAnsi="Franklin Gothic Book" w:cs="Calibri"/>
                <w:color w:val="000000"/>
                <w:sz w:val="16"/>
                <w:szCs w:val="16"/>
                <w:lang w:eastAsia="id-ID"/>
              </w:rPr>
            </w:pPr>
          </w:p>
        </w:tc>
        <w:tc>
          <w:tcPr>
            <w:tcW w:w="1134" w:type="dxa"/>
            <w:tcBorders>
              <w:top w:val="nil"/>
              <w:left w:val="nil"/>
              <w:bottom w:val="single" w:sz="8" w:space="0" w:color="auto"/>
              <w:right w:val="single" w:sz="8" w:space="0" w:color="auto"/>
            </w:tcBorders>
            <w:shd w:val="clear" w:color="auto" w:fill="auto"/>
            <w:vAlign w:val="center"/>
            <w:hideMark/>
          </w:tcPr>
          <w:p w:rsidR="00361DB1" w:rsidRPr="009A699F" w:rsidRDefault="00361DB1" w:rsidP="00337836">
            <w:pPr>
              <w:jc w:val="right"/>
              <w:rPr>
                <w:rFonts w:ascii="Franklin Gothic Book" w:eastAsia="Times New Roman" w:hAnsi="Franklin Gothic Book" w:cs="Calibri"/>
                <w:color w:val="000000"/>
                <w:sz w:val="16"/>
                <w:szCs w:val="16"/>
                <w:lang w:eastAsia="id-ID"/>
              </w:rPr>
            </w:pPr>
          </w:p>
        </w:tc>
        <w:tc>
          <w:tcPr>
            <w:tcW w:w="708" w:type="dxa"/>
            <w:tcBorders>
              <w:top w:val="nil"/>
              <w:left w:val="nil"/>
              <w:bottom w:val="single" w:sz="8" w:space="0" w:color="auto"/>
              <w:right w:val="single" w:sz="8" w:space="0" w:color="auto"/>
            </w:tcBorders>
            <w:shd w:val="clear" w:color="auto" w:fill="auto"/>
            <w:vAlign w:val="center"/>
            <w:hideMark/>
          </w:tcPr>
          <w:p w:rsidR="00361DB1" w:rsidRPr="009A699F" w:rsidRDefault="00361DB1" w:rsidP="00337836">
            <w:pPr>
              <w:jc w:val="center"/>
              <w:rPr>
                <w:rFonts w:ascii="Franklin Gothic Book" w:eastAsia="Times New Roman" w:hAnsi="Franklin Gothic Book" w:cs="Calibri"/>
                <w:color w:val="000000"/>
                <w:sz w:val="16"/>
                <w:szCs w:val="16"/>
                <w:lang w:eastAsia="id-ID"/>
              </w:rPr>
            </w:pPr>
            <w:r w:rsidRPr="009A699F">
              <w:rPr>
                <w:rFonts w:ascii="Franklin Gothic Book" w:eastAsia="Times New Roman" w:hAnsi="Franklin Gothic Book" w:cs="Calibri"/>
                <w:color w:val="000000"/>
                <w:sz w:val="16"/>
                <w:szCs w:val="16"/>
                <w:lang w:eastAsia="id-ID"/>
              </w:rPr>
              <w:t xml:space="preserve"> - </w:t>
            </w:r>
          </w:p>
        </w:tc>
        <w:tc>
          <w:tcPr>
            <w:tcW w:w="992" w:type="dxa"/>
            <w:tcBorders>
              <w:top w:val="nil"/>
              <w:left w:val="nil"/>
              <w:bottom w:val="single" w:sz="8" w:space="0" w:color="auto"/>
              <w:right w:val="single" w:sz="8" w:space="0" w:color="auto"/>
            </w:tcBorders>
            <w:shd w:val="clear" w:color="auto" w:fill="auto"/>
            <w:vAlign w:val="center"/>
            <w:hideMark/>
          </w:tcPr>
          <w:p w:rsidR="00361DB1" w:rsidRPr="009A699F" w:rsidRDefault="00361DB1" w:rsidP="00337836">
            <w:pPr>
              <w:jc w:val="right"/>
              <w:rPr>
                <w:rFonts w:ascii="Franklin Gothic Book" w:eastAsia="Times New Roman" w:hAnsi="Franklin Gothic Book" w:cs="Calibri"/>
                <w:color w:val="000000"/>
                <w:sz w:val="16"/>
                <w:szCs w:val="16"/>
                <w:lang w:eastAsia="id-ID"/>
              </w:rPr>
            </w:pPr>
          </w:p>
        </w:tc>
        <w:tc>
          <w:tcPr>
            <w:tcW w:w="993" w:type="dxa"/>
            <w:tcBorders>
              <w:top w:val="nil"/>
              <w:left w:val="nil"/>
              <w:bottom w:val="single" w:sz="8" w:space="0" w:color="auto"/>
              <w:right w:val="single" w:sz="8" w:space="0" w:color="auto"/>
            </w:tcBorders>
            <w:shd w:val="clear" w:color="auto" w:fill="auto"/>
            <w:vAlign w:val="center"/>
            <w:hideMark/>
          </w:tcPr>
          <w:p w:rsidR="00361DB1" w:rsidRPr="009A699F" w:rsidRDefault="00361DB1" w:rsidP="00337836">
            <w:pPr>
              <w:jc w:val="right"/>
              <w:rPr>
                <w:rFonts w:ascii="Franklin Gothic Book" w:eastAsia="Times New Roman" w:hAnsi="Franklin Gothic Book" w:cs="Calibri"/>
                <w:color w:val="000000"/>
                <w:sz w:val="16"/>
                <w:szCs w:val="16"/>
                <w:lang w:eastAsia="id-ID"/>
              </w:rPr>
            </w:pPr>
          </w:p>
        </w:tc>
        <w:tc>
          <w:tcPr>
            <w:tcW w:w="992" w:type="dxa"/>
            <w:tcBorders>
              <w:top w:val="nil"/>
              <w:left w:val="nil"/>
              <w:bottom w:val="single" w:sz="8" w:space="0" w:color="auto"/>
              <w:right w:val="single" w:sz="8" w:space="0" w:color="auto"/>
            </w:tcBorders>
            <w:shd w:val="clear" w:color="auto" w:fill="auto"/>
            <w:vAlign w:val="center"/>
            <w:hideMark/>
          </w:tcPr>
          <w:p w:rsidR="00361DB1" w:rsidRPr="009A699F" w:rsidRDefault="00361DB1" w:rsidP="00337836">
            <w:pPr>
              <w:jc w:val="right"/>
              <w:rPr>
                <w:rFonts w:ascii="Franklin Gothic Book" w:eastAsia="Times New Roman" w:hAnsi="Franklin Gothic Book" w:cs="Calibri"/>
                <w:color w:val="000000"/>
                <w:sz w:val="16"/>
                <w:szCs w:val="16"/>
                <w:lang w:eastAsia="id-ID"/>
              </w:rPr>
            </w:pPr>
          </w:p>
        </w:tc>
        <w:tc>
          <w:tcPr>
            <w:tcW w:w="992" w:type="dxa"/>
            <w:tcBorders>
              <w:top w:val="nil"/>
              <w:left w:val="nil"/>
              <w:bottom w:val="single" w:sz="8" w:space="0" w:color="auto"/>
              <w:right w:val="single" w:sz="8" w:space="0" w:color="auto"/>
            </w:tcBorders>
            <w:shd w:val="clear" w:color="auto" w:fill="auto"/>
            <w:vAlign w:val="center"/>
            <w:hideMark/>
          </w:tcPr>
          <w:p w:rsidR="00361DB1" w:rsidRPr="009A699F" w:rsidRDefault="00361DB1" w:rsidP="00337836">
            <w:pPr>
              <w:jc w:val="right"/>
              <w:rPr>
                <w:rFonts w:ascii="Franklin Gothic Book" w:eastAsia="Times New Roman" w:hAnsi="Franklin Gothic Book" w:cs="Calibri"/>
                <w:color w:val="000000"/>
                <w:sz w:val="16"/>
                <w:szCs w:val="16"/>
                <w:lang w:eastAsia="id-ID"/>
              </w:rPr>
            </w:pPr>
          </w:p>
        </w:tc>
        <w:tc>
          <w:tcPr>
            <w:tcW w:w="851" w:type="dxa"/>
            <w:tcBorders>
              <w:top w:val="nil"/>
              <w:left w:val="nil"/>
              <w:bottom w:val="single" w:sz="8" w:space="0" w:color="auto"/>
              <w:right w:val="single" w:sz="8" w:space="0" w:color="auto"/>
            </w:tcBorders>
            <w:shd w:val="clear" w:color="auto" w:fill="auto"/>
            <w:vAlign w:val="center"/>
            <w:hideMark/>
          </w:tcPr>
          <w:p w:rsidR="00361DB1" w:rsidRPr="009A699F" w:rsidRDefault="00361DB1" w:rsidP="00337836">
            <w:pPr>
              <w:jc w:val="center"/>
              <w:rPr>
                <w:rFonts w:ascii="Franklin Gothic Book" w:eastAsia="Times New Roman" w:hAnsi="Franklin Gothic Book" w:cs="Calibri"/>
                <w:color w:val="000000"/>
                <w:sz w:val="16"/>
                <w:szCs w:val="16"/>
                <w:lang w:eastAsia="id-ID"/>
              </w:rPr>
            </w:pPr>
            <w:r w:rsidRPr="009A699F">
              <w:rPr>
                <w:rFonts w:ascii="Franklin Gothic Book" w:eastAsia="Times New Roman" w:hAnsi="Franklin Gothic Book" w:cs="Calibri"/>
                <w:color w:val="000000"/>
                <w:sz w:val="16"/>
                <w:szCs w:val="16"/>
                <w:lang w:eastAsia="id-ID"/>
              </w:rPr>
              <w:t xml:space="preserve"> - </w:t>
            </w:r>
          </w:p>
        </w:tc>
        <w:tc>
          <w:tcPr>
            <w:tcW w:w="708" w:type="dxa"/>
            <w:tcBorders>
              <w:top w:val="nil"/>
              <w:left w:val="nil"/>
              <w:bottom w:val="single" w:sz="8" w:space="0" w:color="auto"/>
              <w:right w:val="single" w:sz="8" w:space="0" w:color="auto"/>
            </w:tcBorders>
            <w:shd w:val="clear" w:color="auto" w:fill="auto"/>
            <w:vAlign w:val="center"/>
            <w:hideMark/>
          </w:tcPr>
          <w:p w:rsidR="00361DB1" w:rsidRPr="009A699F" w:rsidRDefault="00361DB1" w:rsidP="00337836">
            <w:pPr>
              <w:jc w:val="center"/>
              <w:rPr>
                <w:rFonts w:ascii="Franklin Gothic Book" w:eastAsia="Times New Roman" w:hAnsi="Franklin Gothic Book" w:cs="Calibri"/>
                <w:color w:val="000000"/>
                <w:sz w:val="16"/>
                <w:szCs w:val="16"/>
                <w:lang w:eastAsia="id-ID"/>
              </w:rPr>
            </w:pPr>
          </w:p>
        </w:tc>
        <w:tc>
          <w:tcPr>
            <w:tcW w:w="709" w:type="dxa"/>
            <w:tcBorders>
              <w:top w:val="nil"/>
              <w:left w:val="nil"/>
              <w:bottom w:val="single" w:sz="8" w:space="0" w:color="auto"/>
              <w:right w:val="single" w:sz="8" w:space="0" w:color="auto"/>
            </w:tcBorders>
            <w:shd w:val="clear" w:color="auto" w:fill="auto"/>
            <w:vAlign w:val="center"/>
            <w:hideMark/>
          </w:tcPr>
          <w:p w:rsidR="00361DB1" w:rsidRPr="009A699F" w:rsidRDefault="00361DB1" w:rsidP="00337836">
            <w:pPr>
              <w:jc w:val="center"/>
              <w:rPr>
                <w:rFonts w:ascii="Franklin Gothic Book" w:eastAsia="Times New Roman" w:hAnsi="Franklin Gothic Book" w:cs="Calibri"/>
                <w:color w:val="000000"/>
                <w:sz w:val="16"/>
                <w:szCs w:val="16"/>
                <w:lang w:eastAsia="id-ID"/>
              </w:rPr>
            </w:pPr>
          </w:p>
        </w:tc>
        <w:tc>
          <w:tcPr>
            <w:tcW w:w="709" w:type="dxa"/>
            <w:tcBorders>
              <w:top w:val="nil"/>
              <w:left w:val="nil"/>
              <w:bottom w:val="single" w:sz="8" w:space="0" w:color="auto"/>
              <w:right w:val="single" w:sz="8" w:space="0" w:color="auto"/>
            </w:tcBorders>
            <w:shd w:val="clear" w:color="auto" w:fill="auto"/>
            <w:vAlign w:val="center"/>
            <w:hideMark/>
          </w:tcPr>
          <w:p w:rsidR="00361DB1" w:rsidRPr="009A699F" w:rsidRDefault="00361DB1" w:rsidP="00337836">
            <w:pPr>
              <w:jc w:val="center"/>
              <w:rPr>
                <w:rFonts w:ascii="Franklin Gothic Book" w:eastAsia="Times New Roman" w:hAnsi="Franklin Gothic Book" w:cs="Calibri"/>
                <w:color w:val="000000"/>
                <w:sz w:val="16"/>
                <w:szCs w:val="16"/>
                <w:lang w:eastAsia="id-ID"/>
              </w:rPr>
            </w:pPr>
          </w:p>
        </w:tc>
        <w:tc>
          <w:tcPr>
            <w:tcW w:w="709" w:type="dxa"/>
            <w:tcBorders>
              <w:top w:val="nil"/>
              <w:left w:val="nil"/>
              <w:bottom w:val="single" w:sz="8" w:space="0" w:color="auto"/>
              <w:right w:val="single" w:sz="8" w:space="0" w:color="auto"/>
            </w:tcBorders>
            <w:shd w:val="clear" w:color="auto" w:fill="auto"/>
            <w:vAlign w:val="center"/>
            <w:hideMark/>
          </w:tcPr>
          <w:p w:rsidR="00361DB1" w:rsidRPr="009A699F" w:rsidRDefault="00361DB1" w:rsidP="00337836">
            <w:pPr>
              <w:jc w:val="center"/>
              <w:rPr>
                <w:rFonts w:ascii="Franklin Gothic Book" w:eastAsia="Times New Roman" w:hAnsi="Franklin Gothic Book" w:cs="Calibri"/>
                <w:color w:val="000000"/>
                <w:sz w:val="16"/>
                <w:szCs w:val="16"/>
                <w:lang w:eastAsia="id-ID"/>
              </w:rPr>
            </w:pPr>
          </w:p>
        </w:tc>
        <w:tc>
          <w:tcPr>
            <w:tcW w:w="992" w:type="dxa"/>
            <w:tcBorders>
              <w:top w:val="nil"/>
              <w:left w:val="nil"/>
              <w:bottom w:val="single" w:sz="8" w:space="0" w:color="auto"/>
              <w:right w:val="single" w:sz="8" w:space="0" w:color="auto"/>
            </w:tcBorders>
            <w:shd w:val="clear" w:color="auto" w:fill="auto"/>
            <w:vAlign w:val="center"/>
            <w:hideMark/>
          </w:tcPr>
          <w:p w:rsidR="00361DB1" w:rsidRPr="001E06AE" w:rsidRDefault="00361DB1" w:rsidP="00337836">
            <w:pPr>
              <w:jc w:val="center"/>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 </w:t>
            </w:r>
          </w:p>
        </w:tc>
        <w:tc>
          <w:tcPr>
            <w:tcW w:w="992" w:type="dxa"/>
            <w:tcBorders>
              <w:top w:val="nil"/>
              <w:left w:val="nil"/>
              <w:bottom w:val="single" w:sz="8" w:space="0" w:color="auto"/>
              <w:right w:val="single" w:sz="8" w:space="0" w:color="auto"/>
            </w:tcBorders>
            <w:shd w:val="clear" w:color="auto" w:fill="auto"/>
            <w:vAlign w:val="center"/>
            <w:hideMark/>
          </w:tcPr>
          <w:p w:rsidR="00361DB1" w:rsidRPr="001E06AE" w:rsidRDefault="00361DB1" w:rsidP="00337836">
            <w:pPr>
              <w:jc w:val="center"/>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 </w:t>
            </w:r>
          </w:p>
        </w:tc>
      </w:tr>
      <w:tr w:rsidR="00361DB1" w:rsidRPr="001E06AE" w:rsidTr="00364D43">
        <w:trPr>
          <w:trHeight w:val="525"/>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361DB1" w:rsidRPr="001E06AE" w:rsidRDefault="00361DB1" w:rsidP="00337836">
            <w:pPr>
              <w:jc w:val="center"/>
              <w:rPr>
                <w:rFonts w:ascii="Tahoma" w:eastAsia="Times New Roman" w:hAnsi="Tahoma" w:cs="Tahoma"/>
                <w:color w:val="000000"/>
                <w:sz w:val="16"/>
                <w:szCs w:val="16"/>
                <w:lang w:eastAsia="id-ID"/>
              </w:rPr>
            </w:pPr>
            <w:r w:rsidRPr="001E06AE">
              <w:rPr>
                <w:rFonts w:ascii="Tahoma" w:eastAsia="Times New Roman" w:hAnsi="Tahoma" w:cs="Tahoma"/>
                <w:color w:val="000000"/>
                <w:sz w:val="16"/>
                <w:szCs w:val="16"/>
                <w:lang w:eastAsia="id-ID"/>
              </w:rPr>
              <w:t>1.</w:t>
            </w:r>
          </w:p>
        </w:tc>
        <w:tc>
          <w:tcPr>
            <w:tcW w:w="836" w:type="dxa"/>
            <w:tcBorders>
              <w:top w:val="nil"/>
              <w:left w:val="nil"/>
              <w:bottom w:val="single" w:sz="8" w:space="0" w:color="auto"/>
              <w:right w:val="single" w:sz="8" w:space="0" w:color="auto"/>
            </w:tcBorders>
            <w:shd w:val="clear" w:color="auto" w:fill="auto"/>
            <w:vAlign w:val="bottom"/>
            <w:hideMark/>
          </w:tcPr>
          <w:p w:rsidR="00361DB1" w:rsidRPr="001E06AE" w:rsidRDefault="00361DB1" w:rsidP="00337836">
            <w:pPr>
              <w:jc w:val="both"/>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Belanja pegawai</w:t>
            </w:r>
          </w:p>
        </w:tc>
        <w:tc>
          <w:tcPr>
            <w:tcW w:w="944" w:type="dxa"/>
            <w:tcBorders>
              <w:top w:val="nil"/>
              <w:left w:val="nil"/>
              <w:bottom w:val="single" w:sz="8" w:space="0" w:color="auto"/>
              <w:right w:val="single" w:sz="8" w:space="0" w:color="auto"/>
            </w:tcBorders>
            <w:shd w:val="clear" w:color="auto" w:fill="auto"/>
            <w:vAlign w:val="bottom"/>
            <w:hideMark/>
          </w:tcPr>
          <w:p w:rsidR="00361DB1" w:rsidRPr="001E06AE" w:rsidRDefault="00361DB1" w:rsidP="00337836">
            <w:pPr>
              <w:jc w:val="center"/>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w:t>
            </w:r>
          </w:p>
        </w:tc>
        <w:tc>
          <w:tcPr>
            <w:tcW w:w="1158" w:type="dxa"/>
            <w:tcBorders>
              <w:top w:val="nil"/>
              <w:left w:val="nil"/>
              <w:bottom w:val="single" w:sz="8" w:space="0" w:color="auto"/>
              <w:right w:val="single" w:sz="8" w:space="0" w:color="auto"/>
            </w:tcBorders>
            <w:shd w:val="clear" w:color="auto" w:fill="auto"/>
            <w:vAlign w:val="center"/>
            <w:hideMark/>
          </w:tcPr>
          <w:p w:rsidR="00361DB1" w:rsidRPr="00364D43" w:rsidRDefault="00361DB1" w:rsidP="00337836">
            <w:pPr>
              <w:jc w:val="right"/>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930.252.000</w:t>
            </w:r>
          </w:p>
        </w:tc>
        <w:tc>
          <w:tcPr>
            <w:tcW w:w="992" w:type="dxa"/>
            <w:tcBorders>
              <w:top w:val="nil"/>
              <w:left w:val="nil"/>
              <w:bottom w:val="single" w:sz="8" w:space="0" w:color="auto"/>
              <w:right w:val="single" w:sz="8" w:space="0" w:color="auto"/>
            </w:tcBorders>
            <w:shd w:val="clear" w:color="auto" w:fill="auto"/>
            <w:vAlign w:val="center"/>
            <w:hideMark/>
          </w:tcPr>
          <w:p w:rsidR="00361DB1" w:rsidRPr="00364D43" w:rsidRDefault="00361DB1" w:rsidP="00337836">
            <w:pPr>
              <w:jc w:val="right"/>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886.399.000</w:t>
            </w:r>
          </w:p>
        </w:tc>
        <w:tc>
          <w:tcPr>
            <w:tcW w:w="992"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right"/>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879.300.000</w:t>
            </w:r>
          </w:p>
        </w:tc>
        <w:tc>
          <w:tcPr>
            <w:tcW w:w="1134"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right"/>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1.110.921.336</w:t>
            </w:r>
          </w:p>
        </w:tc>
        <w:tc>
          <w:tcPr>
            <w:tcW w:w="708"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center"/>
              <w:rPr>
                <w:rFonts w:ascii="Arial Narrow" w:eastAsia="Times New Roman" w:hAnsi="Arial Narrow" w:cs="Calibri"/>
                <w:color w:val="000000"/>
                <w:sz w:val="16"/>
                <w:szCs w:val="16"/>
                <w:lang w:eastAsia="id-ID"/>
              </w:rPr>
            </w:pPr>
          </w:p>
        </w:tc>
        <w:tc>
          <w:tcPr>
            <w:tcW w:w="992"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right"/>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836.395.962</w:t>
            </w:r>
          </w:p>
        </w:tc>
        <w:tc>
          <w:tcPr>
            <w:tcW w:w="993"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right"/>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873.271.721</w:t>
            </w:r>
          </w:p>
        </w:tc>
        <w:tc>
          <w:tcPr>
            <w:tcW w:w="992"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right"/>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837.487.970</w:t>
            </w:r>
          </w:p>
        </w:tc>
        <w:tc>
          <w:tcPr>
            <w:tcW w:w="992"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right"/>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984.695.170</w:t>
            </w:r>
          </w:p>
        </w:tc>
        <w:tc>
          <w:tcPr>
            <w:tcW w:w="851" w:type="dxa"/>
            <w:tcBorders>
              <w:top w:val="nil"/>
              <w:left w:val="nil"/>
              <w:bottom w:val="single" w:sz="8" w:space="0" w:color="auto"/>
              <w:right w:val="single" w:sz="8" w:space="0" w:color="auto"/>
            </w:tcBorders>
            <w:shd w:val="clear" w:color="auto" w:fill="auto"/>
            <w:vAlign w:val="center"/>
          </w:tcPr>
          <w:p w:rsidR="00361DB1" w:rsidRPr="009A699F" w:rsidRDefault="00361DB1" w:rsidP="00337836">
            <w:pPr>
              <w:jc w:val="center"/>
              <w:rPr>
                <w:rFonts w:ascii="Franklin Gothic Book" w:eastAsia="Times New Roman" w:hAnsi="Franklin Gothic Book" w:cs="Calibri"/>
                <w:color w:val="000000"/>
                <w:sz w:val="16"/>
                <w:szCs w:val="16"/>
                <w:lang w:eastAsia="id-ID"/>
              </w:rPr>
            </w:pPr>
          </w:p>
        </w:tc>
        <w:tc>
          <w:tcPr>
            <w:tcW w:w="708"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center"/>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95,36</w:t>
            </w:r>
          </w:p>
        </w:tc>
        <w:tc>
          <w:tcPr>
            <w:tcW w:w="709"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center"/>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98.52</w:t>
            </w:r>
          </w:p>
        </w:tc>
        <w:tc>
          <w:tcPr>
            <w:tcW w:w="709"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center"/>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95.24</w:t>
            </w:r>
          </w:p>
        </w:tc>
        <w:tc>
          <w:tcPr>
            <w:tcW w:w="709"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center"/>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88.64</w:t>
            </w:r>
          </w:p>
        </w:tc>
        <w:tc>
          <w:tcPr>
            <w:tcW w:w="992" w:type="dxa"/>
            <w:tcBorders>
              <w:top w:val="nil"/>
              <w:left w:val="nil"/>
              <w:bottom w:val="single" w:sz="8" w:space="0" w:color="auto"/>
              <w:right w:val="single" w:sz="8" w:space="0" w:color="auto"/>
            </w:tcBorders>
            <w:shd w:val="clear" w:color="auto" w:fill="auto"/>
            <w:vAlign w:val="center"/>
          </w:tcPr>
          <w:p w:rsidR="00361DB1" w:rsidRPr="001E06AE" w:rsidRDefault="00361DB1" w:rsidP="00337836">
            <w:pPr>
              <w:jc w:val="center"/>
              <w:rPr>
                <w:rFonts w:ascii="Franklin Gothic Book" w:eastAsia="Times New Roman" w:hAnsi="Franklin Gothic Book" w:cs="Calibri"/>
                <w:color w:val="000000"/>
                <w:sz w:val="16"/>
                <w:szCs w:val="16"/>
                <w:lang w:eastAsia="id-ID"/>
              </w:rPr>
            </w:pPr>
          </w:p>
        </w:tc>
        <w:tc>
          <w:tcPr>
            <w:tcW w:w="992" w:type="dxa"/>
            <w:tcBorders>
              <w:top w:val="nil"/>
              <w:left w:val="nil"/>
              <w:bottom w:val="single" w:sz="8" w:space="0" w:color="auto"/>
              <w:right w:val="single" w:sz="8" w:space="0" w:color="auto"/>
            </w:tcBorders>
            <w:shd w:val="clear" w:color="auto" w:fill="auto"/>
            <w:vAlign w:val="center"/>
            <w:hideMark/>
          </w:tcPr>
          <w:p w:rsidR="00361DB1" w:rsidRPr="001E06AE" w:rsidRDefault="00361DB1" w:rsidP="00337836">
            <w:pPr>
              <w:jc w:val="center"/>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 </w:t>
            </w:r>
          </w:p>
        </w:tc>
      </w:tr>
      <w:tr w:rsidR="00361DB1" w:rsidRPr="001E06AE" w:rsidTr="00364D43">
        <w:trPr>
          <w:trHeight w:val="780"/>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361DB1" w:rsidRPr="001E06AE" w:rsidRDefault="00361DB1" w:rsidP="00337836">
            <w:pPr>
              <w:jc w:val="center"/>
              <w:rPr>
                <w:rFonts w:ascii="Times New Roman" w:eastAsia="Times New Roman" w:hAnsi="Times New Roman" w:cs="Times New Roman"/>
                <w:color w:val="000000"/>
                <w:sz w:val="16"/>
                <w:szCs w:val="16"/>
                <w:lang w:eastAsia="id-ID"/>
              </w:rPr>
            </w:pPr>
            <w:r w:rsidRPr="001E06AE">
              <w:rPr>
                <w:rFonts w:ascii="Times New Roman" w:eastAsia="Times New Roman" w:hAnsi="Times New Roman" w:cs="Times New Roman"/>
                <w:color w:val="000000"/>
                <w:sz w:val="16"/>
                <w:szCs w:val="16"/>
                <w:lang w:eastAsia="id-ID"/>
              </w:rPr>
              <w:t>2.</w:t>
            </w:r>
          </w:p>
        </w:tc>
        <w:tc>
          <w:tcPr>
            <w:tcW w:w="836" w:type="dxa"/>
            <w:tcBorders>
              <w:top w:val="nil"/>
              <w:left w:val="nil"/>
              <w:bottom w:val="single" w:sz="8" w:space="0" w:color="auto"/>
              <w:right w:val="single" w:sz="8" w:space="0" w:color="auto"/>
            </w:tcBorders>
            <w:shd w:val="clear" w:color="auto" w:fill="auto"/>
            <w:vAlign w:val="bottom"/>
            <w:hideMark/>
          </w:tcPr>
          <w:p w:rsidR="00361DB1" w:rsidRPr="001E06AE" w:rsidRDefault="00361DB1" w:rsidP="00337836">
            <w:pPr>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Belanja barang dan jasa</w:t>
            </w:r>
          </w:p>
        </w:tc>
        <w:tc>
          <w:tcPr>
            <w:tcW w:w="944" w:type="dxa"/>
            <w:tcBorders>
              <w:top w:val="nil"/>
              <w:left w:val="nil"/>
              <w:bottom w:val="single" w:sz="8" w:space="0" w:color="auto"/>
              <w:right w:val="single" w:sz="8" w:space="0" w:color="auto"/>
            </w:tcBorders>
            <w:shd w:val="clear" w:color="auto" w:fill="auto"/>
            <w:vAlign w:val="bottom"/>
            <w:hideMark/>
          </w:tcPr>
          <w:p w:rsidR="00361DB1" w:rsidRPr="001E06AE" w:rsidRDefault="00361DB1" w:rsidP="00337836">
            <w:pPr>
              <w:jc w:val="center"/>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w:t>
            </w:r>
          </w:p>
        </w:tc>
        <w:tc>
          <w:tcPr>
            <w:tcW w:w="1158" w:type="dxa"/>
            <w:tcBorders>
              <w:top w:val="nil"/>
              <w:left w:val="nil"/>
              <w:bottom w:val="single" w:sz="8" w:space="0" w:color="auto"/>
              <w:right w:val="single" w:sz="8" w:space="0" w:color="auto"/>
            </w:tcBorders>
            <w:shd w:val="clear" w:color="auto" w:fill="auto"/>
            <w:vAlign w:val="center"/>
            <w:hideMark/>
          </w:tcPr>
          <w:p w:rsidR="00361DB1" w:rsidRPr="00364D43" w:rsidRDefault="00361DB1" w:rsidP="00337836">
            <w:pPr>
              <w:jc w:val="right"/>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293.713.000</w:t>
            </w:r>
          </w:p>
        </w:tc>
        <w:tc>
          <w:tcPr>
            <w:tcW w:w="992" w:type="dxa"/>
            <w:tcBorders>
              <w:top w:val="nil"/>
              <w:left w:val="nil"/>
              <w:bottom w:val="single" w:sz="8" w:space="0" w:color="auto"/>
              <w:right w:val="single" w:sz="8" w:space="0" w:color="auto"/>
            </w:tcBorders>
            <w:shd w:val="clear" w:color="auto" w:fill="auto"/>
            <w:vAlign w:val="center"/>
            <w:hideMark/>
          </w:tcPr>
          <w:p w:rsidR="00361DB1" w:rsidRPr="00364D43" w:rsidRDefault="00361DB1" w:rsidP="00337836">
            <w:pPr>
              <w:jc w:val="right"/>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308.640.000</w:t>
            </w:r>
          </w:p>
        </w:tc>
        <w:tc>
          <w:tcPr>
            <w:tcW w:w="992"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right"/>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342.440.000</w:t>
            </w:r>
          </w:p>
        </w:tc>
        <w:tc>
          <w:tcPr>
            <w:tcW w:w="1134"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right"/>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434.450.000</w:t>
            </w:r>
          </w:p>
        </w:tc>
        <w:tc>
          <w:tcPr>
            <w:tcW w:w="708"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center"/>
              <w:rPr>
                <w:rFonts w:ascii="Arial Narrow" w:eastAsia="Times New Roman" w:hAnsi="Arial Narrow" w:cs="Calibri"/>
                <w:color w:val="000000"/>
                <w:sz w:val="16"/>
                <w:szCs w:val="16"/>
                <w:lang w:eastAsia="id-ID"/>
              </w:rPr>
            </w:pPr>
          </w:p>
        </w:tc>
        <w:tc>
          <w:tcPr>
            <w:tcW w:w="992"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right"/>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330.077.008</w:t>
            </w:r>
          </w:p>
        </w:tc>
        <w:tc>
          <w:tcPr>
            <w:tcW w:w="993"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right"/>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306.256.439</w:t>
            </w:r>
          </w:p>
        </w:tc>
        <w:tc>
          <w:tcPr>
            <w:tcW w:w="992"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right"/>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339.909.848</w:t>
            </w:r>
          </w:p>
        </w:tc>
        <w:tc>
          <w:tcPr>
            <w:tcW w:w="992"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right"/>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421.561.001</w:t>
            </w:r>
          </w:p>
        </w:tc>
        <w:tc>
          <w:tcPr>
            <w:tcW w:w="851" w:type="dxa"/>
            <w:tcBorders>
              <w:top w:val="nil"/>
              <w:left w:val="nil"/>
              <w:bottom w:val="single" w:sz="8" w:space="0" w:color="auto"/>
              <w:right w:val="single" w:sz="8" w:space="0" w:color="auto"/>
            </w:tcBorders>
            <w:shd w:val="clear" w:color="auto" w:fill="auto"/>
            <w:vAlign w:val="center"/>
          </w:tcPr>
          <w:p w:rsidR="00361DB1" w:rsidRPr="009A699F" w:rsidRDefault="00361DB1" w:rsidP="00337836">
            <w:pPr>
              <w:jc w:val="center"/>
              <w:rPr>
                <w:rFonts w:ascii="Franklin Gothic Book" w:eastAsia="Times New Roman" w:hAnsi="Franklin Gothic Book" w:cs="Calibri"/>
                <w:color w:val="000000"/>
                <w:sz w:val="16"/>
                <w:szCs w:val="16"/>
                <w:lang w:eastAsia="id-ID"/>
              </w:rPr>
            </w:pPr>
          </w:p>
        </w:tc>
        <w:tc>
          <w:tcPr>
            <w:tcW w:w="708"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center"/>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94,42</w:t>
            </w:r>
          </w:p>
        </w:tc>
        <w:tc>
          <w:tcPr>
            <w:tcW w:w="709"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center"/>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99.23</w:t>
            </w:r>
          </w:p>
        </w:tc>
        <w:tc>
          <w:tcPr>
            <w:tcW w:w="709"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center"/>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99.26</w:t>
            </w:r>
          </w:p>
        </w:tc>
        <w:tc>
          <w:tcPr>
            <w:tcW w:w="709"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center"/>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97.03</w:t>
            </w:r>
          </w:p>
        </w:tc>
        <w:tc>
          <w:tcPr>
            <w:tcW w:w="992" w:type="dxa"/>
            <w:tcBorders>
              <w:top w:val="nil"/>
              <w:left w:val="nil"/>
              <w:bottom w:val="single" w:sz="8" w:space="0" w:color="auto"/>
              <w:right w:val="single" w:sz="8" w:space="0" w:color="auto"/>
            </w:tcBorders>
            <w:shd w:val="clear" w:color="auto" w:fill="auto"/>
            <w:vAlign w:val="center"/>
          </w:tcPr>
          <w:p w:rsidR="00361DB1" w:rsidRPr="001E06AE" w:rsidRDefault="00361DB1" w:rsidP="00337836">
            <w:pPr>
              <w:jc w:val="center"/>
              <w:rPr>
                <w:rFonts w:ascii="Franklin Gothic Book" w:eastAsia="Times New Roman" w:hAnsi="Franklin Gothic Book" w:cs="Calibri"/>
                <w:color w:val="000000"/>
                <w:sz w:val="16"/>
                <w:szCs w:val="16"/>
                <w:lang w:eastAsia="id-ID"/>
              </w:rPr>
            </w:pPr>
          </w:p>
        </w:tc>
        <w:tc>
          <w:tcPr>
            <w:tcW w:w="992" w:type="dxa"/>
            <w:tcBorders>
              <w:top w:val="nil"/>
              <w:left w:val="nil"/>
              <w:bottom w:val="single" w:sz="8" w:space="0" w:color="auto"/>
              <w:right w:val="single" w:sz="8" w:space="0" w:color="auto"/>
            </w:tcBorders>
            <w:shd w:val="clear" w:color="auto" w:fill="auto"/>
            <w:vAlign w:val="center"/>
            <w:hideMark/>
          </w:tcPr>
          <w:p w:rsidR="00361DB1" w:rsidRPr="001E06AE" w:rsidRDefault="00361DB1" w:rsidP="00337836">
            <w:pPr>
              <w:jc w:val="center"/>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 </w:t>
            </w:r>
          </w:p>
        </w:tc>
      </w:tr>
      <w:tr w:rsidR="00361DB1" w:rsidRPr="001E06AE" w:rsidTr="00364D43">
        <w:trPr>
          <w:trHeight w:val="525"/>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361DB1" w:rsidRPr="001E06AE" w:rsidRDefault="00361DB1" w:rsidP="00337836">
            <w:pPr>
              <w:jc w:val="center"/>
              <w:rPr>
                <w:rFonts w:ascii="Tahoma" w:eastAsia="Times New Roman" w:hAnsi="Tahoma" w:cs="Tahoma"/>
                <w:color w:val="000000"/>
                <w:sz w:val="16"/>
                <w:szCs w:val="16"/>
                <w:lang w:eastAsia="id-ID"/>
              </w:rPr>
            </w:pPr>
            <w:r w:rsidRPr="001E06AE">
              <w:rPr>
                <w:rFonts w:ascii="Tahoma" w:eastAsia="Times New Roman" w:hAnsi="Tahoma" w:cs="Tahoma"/>
                <w:color w:val="000000"/>
                <w:sz w:val="16"/>
                <w:szCs w:val="16"/>
                <w:lang w:eastAsia="id-ID"/>
              </w:rPr>
              <w:t>3.</w:t>
            </w:r>
          </w:p>
        </w:tc>
        <w:tc>
          <w:tcPr>
            <w:tcW w:w="836" w:type="dxa"/>
            <w:tcBorders>
              <w:top w:val="nil"/>
              <w:left w:val="nil"/>
              <w:bottom w:val="single" w:sz="8" w:space="0" w:color="auto"/>
              <w:right w:val="single" w:sz="8" w:space="0" w:color="auto"/>
            </w:tcBorders>
            <w:shd w:val="clear" w:color="auto" w:fill="auto"/>
            <w:vAlign w:val="bottom"/>
            <w:hideMark/>
          </w:tcPr>
          <w:p w:rsidR="00361DB1" w:rsidRPr="001E06AE" w:rsidRDefault="00361DB1" w:rsidP="00337836">
            <w:pPr>
              <w:jc w:val="both"/>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Belanja modal</w:t>
            </w:r>
          </w:p>
        </w:tc>
        <w:tc>
          <w:tcPr>
            <w:tcW w:w="944" w:type="dxa"/>
            <w:tcBorders>
              <w:top w:val="nil"/>
              <w:left w:val="nil"/>
              <w:bottom w:val="single" w:sz="8" w:space="0" w:color="auto"/>
              <w:right w:val="single" w:sz="8" w:space="0" w:color="auto"/>
            </w:tcBorders>
            <w:shd w:val="clear" w:color="auto" w:fill="auto"/>
            <w:vAlign w:val="bottom"/>
            <w:hideMark/>
          </w:tcPr>
          <w:p w:rsidR="00361DB1" w:rsidRPr="001E06AE" w:rsidRDefault="00361DB1" w:rsidP="00337836">
            <w:pPr>
              <w:jc w:val="center"/>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w:t>
            </w:r>
          </w:p>
        </w:tc>
        <w:tc>
          <w:tcPr>
            <w:tcW w:w="1158" w:type="dxa"/>
            <w:tcBorders>
              <w:top w:val="nil"/>
              <w:left w:val="nil"/>
              <w:bottom w:val="single" w:sz="8" w:space="0" w:color="auto"/>
              <w:right w:val="single" w:sz="8" w:space="0" w:color="auto"/>
            </w:tcBorders>
            <w:shd w:val="clear" w:color="auto" w:fill="auto"/>
            <w:vAlign w:val="center"/>
            <w:hideMark/>
          </w:tcPr>
          <w:p w:rsidR="00361DB1" w:rsidRPr="00364D43" w:rsidRDefault="00361DB1" w:rsidP="00337836">
            <w:pPr>
              <w:jc w:val="right"/>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95.580.000</w:t>
            </w:r>
          </w:p>
        </w:tc>
        <w:tc>
          <w:tcPr>
            <w:tcW w:w="992" w:type="dxa"/>
            <w:tcBorders>
              <w:top w:val="nil"/>
              <w:left w:val="nil"/>
              <w:bottom w:val="single" w:sz="8" w:space="0" w:color="auto"/>
              <w:right w:val="single" w:sz="8" w:space="0" w:color="auto"/>
            </w:tcBorders>
            <w:shd w:val="clear" w:color="auto" w:fill="auto"/>
            <w:vAlign w:val="center"/>
            <w:hideMark/>
          </w:tcPr>
          <w:p w:rsidR="00361DB1" w:rsidRPr="00364D43" w:rsidRDefault="00361DB1" w:rsidP="00337836">
            <w:pPr>
              <w:jc w:val="right"/>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24.280.000</w:t>
            </w:r>
          </w:p>
        </w:tc>
        <w:tc>
          <w:tcPr>
            <w:tcW w:w="992"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right"/>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55.000.000</w:t>
            </w:r>
          </w:p>
        </w:tc>
        <w:tc>
          <w:tcPr>
            <w:tcW w:w="1134"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right"/>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165.550.000</w:t>
            </w:r>
          </w:p>
        </w:tc>
        <w:tc>
          <w:tcPr>
            <w:tcW w:w="708"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center"/>
              <w:rPr>
                <w:rFonts w:ascii="Arial Narrow" w:eastAsia="Times New Roman" w:hAnsi="Arial Narrow" w:cs="Calibri"/>
                <w:color w:val="000000"/>
                <w:sz w:val="16"/>
                <w:szCs w:val="16"/>
                <w:lang w:eastAsia="id-ID"/>
              </w:rPr>
            </w:pPr>
          </w:p>
        </w:tc>
        <w:tc>
          <w:tcPr>
            <w:tcW w:w="992"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right"/>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98.580.000</w:t>
            </w:r>
          </w:p>
        </w:tc>
        <w:tc>
          <w:tcPr>
            <w:tcW w:w="993"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right"/>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24.280.000</w:t>
            </w:r>
          </w:p>
        </w:tc>
        <w:tc>
          <w:tcPr>
            <w:tcW w:w="992"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right"/>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54,780,000</w:t>
            </w:r>
          </w:p>
        </w:tc>
        <w:tc>
          <w:tcPr>
            <w:tcW w:w="992"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right"/>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164.910.000</w:t>
            </w:r>
          </w:p>
        </w:tc>
        <w:tc>
          <w:tcPr>
            <w:tcW w:w="851" w:type="dxa"/>
            <w:tcBorders>
              <w:top w:val="nil"/>
              <w:left w:val="nil"/>
              <w:bottom w:val="single" w:sz="8" w:space="0" w:color="auto"/>
              <w:right w:val="single" w:sz="8" w:space="0" w:color="auto"/>
            </w:tcBorders>
            <w:shd w:val="clear" w:color="auto" w:fill="auto"/>
            <w:vAlign w:val="center"/>
          </w:tcPr>
          <w:p w:rsidR="00361DB1" w:rsidRPr="009A699F" w:rsidRDefault="00361DB1" w:rsidP="00337836">
            <w:pPr>
              <w:jc w:val="center"/>
              <w:rPr>
                <w:rFonts w:ascii="Franklin Gothic Book" w:eastAsia="Times New Roman" w:hAnsi="Franklin Gothic Book" w:cs="Calibri"/>
                <w:color w:val="000000"/>
                <w:sz w:val="16"/>
                <w:szCs w:val="16"/>
                <w:lang w:eastAsia="id-ID"/>
              </w:rPr>
            </w:pPr>
          </w:p>
        </w:tc>
        <w:tc>
          <w:tcPr>
            <w:tcW w:w="708"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center"/>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100</w:t>
            </w:r>
          </w:p>
        </w:tc>
        <w:tc>
          <w:tcPr>
            <w:tcW w:w="709"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center"/>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100</w:t>
            </w:r>
          </w:p>
        </w:tc>
        <w:tc>
          <w:tcPr>
            <w:tcW w:w="709"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center"/>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99.60</w:t>
            </w:r>
          </w:p>
        </w:tc>
        <w:tc>
          <w:tcPr>
            <w:tcW w:w="709" w:type="dxa"/>
            <w:tcBorders>
              <w:top w:val="nil"/>
              <w:left w:val="nil"/>
              <w:bottom w:val="single" w:sz="8" w:space="0" w:color="auto"/>
              <w:right w:val="single" w:sz="8" w:space="0" w:color="auto"/>
            </w:tcBorders>
            <w:shd w:val="clear" w:color="auto" w:fill="auto"/>
            <w:vAlign w:val="center"/>
          </w:tcPr>
          <w:p w:rsidR="00361DB1" w:rsidRPr="00364D43" w:rsidRDefault="00361DB1" w:rsidP="00337836">
            <w:pPr>
              <w:jc w:val="center"/>
              <w:rPr>
                <w:rFonts w:ascii="Arial Narrow" w:eastAsia="Times New Roman" w:hAnsi="Arial Narrow" w:cs="Calibri"/>
                <w:color w:val="000000"/>
                <w:sz w:val="16"/>
                <w:szCs w:val="16"/>
                <w:lang w:eastAsia="id-ID"/>
              </w:rPr>
            </w:pPr>
            <w:r w:rsidRPr="00364D43">
              <w:rPr>
                <w:rFonts w:ascii="Arial Narrow" w:eastAsia="Times New Roman" w:hAnsi="Arial Narrow" w:cs="Calibri"/>
                <w:color w:val="000000"/>
                <w:sz w:val="16"/>
                <w:szCs w:val="16"/>
                <w:lang w:eastAsia="id-ID"/>
              </w:rPr>
              <w:t>99.61</w:t>
            </w:r>
          </w:p>
        </w:tc>
        <w:tc>
          <w:tcPr>
            <w:tcW w:w="992" w:type="dxa"/>
            <w:tcBorders>
              <w:top w:val="nil"/>
              <w:left w:val="nil"/>
              <w:bottom w:val="single" w:sz="8" w:space="0" w:color="auto"/>
              <w:right w:val="single" w:sz="8" w:space="0" w:color="auto"/>
            </w:tcBorders>
            <w:shd w:val="clear" w:color="auto" w:fill="auto"/>
            <w:vAlign w:val="center"/>
          </w:tcPr>
          <w:p w:rsidR="00361DB1" w:rsidRPr="001E06AE" w:rsidRDefault="00361DB1" w:rsidP="00337836">
            <w:pPr>
              <w:jc w:val="center"/>
              <w:rPr>
                <w:rFonts w:ascii="Franklin Gothic Book" w:eastAsia="Times New Roman" w:hAnsi="Franklin Gothic Book" w:cs="Calibri"/>
                <w:color w:val="000000"/>
                <w:sz w:val="16"/>
                <w:szCs w:val="16"/>
                <w:lang w:eastAsia="id-ID"/>
              </w:rPr>
            </w:pPr>
          </w:p>
        </w:tc>
        <w:tc>
          <w:tcPr>
            <w:tcW w:w="992" w:type="dxa"/>
            <w:tcBorders>
              <w:top w:val="nil"/>
              <w:left w:val="nil"/>
              <w:bottom w:val="single" w:sz="8" w:space="0" w:color="auto"/>
              <w:right w:val="single" w:sz="8" w:space="0" w:color="auto"/>
            </w:tcBorders>
            <w:shd w:val="clear" w:color="auto" w:fill="auto"/>
            <w:vAlign w:val="center"/>
            <w:hideMark/>
          </w:tcPr>
          <w:p w:rsidR="00361DB1" w:rsidRPr="001E06AE" w:rsidRDefault="00361DB1" w:rsidP="00337836">
            <w:pPr>
              <w:jc w:val="center"/>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 </w:t>
            </w:r>
          </w:p>
        </w:tc>
      </w:tr>
      <w:tr w:rsidR="00361DB1" w:rsidRPr="001E06AE" w:rsidTr="00364D43">
        <w:trPr>
          <w:trHeight w:val="570"/>
        </w:trPr>
        <w:tc>
          <w:tcPr>
            <w:tcW w:w="445" w:type="dxa"/>
            <w:tcBorders>
              <w:top w:val="nil"/>
              <w:left w:val="single" w:sz="8" w:space="0" w:color="auto"/>
              <w:bottom w:val="single" w:sz="8" w:space="0" w:color="auto"/>
              <w:right w:val="single" w:sz="8" w:space="0" w:color="auto"/>
            </w:tcBorders>
            <w:shd w:val="clear" w:color="auto" w:fill="auto"/>
            <w:vAlign w:val="center"/>
            <w:hideMark/>
          </w:tcPr>
          <w:p w:rsidR="00361DB1" w:rsidRPr="001E06AE" w:rsidRDefault="00361DB1" w:rsidP="00337836">
            <w:pPr>
              <w:jc w:val="center"/>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 </w:t>
            </w:r>
          </w:p>
        </w:tc>
        <w:tc>
          <w:tcPr>
            <w:tcW w:w="836" w:type="dxa"/>
            <w:tcBorders>
              <w:top w:val="nil"/>
              <w:left w:val="nil"/>
              <w:bottom w:val="single" w:sz="8" w:space="0" w:color="auto"/>
              <w:right w:val="single" w:sz="8" w:space="0" w:color="auto"/>
            </w:tcBorders>
            <w:shd w:val="clear" w:color="auto" w:fill="auto"/>
            <w:vAlign w:val="center"/>
            <w:hideMark/>
          </w:tcPr>
          <w:p w:rsidR="00361DB1" w:rsidRPr="001E06AE" w:rsidRDefault="00361DB1" w:rsidP="00337836">
            <w:pPr>
              <w:jc w:val="center"/>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Total</w:t>
            </w:r>
          </w:p>
        </w:tc>
        <w:tc>
          <w:tcPr>
            <w:tcW w:w="944" w:type="dxa"/>
            <w:tcBorders>
              <w:top w:val="nil"/>
              <w:left w:val="nil"/>
              <w:bottom w:val="single" w:sz="8" w:space="0" w:color="auto"/>
              <w:right w:val="single" w:sz="8" w:space="0" w:color="auto"/>
            </w:tcBorders>
            <w:shd w:val="clear" w:color="auto" w:fill="auto"/>
            <w:vAlign w:val="bottom"/>
            <w:hideMark/>
          </w:tcPr>
          <w:p w:rsidR="00361DB1" w:rsidRPr="001E06AE" w:rsidRDefault="00361DB1" w:rsidP="00337836">
            <w:pPr>
              <w:jc w:val="center"/>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w:t>
            </w:r>
          </w:p>
        </w:tc>
        <w:tc>
          <w:tcPr>
            <w:tcW w:w="1158" w:type="dxa"/>
            <w:tcBorders>
              <w:top w:val="nil"/>
              <w:left w:val="nil"/>
              <w:bottom w:val="single" w:sz="8" w:space="0" w:color="auto"/>
              <w:right w:val="single" w:sz="8" w:space="0" w:color="auto"/>
            </w:tcBorders>
            <w:shd w:val="clear" w:color="auto" w:fill="auto"/>
            <w:vAlign w:val="center"/>
            <w:hideMark/>
          </w:tcPr>
          <w:p w:rsidR="00361DB1" w:rsidRPr="009A699F" w:rsidRDefault="00361DB1" w:rsidP="00337836">
            <w:pPr>
              <w:jc w:val="right"/>
              <w:rPr>
                <w:rFonts w:ascii="Franklin Gothic Book" w:eastAsia="Times New Roman" w:hAnsi="Franklin Gothic Book" w:cs="Calibri"/>
                <w:color w:val="000000"/>
                <w:sz w:val="16"/>
                <w:szCs w:val="16"/>
                <w:lang w:eastAsia="id-ID"/>
              </w:rPr>
            </w:pPr>
          </w:p>
        </w:tc>
        <w:tc>
          <w:tcPr>
            <w:tcW w:w="992" w:type="dxa"/>
            <w:tcBorders>
              <w:top w:val="nil"/>
              <w:left w:val="nil"/>
              <w:bottom w:val="single" w:sz="8" w:space="0" w:color="auto"/>
              <w:right w:val="single" w:sz="8" w:space="0" w:color="auto"/>
            </w:tcBorders>
            <w:shd w:val="clear" w:color="auto" w:fill="auto"/>
            <w:vAlign w:val="center"/>
            <w:hideMark/>
          </w:tcPr>
          <w:p w:rsidR="00361DB1" w:rsidRPr="009A699F" w:rsidRDefault="00361DB1" w:rsidP="00337836">
            <w:pPr>
              <w:jc w:val="right"/>
              <w:rPr>
                <w:rFonts w:ascii="Franklin Gothic Book" w:eastAsia="Times New Roman" w:hAnsi="Franklin Gothic Book" w:cs="Calibri"/>
                <w:color w:val="000000"/>
                <w:sz w:val="16"/>
                <w:szCs w:val="16"/>
                <w:lang w:eastAsia="id-ID"/>
              </w:rPr>
            </w:pPr>
          </w:p>
        </w:tc>
        <w:tc>
          <w:tcPr>
            <w:tcW w:w="992" w:type="dxa"/>
            <w:tcBorders>
              <w:top w:val="nil"/>
              <w:left w:val="nil"/>
              <w:bottom w:val="single" w:sz="8" w:space="0" w:color="auto"/>
              <w:right w:val="single" w:sz="8" w:space="0" w:color="auto"/>
            </w:tcBorders>
            <w:shd w:val="clear" w:color="auto" w:fill="auto"/>
            <w:vAlign w:val="center"/>
          </w:tcPr>
          <w:p w:rsidR="00361DB1" w:rsidRPr="009A699F" w:rsidRDefault="00361DB1" w:rsidP="00337836">
            <w:pPr>
              <w:jc w:val="right"/>
              <w:rPr>
                <w:rFonts w:ascii="Franklin Gothic Book" w:eastAsia="Times New Roman" w:hAnsi="Franklin Gothic Book" w:cs="Calibri"/>
                <w:color w:val="000000"/>
                <w:sz w:val="16"/>
                <w:szCs w:val="16"/>
                <w:lang w:eastAsia="id-ID"/>
              </w:rPr>
            </w:pPr>
          </w:p>
        </w:tc>
        <w:tc>
          <w:tcPr>
            <w:tcW w:w="1134" w:type="dxa"/>
            <w:tcBorders>
              <w:top w:val="nil"/>
              <w:left w:val="nil"/>
              <w:bottom w:val="single" w:sz="8" w:space="0" w:color="auto"/>
              <w:right w:val="single" w:sz="8" w:space="0" w:color="auto"/>
            </w:tcBorders>
            <w:shd w:val="clear" w:color="auto" w:fill="auto"/>
            <w:vAlign w:val="center"/>
          </w:tcPr>
          <w:p w:rsidR="00361DB1" w:rsidRPr="009A699F" w:rsidRDefault="00361DB1" w:rsidP="00337836">
            <w:pPr>
              <w:jc w:val="right"/>
              <w:rPr>
                <w:rFonts w:ascii="Franklin Gothic Book" w:eastAsia="Times New Roman" w:hAnsi="Franklin Gothic Book" w:cs="Calibri"/>
                <w:color w:val="000000"/>
                <w:sz w:val="16"/>
                <w:szCs w:val="16"/>
                <w:lang w:eastAsia="id-ID"/>
              </w:rPr>
            </w:pPr>
          </w:p>
        </w:tc>
        <w:tc>
          <w:tcPr>
            <w:tcW w:w="708" w:type="dxa"/>
            <w:tcBorders>
              <w:top w:val="nil"/>
              <w:left w:val="nil"/>
              <w:bottom w:val="single" w:sz="8" w:space="0" w:color="auto"/>
              <w:right w:val="single" w:sz="8" w:space="0" w:color="auto"/>
            </w:tcBorders>
            <w:shd w:val="clear" w:color="auto" w:fill="auto"/>
            <w:vAlign w:val="center"/>
          </w:tcPr>
          <w:p w:rsidR="00361DB1" w:rsidRPr="009A699F" w:rsidRDefault="00361DB1" w:rsidP="00337836">
            <w:pPr>
              <w:jc w:val="center"/>
              <w:rPr>
                <w:rFonts w:ascii="Franklin Gothic Book" w:eastAsia="Times New Roman" w:hAnsi="Franklin Gothic Book" w:cs="Calibri"/>
                <w:color w:val="000000"/>
                <w:sz w:val="16"/>
                <w:szCs w:val="16"/>
                <w:lang w:eastAsia="id-ID"/>
              </w:rPr>
            </w:pPr>
          </w:p>
        </w:tc>
        <w:tc>
          <w:tcPr>
            <w:tcW w:w="992" w:type="dxa"/>
            <w:tcBorders>
              <w:top w:val="nil"/>
              <w:left w:val="nil"/>
              <w:bottom w:val="single" w:sz="8" w:space="0" w:color="auto"/>
              <w:right w:val="single" w:sz="8" w:space="0" w:color="auto"/>
            </w:tcBorders>
            <w:shd w:val="clear" w:color="auto" w:fill="auto"/>
            <w:vAlign w:val="center"/>
          </w:tcPr>
          <w:p w:rsidR="00361DB1" w:rsidRPr="009A699F" w:rsidRDefault="00361DB1" w:rsidP="00337836">
            <w:pPr>
              <w:jc w:val="right"/>
              <w:rPr>
                <w:rFonts w:ascii="Franklin Gothic Book" w:eastAsia="Times New Roman" w:hAnsi="Franklin Gothic Book" w:cs="Calibri"/>
                <w:color w:val="000000"/>
                <w:sz w:val="16"/>
                <w:szCs w:val="16"/>
                <w:lang w:eastAsia="id-ID"/>
              </w:rPr>
            </w:pPr>
          </w:p>
        </w:tc>
        <w:tc>
          <w:tcPr>
            <w:tcW w:w="993" w:type="dxa"/>
            <w:tcBorders>
              <w:top w:val="nil"/>
              <w:left w:val="nil"/>
              <w:bottom w:val="single" w:sz="8" w:space="0" w:color="auto"/>
              <w:right w:val="single" w:sz="8" w:space="0" w:color="auto"/>
            </w:tcBorders>
            <w:shd w:val="clear" w:color="auto" w:fill="auto"/>
            <w:vAlign w:val="center"/>
          </w:tcPr>
          <w:p w:rsidR="00361DB1" w:rsidRPr="009A699F" w:rsidRDefault="00361DB1" w:rsidP="00337836">
            <w:pPr>
              <w:jc w:val="right"/>
              <w:rPr>
                <w:rFonts w:ascii="Franklin Gothic Book" w:eastAsia="Times New Roman" w:hAnsi="Franklin Gothic Book" w:cs="Calibri"/>
                <w:color w:val="000000"/>
                <w:sz w:val="16"/>
                <w:szCs w:val="16"/>
                <w:lang w:eastAsia="id-ID"/>
              </w:rPr>
            </w:pPr>
          </w:p>
        </w:tc>
        <w:tc>
          <w:tcPr>
            <w:tcW w:w="992" w:type="dxa"/>
            <w:tcBorders>
              <w:top w:val="nil"/>
              <w:left w:val="nil"/>
              <w:bottom w:val="single" w:sz="8" w:space="0" w:color="auto"/>
              <w:right w:val="single" w:sz="8" w:space="0" w:color="auto"/>
            </w:tcBorders>
            <w:shd w:val="clear" w:color="auto" w:fill="auto"/>
            <w:vAlign w:val="center"/>
          </w:tcPr>
          <w:p w:rsidR="00361DB1" w:rsidRPr="009A699F" w:rsidRDefault="00361DB1" w:rsidP="00337836">
            <w:pPr>
              <w:jc w:val="right"/>
              <w:rPr>
                <w:rFonts w:ascii="Franklin Gothic Book" w:eastAsia="Times New Roman" w:hAnsi="Franklin Gothic Book" w:cs="Calibri"/>
                <w:color w:val="000000"/>
                <w:sz w:val="16"/>
                <w:szCs w:val="16"/>
                <w:lang w:eastAsia="id-ID"/>
              </w:rPr>
            </w:pPr>
          </w:p>
        </w:tc>
        <w:tc>
          <w:tcPr>
            <w:tcW w:w="992" w:type="dxa"/>
            <w:tcBorders>
              <w:top w:val="nil"/>
              <w:left w:val="nil"/>
              <w:bottom w:val="single" w:sz="8" w:space="0" w:color="auto"/>
              <w:right w:val="single" w:sz="8" w:space="0" w:color="auto"/>
            </w:tcBorders>
            <w:shd w:val="clear" w:color="auto" w:fill="auto"/>
            <w:vAlign w:val="center"/>
          </w:tcPr>
          <w:p w:rsidR="00361DB1" w:rsidRPr="009A699F" w:rsidRDefault="00361DB1" w:rsidP="00337836">
            <w:pPr>
              <w:jc w:val="right"/>
              <w:rPr>
                <w:rFonts w:ascii="Franklin Gothic Book" w:eastAsia="Times New Roman" w:hAnsi="Franklin Gothic Book" w:cs="Calibri"/>
                <w:color w:val="000000"/>
                <w:sz w:val="16"/>
                <w:szCs w:val="16"/>
                <w:lang w:eastAsia="id-ID"/>
              </w:rPr>
            </w:pPr>
          </w:p>
        </w:tc>
        <w:tc>
          <w:tcPr>
            <w:tcW w:w="851" w:type="dxa"/>
            <w:tcBorders>
              <w:top w:val="nil"/>
              <w:left w:val="nil"/>
              <w:bottom w:val="single" w:sz="8" w:space="0" w:color="auto"/>
              <w:right w:val="single" w:sz="8" w:space="0" w:color="auto"/>
            </w:tcBorders>
            <w:shd w:val="clear" w:color="auto" w:fill="auto"/>
            <w:vAlign w:val="center"/>
          </w:tcPr>
          <w:p w:rsidR="00361DB1" w:rsidRPr="009A699F" w:rsidRDefault="00361DB1" w:rsidP="00337836">
            <w:pPr>
              <w:jc w:val="center"/>
              <w:rPr>
                <w:rFonts w:ascii="Franklin Gothic Book" w:eastAsia="Times New Roman" w:hAnsi="Franklin Gothic Book" w:cs="Calibri"/>
                <w:color w:val="000000"/>
                <w:sz w:val="16"/>
                <w:szCs w:val="16"/>
                <w:lang w:eastAsia="id-ID"/>
              </w:rPr>
            </w:pPr>
          </w:p>
        </w:tc>
        <w:tc>
          <w:tcPr>
            <w:tcW w:w="708" w:type="dxa"/>
            <w:tcBorders>
              <w:top w:val="nil"/>
              <w:left w:val="nil"/>
              <w:bottom w:val="single" w:sz="8" w:space="0" w:color="auto"/>
              <w:right w:val="single" w:sz="8" w:space="0" w:color="auto"/>
            </w:tcBorders>
            <w:shd w:val="clear" w:color="auto" w:fill="auto"/>
            <w:vAlign w:val="center"/>
          </w:tcPr>
          <w:p w:rsidR="00361DB1" w:rsidRPr="009A699F" w:rsidRDefault="00361DB1" w:rsidP="00337836">
            <w:pPr>
              <w:jc w:val="center"/>
              <w:rPr>
                <w:rFonts w:ascii="Franklin Gothic Book" w:eastAsia="Times New Roman" w:hAnsi="Franklin Gothic Book" w:cs="Calibri"/>
                <w:color w:val="000000"/>
                <w:sz w:val="16"/>
                <w:szCs w:val="16"/>
                <w:lang w:eastAsia="id-ID"/>
              </w:rPr>
            </w:pPr>
          </w:p>
        </w:tc>
        <w:tc>
          <w:tcPr>
            <w:tcW w:w="709" w:type="dxa"/>
            <w:tcBorders>
              <w:top w:val="nil"/>
              <w:left w:val="nil"/>
              <w:bottom w:val="single" w:sz="8" w:space="0" w:color="auto"/>
              <w:right w:val="single" w:sz="8" w:space="0" w:color="auto"/>
            </w:tcBorders>
            <w:shd w:val="clear" w:color="auto" w:fill="auto"/>
            <w:vAlign w:val="center"/>
          </w:tcPr>
          <w:p w:rsidR="00361DB1" w:rsidRPr="009A699F" w:rsidRDefault="00361DB1" w:rsidP="00337836">
            <w:pPr>
              <w:jc w:val="center"/>
              <w:rPr>
                <w:rFonts w:ascii="Franklin Gothic Book" w:eastAsia="Times New Roman" w:hAnsi="Franklin Gothic Book" w:cs="Calibri"/>
                <w:color w:val="000000"/>
                <w:sz w:val="16"/>
                <w:szCs w:val="16"/>
                <w:lang w:eastAsia="id-ID"/>
              </w:rPr>
            </w:pPr>
          </w:p>
        </w:tc>
        <w:tc>
          <w:tcPr>
            <w:tcW w:w="709" w:type="dxa"/>
            <w:tcBorders>
              <w:top w:val="nil"/>
              <w:left w:val="nil"/>
              <w:bottom w:val="single" w:sz="8" w:space="0" w:color="auto"/>
              <w:right w:val="single" w:sz="8" w:space="0" w:color="auto"/>
            </w:tcBorders>
            <w:shd w:val="clear" w:color="auto" w:fill="auto"/>
            <w:vAlign w:val="center"/>
          </w:tcPr>
          <w:p w:rsidR="00361DB1" w:rsidRPr="009A699F" w:rsidRDefault="00361DB1" w:rsidP="00337836">
            <w:pPr>
              <w:jc w:val="center"/>
              <w:rPr>
                <w:rFonts w:ascii="Franklin Gothic Book" w:eastAsia="Times New Roman" w:hAnsi="Franklin Gothic Book" w:cs="Calibri"/>
                <w:color w:val="000000"/>
                <w:sz w:val="16"/>
                <w:szCs w:val="16"/>
                <w:lang w:eastAsia="id-ID"/>
              </w:rPr>
            </w:pPr>
          </w:p>
        </w:tc>
        <w:tc>
          <w:tcPr>
            <w:tcW w:w="709" w:type="dxa"/>
            <w:tcBorders>
              <w:top w:val="nil"/>
              <w:left w:val="nil"/>
              <w:bottom w:val="single" w:sz="8" w:space="0" w:color="auto"/>
              <w:right w:val="single" w:sz="8" w:space="0" w:color="auto"/>
            </w:tcBorders>
            <w:shd w:val="clear" w:color="auto" w:fill="auto"/>
            <w:vAlign w:val="center"/>
          </w:tcPr>
          <w:p w:rsidR="00361DB1" w:rsidRPr="009A699F" w:rsidRDefault="00361DB1" w:rsidP="00337836">
            <w:pPr>
              <w:rPr>
                <w:rFonts w:ascii="Franklin Gothic Book" w:eastAsia="Times New Roman" w:hAnsi="Franklin Gothic Book" w:cs="Calibri"/>
                <w:color w:val="000000"/>
                <w:sz w:val="16"/>
                <w:szCs w:val="16"/>
                <w:lang w:eastAsia="id-ID"/>
              </w:rPr>
            </w:pPr>
          </w:p>
        </w:tc>
        <w:tc>
          <w:tcPr>
            <w:tcW w:w="992" w:type="dxa"/>
            <w:tcBorders>
              <w:top w:val="nil"/>
              <w:left w:val="nil"/>
              <w:bottom w:val="single" w:sz="8" w:space="0" w:color="auto"/>
              <w:right w:val="single" w:sz="8" w:space="0" w:color="auto"/>
            </w:tcBorders>
            <w:shd w:val="clear" w:color="auto" w:fill="auto"/>
            <w:vAlign w:val="center"/>
          </w:tcPr>
          <w:p w:rsidR="00361DB1" w:rsidRPr="001E06AE" w:rsidRDefault="00361DB1" w:rsidP="00337836">
            <w:pPr>
              <w:jc w:val="center"/>
              <w:rPr>
                <w:rFonts w:ascii="Franklin Gothic Book" w:eastAsia="Times New Roman" w:hAnsi="Franklin Gothic Book" w:cs="Calibri"/>
                <w:color w:val="000000"/>
                <w:sz w:val="16"/>
                <w:szCs w:val="16"/>
                <w:lang w:eastAsia="id-ID"/>
              </w:rPr>
            </w:pPr>
          </w:p>
        </w:tc>
        <w:tc>
          <w:tcPr>
            <w:tcW w:w="992" w:type="dxa"/>
            <w:tcBorders>
              <w:top w:val="nil"/>
              <w:left w:val="nil"/>
              <w:bottom w:val="single" w:sz="8" w:space="0" w:color="auto"/>
              <w:right w:val="single" w:sz="8" w:space="0" w:color="auto"/>
            </w:tcBorders>
            <w:shd w:val="clear" w:color="auto" w:fill="auto"/>
            <w:vAlign w:val="center"/>
            <w:hideMark/>
          </w:tcPr>
          <w:p w:rsidR="00361DB1" w:rsidRPr="001E06AE" w:rsidRDefault="00361DB1" w:rsidP="00337836">
            <w:pPr>
              <w:jc w:val="center"/>
              <w:rPr>
                <w:rFonts w:ascii="Franklin Gothic Book" w:eastAsia="Times New Roman" w:hAnsi="Franklin Gothic Book" w:cs="Calibri"/>
                <w:color w:val="000000"/>
                <w:sz w:val="16"/>
                <w:szCs w:val="16"/>
                <w:lang w:eastAsia="id-ID"/>
              </w:rPr>
            </w:pPr>
            <w:r w:rsidRPr="001E06AE">
              <w:rPr>
                <w:rFonts w:ascii="Franklin Gothic Book" w:eastAsia="Times New Roman" w:hAnsi="Franklin Gothic Book" w:cs="Calibri"/>
                <w:color w:val="000000"/>
                <w:sz w:val="16"/>
                <w:szCs w:val="16"/>
                <w:lang w:eastAsia="id-ID"/>
              </w:rPr>
              <w:t> </w:t>
            </w:r>
          </w:p>
        </w:tc>
      </w:tr>
    </w:tbl>
    <w:p w:rsidR="00361DB1" w:rsidRPr="006B654C" w:rsidRDefault="00361DB1" w:rsidP="00361DB1">
      <w:pPr>
        <w:overflowPunct w:val="0"/>
        <w:autoSpaceDE w:val="0"/>
        <w:autoSpaceDN w:val="0"/>
        <w:adjustRightInd w:val="0"/>
        <w:snapToGrid w:val="0"/>
        <w:spacing w:after="60"/>
        <w:jc w:val="both"/>
        <w:rPr>
          <w:rFonts w:ascii="Bookman Old Style" w:hAnsi="Bookman Old Style" w:cs="Tahoma"/>
        </w:rPr>
        <w:sectPr w:rsidR="00361DB1" w:rsidRPr="006B654C" w:rsidSect="007F0A18">
          <w:pgSz w:w="18711" w:h="11907" w:orient="landscape"/>
          <w:pgMar w:top="1701" w:right="856" w:bottom="1985" w:left="1701" w:header="720" w:footer="1418" w:gutter="0"/>
          <w:cols w:space="720"/>
          <w:docGrid w:linePitch="312" w:charSpace="-6145"/>
        </w:sectPr>
      </w:pPr>
    </w:p>
    <w:p w:rsidR="00361DB1" w:rsidRDefault="00361DB1" w:rsidP="00361DB1">
      <w:pPr>
        <w:tabs>
          <w:tab w:val="left" w:pos="709"/>
        </w:tabs>
        <w:spacing w:line="360" w:lineRule="auto"/>
        <w:jc w:val="both"/>
        <w:rPr>
          <w:rFonts w:ascii="Bookman Old Style" w:hAnsi="Bookman Old Style" w:cs="Arial"/>
        </w:rPr>
      </w:pPr>
      <w:r w:rsidRPr="006B654C">
        <w:rPr>
          <w:rFonts w:ascii="Bookman Old Style" w:hAnsi="Bookman Old Style" w:cs="Franklin Gothic Book"/>
        </w:rPr>
        <w:lastRenderedPageBreak/>
        <w:tab/>
      </w:r>
      <w:r>
        <w:rPr>
          <w:rFonts w:ascii="Bookman Old Style" w:hAnsi="Bookman Old Style" w:cs="Arial"/>
        </w:rPr>
        <w:t>Kecamatan Nguntoronadi</w:t>
      </w:r>
      <w:r w:rsidRPr="006B654C">
        <w:rPr>
          <w:rFonts w:ascii="Bookman Old Style" w:hAnsi="Bookman Old Style" w:cs="Arial"/>
        </w:rPr>
        <w:t xml:space="preserve"> telah melaksanakan kegiatan sesuai peran dan fungsinya sebagaimana </w:t>
      </w:r>
      <w:r w:rsidRPr="006B654C">
        <w:rPr>
          <w:rFonts w:ascii="Bookman Old Style" w:hAnsi="Bookman Old Style" w:cs="Arial"/>
          <w:color w:val="000000"/>
        </w:rPr>
        <w:t>tertuang</w:t>
      </w:r>
      <w:r w:rsidRPr="006B654C">
        <w:rPr>
          <w:rFonts w:ascii="Bookman Old Style" w:hAnsi="Bookman Old Style" w:cs="Arial"/>
        </w:rPr>
        <w:t xml:space="preserve"> dalam Renstra </w:t>
      </w:r>
      <w:r>
        <w:rPr>
          <w:rFonts w:ascii="Bookman Old Style" w:hAnsi="Bookman Old Style" w:cs="Arial"/>
        </w:rPr>
        <w:t xml:space="preserve">Kecamatan Nguntoronadi </w:t>
      </w:r>
      <w:r w:rsidRPr="006B654C">
        <w:rPr>
          <w:rFonts w:ascii="Bookman Old Style" w:hAnsi="Bookman Old Style" w:cs="Arial"/>
        </w:rPr>
        <w:t>Tahun 20</w:t>
      </w:r>
      <w:r>
        <w:rPr>
          <w:rFonts w:ascii="Bookman Old Style" w:hAnsi="Bookman Old Style" w:cs="Arial"/>
        </w:rPr>
        <w:t>13</w:t>
      </w:r>
      <w:r w:rsidRPr="006B654C">
        <w:rPr>
          <w:rFonts w:ascii="Bookman Old Style" w:hAnsi="Bookman Old Style" w:cs="Arial"/>
        </w:rPr>
        <w:t>-201</w:t>
      </w:r>
      <w:r>
        <w:rPr>
          <w:rFonts w:ascii="Bookman Old Style" w:hAnsi="Bookman Old Style" w:cs="Arial"/>
        </w:rPr>
        <w:t>8</w:t>
      </w:r>
      <w:r w:rsidRPr="006B654C">
        <w:rPr>
          <w:rFonts w:ascii="Bookman Old Style" w:hAnsi="Bookman Old Style" w:cs="Arial"/>
        </w:rPr>
        <w:t xml:space="preserve">. Capaian </w:t>
      </w:r>
      <w:proofErr w:type="gramStart"/>
      <w:r w:rsidRPr="006B654C">
        <w:rPr>
          <w:rFonts w:ascii="Bookman Old Style" w:hAnsi="Bookman Old Style" w:cs="Arial"/>
        </w:rPr>
        <w:t>kinerja  yang</w:t>
      </w:r>
      <w:proofErr w:type="gramEnd"/>
      <w:r w:rsidRPr="006B654C">
        <w:rPr>
          <w:rFonts w:ascii="Bookman Old Style" w:hAnsi="Bookman Old Style" w:cs="Arial"/>
        </w:rPr>
        <w:t xml:space="preserve"> telah dihasilkan melalui pelaksanaan Renstra Tahun 20</w:t>
      </w:r>
      <w:r>
        <w:rPr>
          <w:rFonts w:ascii="Bookman Old Style" w:hAnsi="Bookman Old Style" w:cs="Arial"/>
          <w:lang w:val="id-ID"/>
        </w:rPr>
        <w:t>13</w:t>
      </w:r>
      <w:r w:rsidRPr="006B654C">
        <w:rPr>
          <w:rFonts w:ascii="Bookman Old Style" w:hAnsi="Bookman Old Style" w:cs="Arial"/>
        </w:rPr>
        <w:t>-201</w:t>
      </w:r>
      <w:r>
        <w:rPr>
          <w:rFonts w:ascii="Bookman Old Style" w:hAnsi="Bookman Old Style" w:cs="Arial"/>
          <w:lang w:val="id-ID"/>
        </w:rPr>
        <w:t>8</w:t>
      </w:r>
      <w:r w:rsidRPr="006B654C">
        <w:rPr>
          <w:rFonts w:ascii="Bookman Old Style" w:hAnsi="Bookman Old Style" w:cs="Arial"/>
        </w:rPr>
        <w:t xml:space="preserve"> ini telah dievaluasi sebagaimana tabel  dibawah ini.  </w:t>
      </w:r>
      <w:proofErr w:type="gramStart"/>
      <w:r w:rsidRPr="006B654C">
        <w:rPr>
          <w:rFonts w:ascii="Bookman Old Style" w:hAnsi="Bookman Old Style" w:cs="Arial"/>
        </w:rPr>
        <w:t>H</w:t>
      </w:r>
      <w:r w:rsidRPr="006B654C">
        <w:rPr>
          <w:rFonts w:ascii="Bookman Old Style" w:hAnsi="Bookman Old Style" w:cs="Arial"/>
          <w:spacing w:val="1"/>
        </w:rPr>
        <w:t>as</w:t>
      </w:r>
      <w:r w:rsidRPr="006B654C">
        <w:rPr>
          <w:rFonts w:ascii="Bookman Old Style" w:hAnsi="Bookman Old Style" w:cs="Arial"/>
        </w:rPr>
        <w:t xml:space="preserve">il  </w:t>
      </w:r>
      <w:r w:rsidRPr="006B654C">
        <w:rPr>
          <w:rFonts w:ascii="Bookman Old Style" w:hAnsi="Bookman Old Style" w:cs="Arial"/>
          <w:spacing w:val="1"/>
        </w:rPr>
        <w:t>e</w:t>
      </w:r>
      <w:r w:rsidRPr="006B654C">
        <w:rPr>
          <w:rFonts w:ascii="Bookman Old Style" w:hAnsi="Bookman Old Style" w:cs="Arial"/>
          <w:spacing w:val="-1"/>
        </w:rPr>
        <w:t>v</w:t>
      </w:r>
      <w:r w:rsidRPr="006B654C">
        <w:rPr>
          <w:rFonts w:ascii="Bookman Old Style" w:hAnsi="Bookman Old Style" w:cs="Arial"/>
          <w:spacing w:val="1"/>
        </w:rPr>
        <w:t>a</w:t>
      </w:r>
      <w:r w:rsidRPr="006B654C">
        <w:rPr>
          <w:rFonts w:ascii="Bookman Old Style" w:hAnsi="Bookman Old Style" w:cs="Arial"/>
          <w:spacing w:val="-3"/>
        </w:rPr>
        <w:t>l</w:t>
      </w:r>
      <w:r w:rsidRPr="006B654C">
        <w:rPr>
          <w:rFonts w:ascii="Bookman Old Style" w:hAnsi="Bookman Old Style" w:cs="Arial"/>
          <w:spacing w:val="1"/>
        </w:rPr>
        <w:t>u</w:t>
      </w:r>
      <w:r w:rsidRPr="006B654C">
        <w:rPr>
          <w:rFonts w:ascii="Bookman Old Style" w:hAnsi="Bookman Old Style" w:cs="Arial"/>
          <w:spacing w:val="-1"/>
        </w:rPr>
        <w:t>a</w:t>
      </w:r>
      <w:r w:rsidRPr="006B654C">
        <w:rPr>
          <w:rFonts w:ascii="Bookman Old Style" w:hAnsi="Bookman Old Style" w:cs="Arial"/>
          <w:spacing w:val="1"/>
        </w:rPr>
        <w:t>s</w:t>
      </w:r>
      <w:r w:rsidRPr="006B654C">
        <w:rPr>
          <w:rFonts w:ascii="Bookman Old Style" w:hAnsi="Bookman Old Style" w:cs="Arial"/>
        </w:rPr>
        <w:t>i</w:t>
      </w:r>
      <w:proofErr w:type="gramEnd"/>
      <w:r>
        <w:rPr>
          <w:rFonts w:ascii="Bookman Old Style" w:hAnsi="Bookman Old Style" w:cs="Arial"/>
        </w:rPr>
        <w:t xml:space="preserve"> </w:t>
      </w:r>
      <w:r w:rsidRPr="006B654C">
        <w:rPr>
          <w:rFonts w:ascii="Bookman Old Style" w:hAnsi="Bookman Old Style" w:cs="Arial"/>
          <w:spacing w:val="-1"/>
        </w:rPr>
        <w:t>R</w:t>
      </w:r>
      <w:r w:rsidRPr="006B654C">
        <w:rPr>
          <w:rFonts w:ascii="Bookman Old Style" w:hAnsi="Bookman Old Style" w:cs="Arial"/>
          <w:spacing w:val="1"/>
        </w:rPr>
        <w:t>e</w:t>
      </w:r>
      <w:r w:rsidRPr="006B654C">
        <w:rPr>
          <w:rFonts w:ascii="Bookman Old Style" w:hAnsi="Bookman Old Style" w:cs="Arial"/>
          <w:spacing w:val="-2"/>
        </w:rPr>
        <w:t>n</w:t>
      </w:r>
      <w:r w:rsidRPr="006B654C">
        <w:rPr>
          <w:rFonts w:ascii="Bookman Old Style" w:hAnsi="Bookman Old Style" w:cs="Arial"/>
          <w:spacing w:val="1"/>
        </w:rPr>
        <w:t>s</w:t>
      </w:r>
      <w:r w:rsidRPr="006B654C">
        <w:rPr>
          <w:rFonts w:ascii="Bookman Old Style" w:hAnsi="Bookman Old Style" w:cs="Arial"/>
        </w:rPr>
        <w:t>t</w:t>
      </w:r>
      <w:r w:rsidRPr="006B654C">
        <w:rPr>
          <w:rFonts w:ascii="Bookman Old Style" w:hAnsi="Bookman Old Style" w:cs="Arial"/>
          <w:spacing w:val="-1"/>
        </w:rPr>
        <w:t>r</w:t>
      </w:r>
      <w:r w:rsidRPr="006B654C">
        <w:rPr>
          <w:rFonts w:ascii="Bookman Old Style" w:hAnsi="Bookman Old Style" w:cs="Arial"/>
        </w:rPr>
        <w:t xml:space="preserve">a  </w:t>
      </w:r>
      <w:r>
        <w:rPr>
          <w:rFonts w:ascii="Bookman Old Style" w:hAnsi="Bookman Old Style" w:cs="Arial"/>
        </w:rPr>
        <w:t xml:space="preserve">Kecamatan Nguntoronadi </w:t>
      </w:r>
      <w:r w:rsidRPr="006B654C">
        <w:rPr>
          <w:rFonts w:ascii="Bookman Old Style" w:hAnsi="Bookman Old Style" w:cs="Arial"/>
        </w:rPr>
        <w:t>p</w:t>
      </w:r>
      <w:r w:rsidRPr="006B654C">
        <w:rPr>
          <w:rFonts w:ascii="Bookman Old Style" w:hAnsi="Bookman Old Style" w:cs="Arial"/>
          <w:spacing w:val="1"/>
        </w:rPr>
        <w:t>e</w:t>
      </w:r>
      <w:r w:rsidRPr="006B654C">
        <w:rPr>
          <w:rFonts w:ascii="Bookman Old Style" w:hAnsi="Bookman Old Style" w:cs="Arial"/>
          <w:spacing w:val="-1"/>
        </w:rPr>
        <w:t>r</w:t>
      </w:r>
      <w:r w:rsidRPr="006B654C">
        <w:rPr>
          <w:rFonts w:ascii="Bookman Old Style" w:hAnsi="Bookman Old Style" w:cs="Arial"/>
        </w:rPr>
        <w:t>i</w:t>
      </w:r>
      <w:r w:rsidRPr="006B654C">
        <w:rPr>
          <w:rFonts w:ascii="Bookman Old Style" w:hAnsi="Bookman Old Style" w:cs="Arial"/>
          <w:spacing w:val="-2"/>
        </w:rPr>
        <w:t>o</w:t>
      </w:r>
      <w:r w:rsidRPr="006B654C">
        <w:rPr>
          <w:rFonts w:ascii="Bookman Old Style" w:hAnsi="Bookman Old Style" w:cs="Arial"/>
          <w:spacing w:val="1"/>
        </w:rPr>
        <w:t>d</w:t>
      </w:r>
      <w:r w:rsidRPr="006B654C">
        <w:rPr>
          <w:rFonts w:ascii="Bookman Old Style" w:hAnsi="Bookman Old Style" w:cs="Arial"/>
        </w:rPr>
        <w:t xml:space="preserve">e  </w:t>
      </w:r>
      <w:r w:rsidRPr="006B654C">
        <w:rPr>
          <w:rFonts w:ascii="Bookman Old Style" w:hAnsi="Bookman Old Style" w:cs="Arial"/>
          <w:spacing w:val="3"/>
        </w:rPr>
        <w:t xml:space="preserve"> 20</w:t>
      </w:r>
      <w:r>
        <w:rPr>
          <w:rFonts w:ascii="Bookman Old Style" w:hAnsi="Bookman Old Style" w:cs="Arial"/>
          <w:spacing w:val="3"/>
        </w:rPr>
        <w:t>13</w:t>
      </w:r>
      <w:r w:rsidRPr="006B654C">
        <w:rPr>
          <w:rFonts w:ascii="Bookman Old Style" w:hAnsi="Bookman Old Style" w:cs="Arial"/>
          <w:spacing w:val="3"/>
        </w:rPr>
        <w:t>-201</w:t>
      </w:r>
      <w:r>
        <w:rPr>
          <w:rFonts w:ascii="Bookman Old Style" w:hAnsi="Bookman Old Style" w:cs="Arial"/>
          <w:spacing w:val="3"/>
        </w:rPr>
        <w:t xml:space="preserve">8 </w:t>
      </w:r>
      <w:r w:rsidRPr="006B654C">
        <w:rPr>
          <w:rFonts w:ascii="Bookman Old Style" w:hAnsi="Bookman Old Style" w:cs="Arial"/>
          <w:spacing w:val="-2"/>
        </w:rPr>
        <w:t>m</w:t>
      </w:r>
      <w:r w:rsidRPr="006B654C">
        <w:rPr>
          <w:rFonts w:ascii="Bookman Old Style" w:hAnsi="Bookman Old Style" w:cs="Arial"/>
          <w:spacing w:val="1"/>
        </w:rPr>
        <w:t>e</w:t>
      </w:r>
      <w:r w:rsidRPr="006B654C">
        <w:rPr>
          <w:rFonts w:ascii="Bookman Old Style" w:hAnsi="Bookman Old Style" w:cs="Arial"/>
          <w:spacing w:val="-1"/>
        </w:rPr>
        <w:t>ru</w:t>
      </w:r>
      <w:r w:rsidRPr="006B654C">
        <w:rPr>
          <w:rFonts w:ascii="Bookman Old Style" w:hAnsi="Bookman Old Style" w:cs="Arial"/>
        </w:rPr>
        <w:t>p</w:t>
      </w:r>
      <w:r w:rsidRPr="006B654C">
        <w:rPr>
          <w:rFonts w:ascii="Bookman Old Style" w:hAnsi="Bookman Old Style" w:cs="Arial"/>
          <w:spacing w:val="-1"/>
        </w:rPr>
        <w:t>a</w:t>
      </w:r>
      <w:r w:rsidRPr="006B654C">
        <w:rPr>
          <w:rFonts w:ascii="Bookman Old Style" w:hAnsi="Bookman Old Style" w:cs="Arial"/>
        </w:rPr>
        <w:t>k</w:t>
      </w:r>
      <w:r w:rsidRPr="006B654C">
        <w:rPr>
          <w:rFonts w:ascii="Bookman Old Style" w:hAnsi="Bookman Old Style" w:cs="Arial"/>
          <w:spacing w:val="1"/>
        </w:rPr>
        <w:t>a</w:t>
      </w:r>
      <w:r w:rsidRPr="006B654C">
        <w:rPr>
          <w:rFonts w:ascii="Bookman Old Style" w:hAnsi="Bookman Old Style" w:cs="Arial"/>
        </w:rPr>
        <w:t xml:space="preserve">n  </w:t>
      </w:r>
      <w:r w:rsidRPr="006B654C">
        <w:rPr>
          <w:rFonts w:ascii="Bookman Old Style" w:hAnsi="Bookman Old Style" w:cs="Arial"/>
          <w:spacing w:val="-3"/>
        </w:rPr>
        <w:t>i</w:t>
      </w:r>
      <w:r w:rsidRPr="006B654C">
        <w:rPr>
          <w:rFonts w:ascii="Bookman Old Style" w:hAnsi="Bookman Old Style" w:cs="Arial"/>
        </w:rPr>
        <w:t>n</w:t>
      </w:r>
      <w:r w:rsidRPr="006B654C">
        <w:rPr>
          <w:rFonts w:ascii="Bookman Old Style" w:hAnsi="Bookman Old Style" w:cs="Arial"/>
          <w:spacing w:val="1"/>
        </w:rPr>
        <w:t>fo</w:t>
      </w:r>
      <w:r w:rsidRPr="006B654C">
        <w:rPr>
          <w:rFonts w:ascii="Bookman Old Style" w:hAnsi="Bookman Old Style" w:cs="Arial"/>
          <w:spacing w:val="-3"/>
        </w:rPr>
        <w:t>r</w:t>
      </w:r>
      <w:r w:rsidRPr="006B654C">
        <w:rPr>
          <w:rFonts w:ascii="Bookman Old Style" w:hAnsi="Bookman Old Style" w:cs="Arial"/>
        </w:rPr>
        <w:t>m</w:t>
      </w:r>
      <w:r w:rsidRPr="006B654C">
        <w:rPr>
          <w:rFonts w:ascii="Bookman Old Style" w:hAnsi="Bookman Old Style" w:cs="Arial"/>
          <w:spacing w:val="1"/>
        </w:rPr>
        <w:t>as</w:t>
      </w:r>
      <w:r w:rsidRPr="006B654C">
        <w:rPr>
          <w:rFonts w:ascii="Bookman Old Style" w:hAnsi="Bookman Old Style" w:cs="Arial"/>
        </w:rPr>
        <w:t xml:space="preserve">i   </w:t>
      </w:r>
      <w:r w:rsidRPr="006B654C">
        <w:rPr>
          <w:rFonts w:ascii="Bookman Old Style" w:hAnsi="Bookman Old Style" w:cs="Arial"/>
          <w:spacing w:val="1"/>
        </w:rPr>
        <w:t>u</w:t>
      </w:r>
      <w:r w:rsidRPr="006B654C">
        <w:rPr>
          <w:rFonts w:ascii="Bookman Old Style" w:hAnsi="Bookman Old Style" w:cs="Arial"/>
        </w:rPr>
        <w:t>t</w:t>
      </w:r>
      <w:r w:rsidRPr="006B654C">
        <w:rPr>
          <w:rFonts w:ascii="Bookman Old Style" w:hAnsi="Bookman Old Style" w:cs="Arial"/>
          <w:spacing w:val="1"/>
        </w:rPr>
        <w:t>a</w:t>
      </w:r>
      <w:r w:rsidRPr="006B654C">
        <w:rPr>
          <w:rFonts w:ascii="Bookman Old Style" w:hAnsi="Bookman Old Style" w:cs="Arial"/>
          <w:spacing w:val="-2"/>
        </w:rPr>
        <w:t>m</w:t>
      </w:r>
      <w:r w:rsidRPr="006B654C">
        <w:rPr>
          <w:rFonts w:ascii="Bookman Old Style" w:hAnsi="Bookman Old Style" w:cs="Arial"/>
        </w:rPr>
        <w:t xml:space="preserve">a  </w:t>
      </w:r>
      <w:r w:rsidRPr="006B654C">
        <w:rPr>
          <w:rFonts w:ascii="Bookman Old Style" w:hAnsi="Bookman Old Style" w:cs="Arial"/>
          <w:spacing w:val="-1"/>
        </w:rPr>
        <w:t>b</w:t>
      </w:r>
      <w:r w:rsidRPr="006B654C">
        <w:rPr>
          <w:rFonts w:ascii="Bookman Old Style" w:hAnsi="Bookman Old Style" w:cs="Arial"/>
          <w:spacing w:val="1"/>
        </w:rPr>
        <w:t>a</w:t>
      </w:r>
      <w:r w:rsidRPr="006B654C">
        <w:rPr>
          <w:rFonts w:ascii="Bookman Old Style" w:hAnsi="Bookman Old Style" w:cs="Arial"/>
        </w:rPr>
        <w:t>gi p</w:t>
      </w:r>
      <w:r w:rsidRPr="006B654C">
        <w:rPr>
          <w:rFonts w:ascii="Bookman Old Style" w:hAnsi="Bookman Old Style" w:cs="Arial"/>
          <w:spacing w:val="1"/>
        </w:rPr>
        <w:t>e</w:t>
      </w:r>
      <w:r w:rsidRPr="006B654C">
        <w:rPr>
          <w:rFonts w:ascii="Bookman Old Style" w:hAnsi="Bookman Old Style" w:cs="Arial"/>
        </w:rPr>
        <w:t>ny</w:t>
      </w:r>
      <w:r w:rsidRPr="006B654C">
        <w:rPr>
          <w:rFonts w:ascii="Bookman Old Style" w:hAnsi="Bookman Old Style" w:cs="Arial"/>
          <w:spacing w:val="1"/>
        </w:rPr>
        <w:t>u</w:t>
      </w:r>
      <w:r w:rsidRPr="006B654C">
        <w:rPr>
          <w:rFonts w:ascii="Bookman Old Style" w:hAnsi="Bookman Old Style" w:cs="Arial"/>
          <w:spacing w:val="-1"/>
        </w:rPr>
        <w:t>s</w:t>
      </w:r>
      <w:r w:rsidRPr="006B654C">
        <w:rPr>
          <w:rFonts w:ascii="Bookman Old Style" w:hAnsi="Bookman Old Style" w:cs="Arial"/>
          <w:spacing w:val="1"/>
        </w:rPr>
        <w:t>u</w:t>
      </w:r>
      <w:r w:rsidRPr="006B654C">
        <w:rPr>
          <w:rFonts w:ascii="Bookman Old Style" w:hAnsi="Bookman Old Style" w:cs="Arial"/>
          <w:spacing w:val="-2"/>
        </w:rPr>
        <w:t>n</w:t>
      </w:r>
      <w:r w:rsidRPr="006B654C">
        <w:rPr>
          <w:rFonts w:ascii="Bookman Old Style" w:hAnsi="Bookman Old Style" w:cs="Arial"/>
          <w:spacing w:val="1"/>
        </w:rPr>
        <w:t>a</w:t>
      </w:r>
      <w:r w:rsidRPr="006B654C">
        <w:rPr>
          <w:rFonts w:ascii="Bookman Old Style" w:hAnsi="Bookman Old Style" w:cs="Arial"/>
        </w:rPr>
        <w:t xml:space="preserve">n </w:t>
      </w:r>
      <w:r w:rsidRPr="006B654C">
        <w:rPr>
          <w:rFonts w:ascii="Bookman Old Style" w:hAnsi="Bookman Old Style" w:cs="Arial"/>
          <w:spacing w:val="-1"/>
        </w:rPr>
        <w:t>R</w:t>
      </w:r>
      <w:r w:rsidRPr="006B654C">
        <w:rPr>
          <w:rFonts w:ascii="Bookman Old Style" w:hAnsi="Bookman Old Style" w:cs="Arial"/>
          <w:spacing w:val="1"/>
        </w:rPr>
        <w:t>e</w:t>
      </w:r>
      <w:r w:rsidRPr="006B654C">
        <w:rPr>
          <w:rFonts w:ascii="Bookman Old Style" w:hAnsi="Bookman Old Style" w:cs="Arial"/>
          <w:spacing w:val="-2"/>
        </w:rPr>
        <w:t>n</w:t>
      </w:r>
      <w:r w:rsidRPr="006B654C">
        <w:rPr>
          <w:rFonts w:ascii="Bookman Old Style" w:hAnsi="Bookman Old Style" w:cs="Arial"/>
          <w:spacing w:val="1"/>
        </w:rPr>
        <w:t>s</w:t>
      </w:r>
      <w:r w:rsidRPr="006B654C">
        <w:rPr>
          <w:rFonts w:ascii="Bookman Old Style" w:hAnsi="Bookman Old Style" w:cs="Arial"/>
        </w:rPr>
        <w:t>t</w:t>
      </w:r>
      <w:r w:rsidRPr="006B654C">
        <w:rPr>
          <w:rFonts w:ascii="Bookman Old Style" w:hAnsi="Bookman Old Style" w:cs="Arial"/>
          <w:spacing w:val="-1"/>
        </w:rPr>
        <w:t>r</w:t>
      </w:r>
      <w:r w:rsidRPr="006B654C">
        <w:rPr>
          <w:rFonts w:ascii="Bookman Old Style" w:hAnsi="Bookman Old Style" w:cs="Arial"/>
        </w:rPr>
        <w:t xml:space="preserve">a </w:t>
      </w:r>
      <w:r>
        <w:rPr>
          <w:rFonts w:ascii="Bookman Old Style" w:hAnsi="Bookman Old Style" w:cs="Arial"/>
        </w:rPr>
        <w:t xml:space="preserve">Kecamatan Nguntoronadi </w:t>
      </w:r>
      <w:r w:rsidRPr="006B654C">
        <w:rPr>
          <w:rFonts w:ascii="Bookman Old Style" w:hAnsi="Bookman Old Style" w:cs="Arial"/>
          <w:spacing w:val="25"/>
        </w:rPr>
        <w:t xml:space="preserve">tahun </w:t>
      </w:r>
      <w:r>
        <w:rPr>
          <w:rFonts w:ascii="Bookman Old Style" w:hAnsi="Bookman Old Style" w:cs="Arial"/>
          <w:spacing w:val="25"/>
          <w:lang w:val="id-ID"/>
        </w:rPr>
        <w:t>201</w:t>
      </w:r>
      <w:r>
        <w:rPr>
          <w:rFonts w:ascii="Bookman Old Style" w:hAnsi="Bookman Old Style" w:cs="Arial"/>
          <w:spacing w:val="25"/>
        </w:rPr>
        <w:t>9-2023</w:t>
      </w:r>
      <w:r w:rsidRPr="006B654C">
        <w:rPr>
          <w:rFonts w:ascii="Bookman Old Style" w:hAnsi="Bookman Old Style" w:cs="Arial"/>
        </w:rPr>
        <w:t>.</w:t>
      </w:r>
    </w:p>
    <w:p w:rsidR="00361DB1" w:rsidRDefault="00361DB1" w:rsidP="00361DB1">
      <w:pPr>
        <w:rPr>
          <w:rFonts w:ascii="Bookman Old Style" w:hAnsi="Bookman Old Style" w:cs="Arial"/>
          <w:lang w:val="id-ID"/>
        </w:rPr>
        <w:sectPr w:rsidR="00361DB1" w:rsidSect="00337836">
          <w:pgSz w:w="11907" w:h="18711" w:code="9"/>
          <w:pgMar w:top="1135" w:right="992" w:bottom="1135" w:left="1987" w:header="720" w:footer="69" w:gutter="0"/>
          <w:cols w:space="720"/>
          <w:docGrid w:linePitch="312" w:charSpace="-6145"/>
        </w:sectPr>
      </w:pPr>
    </w:p>
    <w:p w:rsidR="00116746" w:rsidRDefault="00116746" w:rsidP="00D22A2B">
      <w:pPr>
        <w:tabs>
          <w:tab w:val="left" w:pos="709"/>
        </w:tabs>
        <w:jc w:val="center"/>
        <w:rPr>
          <w:rFonts w:ascii="Bookman Old Style" w:hAnsi="Bookman Old Style" w:cs="Arial"/>
        </w:rPr>
      </w:pPr>
      <w:r>
        <w:rPr>
          <w:rFonts w:ascii="Bookman Old Style" w:hAnsi="Bookman Old Style" w:cs="Arial"/>
        </w:rPr>
        <w:lastRenderedPageBreak/>
        <w:t>Tabel T-C.23</w:t>
      </w:r>
    </w:p>
    <w:p w:rsidR="008A44E7" w:rsidRDefault="008A44E7" w:rsidP="00D22A2B">
      <w:pPr>
        <w:tabs>
          <w:tab w:val="left" w:pos="709"/>
        </w:tabs>
        <w:jc w:val="center"/>
        <w:rPr>
          <w:rFonts w:ascii="Bookman Old Style" w:hAnsi="Bookman Old Style" w:cs="Arial"/>
        </w:rPr>
      </w:pPr>
      <w:r>
        <w:rPr>
          <w:rFonts w:ascii="Bookman Old Style" w:hAnsi="Bookman Old Style" w:cs="Arial"/>
        </w:rPr>
        <w:t xml:space="preserve">Pencapaian Kinerja Pelayanan </w:t>
      </w:r>
      <w:r w:rsidR="0057136C">
        <w:rPr>
          <w:rFonts w:ascii="Bookman Old Style" w:hAnsi="Bookman Old Style" w:cs="Arial"/>
        </w:rPr>
        <w:t xml:space="preserve">Kecamatan </w:t>
      </w:r>
      <w:r w:rsidR="002564AE">
        <w:rPr>
          <w:rFonts w:ascii="Bookman Old Style" w:hAnsi="Bookman Old Style" w:cs="Arial"/>
        </w:rPr>
        <w:t>Nguntoronadi</w:t>
      </w:r>
    </w:p>
    <w:p w:rsidR="008A44E7" w:rsidRDefault="008A44E7" w:rsidP="00D22A2B">
      <w:pPr>
        <w:tabs>
          <w:tab w:val="left" w:pos="709"/>
        </w:tabs>
        <w:jc w:val="center"/>
        <w:rPr>
          <w:rFonts w:ascii="Bookman Old Style" w:hAnsi="Bookman Old Style" w:cs="Arial"/>
        </w:rPr>
      </w:pPr>
      <w:r>
        <w:rPr>
          <w:rFonts w:ascii="Bookman Old Style" w:hAnsi="Bookman Old Style" w:cs="Arial"/>
        </w:rPr>
        <w:t>Kabupaten Magetan</w:t>
      </w:r>
    </w:p>
    <w:tbl>
      <w:tblPr>
        <w:tblStyle w:val="TableGrid"/>
        <w:tblW w:w="4650" w:type="pct"/>
        <w:tblLayout w:type="fixed"/>
        <w:tblLook w:val="04A0" w:firstRow="1" w:lastRow="0" w:firstColumn="1" w:lastColumn="0" w:noHBand="0" w:noVBand="1"/>
      </w:tblPr>
      <w:tblGrid>
        <w:gridCol w:w="404"/>
        <w:gridCol w:w="1924"/>
        <w:gridCol w:w="1011"/>
        <w:gridCol w:w="1008"/>
        <w:gridCol w:w="1271"/>
        <w:gridCol w:w="417"/>
        <w:gridCol w:w="508"/>
        <w:gridCol w:w="520"/>
        <w:gridCol w:w="520"/>
        <w:gridCol w:w="550"/>
        <w:gridCol w:w="535"/>
        <w:gridCol w:w="668"/>
        <w:gridCol w:w="837"/>
        <w:gridCol w:w="698"/>
        <w:gridCol w:w="840"/>
        <w:gridCol w:w="559"/>
        <w:gridCol w:w="695"/>
        <w:gridCol w:w="698"/>
        <w:gridCol w:w="559"/>
        <w:gridCol w:w="559"/>
      </w:tblGrid>
      <w:tr w:rsidR="00464922" w:rsidRPr="009069DF" w:rsidTr="000014E6">
        <w:tc>
          <w:tcPr>
            <w:tcW w:w="137" w:type="pct"/>
            <w:vMerge w:val="restart"/>
          </w:tcPr>
          <w:p w:rsidR="008A44E7" w:rsidRPr="009069DF" w:rsidRDefault="008A44E7" w:rsidP="008A44E7">
            <w:pPr>
              <w:tabs>
                <w:tab w:val="left" w:pos="709"/>
              </w:tabs>
              <w:jc w:val="center"/>
              <w:rPr>
                <w:rFonts w:ascii="Bookman Old Style" w:hAnsi="Bookman Old Style" w:cs="Arial"/>
                <w:sz w:val="20"/>
                <w:szCs w:val="20"/>
              </w:rPr>
            </w:pPr>
          </w:p>
        </w:tc>
        <w:tc>
          <w:tcPr>
            <w:tcW w:w="651" w:type="pct"/>
            <w:vMerge w:val="restart"/>
          </w:tcPr>
          <w:p w:rsidR="008A44E7" w:rsidRPr="009069DF" w:rsidRDefault="008A44E7" w:rsidP="008A44E7">
            <w:pPr>
              <w:tabs>
                <w:tab w:val="left" w:pos="709"/>
              </w:tabs>
              <w:jc w:val="center"/>
              <w:rPr>
                <w:rFonts w:ascii="Bookman Old Style" w:hAnsi="Bookman Old Style" w:cs="Arial"/>
                <w:sz w:val="20"/>
                <w:szCs w:val="20"/>
              </w:rPr>
            </w:pPr>
            <w:r w:rsidRPr="009069DF">
              <w:rPr>
                <w:rFonts w:ascii="Bookman Old Style" w:hAnsi="Bookman Old Style" w:cs="Calibri"/>
                <w:sz w:val="20"/>
                <w:szCs w:val="20"/>
              </w:rPr>
              <w:t xml:space="preserve">Indikator Kinerja Sesuai Tugas dan Fungsi </w:t>
            </w:r>
            <w:r w:rsidR="0057136C" w:rsidRPr="009069DF">
              <w:rPr>
                <w:rFonts w:ascii="Bookman Old Style" w:hAnsi="Bookman Old Style" w:cs="Calibri"/>
                <w:sz w:val="20"/>
                <w:szCs w:val="20"/>
              </w:rPr>
              <w:t xml:space="preserve">Kecamatan </w:t>
            </w:r>
            <w:r w:rsidR="002564AE">
              <w:rPr>
                <w:rFonts w:ascii="Bookman Old Style" w:hAnsi="Bookman Old Style" w:cs="Calibri"/>
                <w:sz w:val="20"/>
                <w:szCs w:val="20"/>
              </w:rPr>
              <w:t>Nguntoronadi</w:t>
            </w:r>
          </w:p>
        </w:tc>
        <w:tc>
          <w:tcPr>
            <w:tcW w:w="342" w:type="pct"/>
            <w:vMerge w:val="restart"/>
          </w:tcPr>
          <w:p w:rsidR="008A44E7" w:rsidRPr="009069DF" w:rsidRDefault="008A44E7" w:rsidP="008A44E7">
            <w:pPr>
              <w:tabs>
                <w:tab w:val="left" w:pos="709"/>
              </w:tabs>
              <w:jc w:val="center"/>
              <w:rPr>
                <w:rFonts w:ascii="Bookman Old Style" w:hAnsi="Bookman Old Style" w:cs="Arial"/>
                <w:sz w:val="20"/>
                <w:szCs w:val="20"/>
              </w:rPr>
            </w:pPr>
            <w:r w:rsidRPr="009069DF">
              <w:rPr>
                <w:rFonts w:ascii="Bookman Old Style" w:hAnsi="Bookman Old Style" w:cs="Arial"/>
                <w:sz w:val="20"/>
                <w:szCs w:val="20"/>
              </w:rPr>
              <w:t>Target NSPK</w:t>
            </w:r>
          </w:p>
        </w:tc>
        <w:tc>
          <w:tcPr>
            <w:tcW w:w="341" w:type="pct"/>
            <w:vMerge w:val="restart"/>
          </w:tcPr>
          <w:p w:rsidR="008A44E7" w:rsidRPr="009069DF" w:rsidRDefault="008A44E7" w:rsidP="008A44E7">
            <w:pPr>
              <w:tabs>
                <w:tab w:val="left" w:pos="709"/>
              </w:tabs>
              <w:jc w:val="center"/>
              <w:rPr>
                <w:rFonts w:ascii="Bookman Old Style" w:hAnsi="Bookman Old Style" w:cs="Arial"/>
                <w:sz w:val="20"/>
                <w:szCs w:val="20"/>
              </w:rPr>
            </w:pPr>
            <w:r w:rsidRPr="009069DF">
              <w:rPr>
                <w:rFonts w:ascii="Bookman Old Style" w:hAnsi="Bookman Old Style" w:cs="Arial"/>
                <w:sz w:val="20"/>
                <w:szCs w:val="20"/>
              </w:rPr>
              <w:t>Target IKK</w:t>
            </w:r>
          </w:p>
        </w:tc>
        <w:tc>
          <w:tcPr>
            <w:tcW w:w="430" w:type="pct"/>
            <w:vMerge w:val="restart"/>
          </w:tcPr>
          <w:p w:rsidR="008A44E7" w:rsidRPr="009069DF" w:rsidRDefault="008A44E7" w:rsidP="008A44E7">
            <w:pPr>
              <w:tabs>
                <w:tab w:val="left" w:pos="709"/>
              </w:tabs>
              <w:jc w:val="center"/>
              <w:rPr>
                <w:rFonts w:ascii="Bookman Old Style" w:hAnsi="Bookman Old Style" w:cs="Arial"/>
                <w:sz w:val="20"/>
                <w:szCs w:val="20"/>
              </w:rPr>
            </w:pPr>
            <w:r w:rsidRPr="009069DF">
              <w:rPr>
                <w:rFonts w:ascii="Bookman Old Style" w:hAnsi="Bookman Old Style" w:cs="Arial"/>
                <w:sz w:val="20"/>
                <w:szCs w:val="20"/>
              </w:rPr>
              <w:t>Target  Indikator lainnya</w:t>
            </w:r>
          </w:p>
        </w:tc>
        <w:tc>
          <w:tcPr>
            <w:tcW w:w="850" w:type="pct"/>
            <w:gridSpan w:val="5"/>
          </w:tcPr>
          <w:p w:rsidR="008A44E7" w:rsidRPr="009069DF" w:rsidRDefault="008A44E7" w:rsidP="008A44E7">
            <w:pPr>
              <w:tabs>
                <w:tab w:val="left" w:pos="709"/>
              </w:tabs>
              <w:jc w:val="center"/>
              <w:rPr>
                <w:rFonts w:ascii="Bookman Old Style" w:hAnsi="Bookman Old Style" w:cs="Arial"/>
                <w:sz w:val="20"/>
                <w:szCs w:val="20"/>
              </w:rPr>
            </w:pPr>
            <w:r w:rsidRPr="009069DF">
              <w:rPr>
                <w:rFonts w:ascii="Bookman Old Style" w:hAnsi="Bookman Old Style" w:cs="Arial"/>
                <w:sz w:val="20"/>
                <w:szCs w:val="20"/>
              </w:rPr>
              <w:t xml:space="preserve">Target Renstra </w:t>
            </w:r>
            <w:r w:rsidR="0057136C" w:rsidRPr="009069DF">
              <w:rPr>
                <w:rFonts w:ascii="Bookman Old Style" w:hAnsi="Bookman Old Style" w:cs="Arial"/>
                <w:sz w:val="20"/>
                <w:szCs w:val="20"/>
              </w:rPr>
              <w:t xml:space="preserve">Kecamatan </w:t>
            </w:r>
            <w:r w:rsidR="002564AE">
              <w:rPr>
                <w:rFonts w:ascii="Bookman Old Style" w:hAnsi="Bookman Old Style" w:cs="Arial"/>
                <w:sz w:val="20"/>
                <w:szCs w:val="20"/>
              </w:rPr>
              <w:t>Nguntoronadi</w:t>
            </w:r>
            <w:r w:rsidRPr="009069DF">
              <w:rPr>
                <w:rFonts w:ascii="Bookman Old Style" w:hAnsi="Bookman Old Style" w:cs="Arial"/>
                <w:sz w:val="20"/>
                <w:szCs w:val="20"/>
              </w:rPr>
              <w:t xml:space="preserve"> Tahun ke-</w:t>
            </w:r>
          </w:p>
        </w:tc>
        <w:tc>
          <w:tcPr>
            <w:tcW w:w="1210" w:type="pct"/>
            <w:gridSpan w:val="5"/>
          </w:tcPr>
          <w:p w:rsidR="008A44E7" w:rsidRPr="009069DF" w:rsidRDefault="008A44E7" w:rsidP="008A44E7">
            <w:pPr>
              <w:tabs>
                <w:tab w:val="left" w:pos="709"/>
              </w:tabs>
              <w:jc w:val="center"/>
              <w:rPr>
                <w:rFonts w:ascii="Bookman Old Style" w:hAnsi="Bookman Old Style" w:cs="Arial"/>
                <w:sz w:val="20"/>
                <w:szCs w:val="20"/>
              </w:rPr>
            </w:pPr>
            <w:r w:rsidRPr="009069DF">
              <w:rPr>
                <w:rFonts w:ascii="Bookman Old Style" w:hAnsi="Bookman Old Style" w:cs="Arial"/>
                <w:sz w:val="20"/>
                <w:szCs w:val="20"/>
              </w:rPr>
              <w:t>Realisasi Capaian Tahun ke-</w:t>
            </w:r>
          </w:p>
        </w:tc>
        <w:tc>
          <w:tcPr>
            <w:tcW w:w="1040" w:type="pct"/>
            <w:gridSpan w:val="5"/>
          </w:tcPr>
          <w:p w:rsidR="008A44E7" w:rsidRPr="009069DF" w:rsidRDefault="008A44E7" w:rsidP="008A44E7">
            <w:pPr>
              <w:tabs>
                <w:tab w:val="left" w:pos="709"/>
              </w:tabs>
              <w:jc w:val="center"/>
              <w:rPr>
                <w:rFonts w:ascii="Bookman Old Style" w:hAnsi="Bookman Old Style" w:cs="Arial"/>
                <w:sz w:val="20"/>
                <w:szCs w:val="20"/>
              </w:rPr>
            </w:pPr>
            <w:r w:rsidRPr="009069DF">
              <w:rPr>
                <w:rFonts w:ascii="Bookman Old Style" w:hAnsi="Bookman Old Style" w:cs="Arial"/>
                <w:sz w:val="20"/>
                <w:szCs w:val="20"/>
              </w:rPr>
              <w:t>Rasio Capaian pada Tahun ke-</w:t>
            </w:r>
          </w:p>
        </w:tc>
      </w:tr>
      <w:tr w:rsidR="000014E6" w:rsidRPr="009069DF" w:rsidTr="000014E6">
        <w:tc>
          <w:tcPr>
            <w:tcW w:w="137" w:type="pct"/>
            <w:vMerge/>
          </w:tcPr>
          <w:p w:rsidR="008A44E7" w:rsidRPr="009069DF" w:rsidRDefault="008A44E7" w:rsidP="00116746">
            <w:pPr>
              <w:tabs>
                <w:tab w:val="left" w:pos="709"/>
              </w:tabs>
              <w:spacing w:line="360" w:lineRule="auto"/>
              <w:jc w:val="center"/>
              <w:rPr>
                <w:rFonts w:ascii="Bookman Old Style" w:hAnsi="Bookman Old Style" w:cs="Arial"/>
                <w:sz w:val="20"/>
                <w:szCs w:val="20"/>
              </w:rPr>
            </w:pPr>
          </w:p>
        </w:tc>
        <w:tc>
          <w:tcPr>
            <w:tcW w:w="651" w:type="pct"/>
            <w:vMerge/>
          </w:tcPr>
          <w:p w:rsidR="008A44E7" w:rsidRPr="009069DF" w:rsidRDefault="008A44E7" w:rsidP="00116746">
            <w:pPr>
              <w:tabs>
                <w:tab w:val="left" w:pos="709"/>
              </w:tabs>
              <w:spacing w:line="360" w:lineRule="auto"/>
              <w:jc w:val="center"/>
              <w:rPr>
                <w:rFonts w:ascii="Bookman Old Style" w:hAnsi="Bookman Old Style" w:cs="Arial"/>
                <w:sz w:val="20"/>
                <w:szCs w:val="20"/>
              </w:rPr>
            </w:pPr>
          </w:p>
        </w:tc>
        <w:tc>
          <w:tcPr>
            <w:tcW w:w="342" w:type="pct"/>
            <w:vMerge/>
          </w:tcPr>
          <w:p w:rsidR="008A44E7" w:rsidRPr="009069DF" w:rsidRDefault="008A44E7" w:rsidP="00116746">
            <w:pPr>
              <w:tabs>
                <w:tab w:val="left" w:pos="709"/>
              </w:tabs>
              <w:spacing w:line="360" w:lineRule="auto"/>
              <w:jc w:val="center"/>
              <w:rPr>
                <w:rFonts w:ascii="Bookman Old Style" w:hAnsi="Bookman Old Style" w:cs="Arial"/>
                <w:sz w:val="20"/>
                <w:szCs w:val="20"/>
              </w:rPr>
            </w:pPr>
          </w:p>
        </w:tc>
        <w:tc>
          <w:tcPr>
            <w:tcW w:w="341" w:type="pct"/>
            <w:vMerge/>
          </w:tcPr>
          <w:p w:rsidR="008A44E7" w:rsidRPr="009069DF" w:rsidRDefault="008A44E7" w:rsidP="00116746">
            <w:pPr>
              <w:tabs>
                <w:tab w:val="left" w:pos="709"/>
              </w:tabs>
              <w:spacing w:line="360" w:lineRule="auto"/>
              <w:jc w:val="center"/>
              <w:rPr>
                <w:rFonts w:ascii="Bookman Old Style" w:hAnsi="Bookman Old Style" w:cs="Arial"/>
                <w:sz w:val="20"/>
                <w:szCs w:val="20"/>
              </w:rPr>
            </w:pPr>
          </w:p>
        </w:tc>
        <w:tc>
          <w:tcPr>
            <w:tcW w:w="430" w:type="pct"/>
            <w:vMerge/>
          </w:tcPr>
          <w:p w:rsidR="008A44E7" w:rsidRPr="009069DF" w:rsidRDefault="008A44E7" w:rsidP="00116746">
            <w:pPr>
              <w:tabs>
                <w:tab w:val="left" w:pos="709"/>
              </w:tabs>
              <w:spacing w:line="360" w:lineRule="auto"/>
              <w:jc w:val="center"/>
              <w:rPr>
                <w:rFonts w:ascii="Bookman Old Style" w:hAnsi="Bookman Old Style" w:cs="Arial"/>
                <w:sz w:val="20"/>
                <w:szCs w:val="20"/>
              </w:rPr>
            </w:pPr>
          </w:p>
        </w:tc>
        <w:tc>
          <w:tcPr>
            <w:tcW w:w="141" w:type="pct"/>
            <w:vAlign w:val="center"/>
          </w:tcPr>
          <w:p w:rsidR="008A44E7" w:rsidRPr="009069DF" w:rsidRDefault="008A44E7" w:rsidP="008A44E7">
            <w:pPr>
              <w:tabs>
                <w:tab w:val="left" w:pos="709"/>
              </w:tabs>
              <w:spacing w:line="360" w:lineRule="auto"/>
              <w:jc w:val="center"/>
              <w:rPr>
                <w:rFonts w:ascii="Bookman Old Style" w:hAnsi="Bookman Old Style" w:cs="Arial"/>
                <w:sz w:val="20"/>
                <w:szCs w:val="20"/>
              </w:rPr>
            </w:pPr>
            <w:r w:rsidRPr="009069DF">
              <w:rPr>
                <w:rFonts w:ascii="Bookman Old Style" w:hAnsi="Bookman Old Style" w:cs="Arial"/>
                <w:sz w:val="20"/>
                <w:szCs w:val="20"/>
              </w:rPr>
              <w:t>1</w:t>
            </w:r>
          </w:p>
        </w:tc>
        <w:tc>
          <w:tcPr>
            <w:tcW w:w="172" w:type="pct"/>
            <w:vAlign w:val="center"/>
          </w:tcPr>
          <w:p w:rsidR="008A44E7" w:rsidRPr="009069DF" w:rsidRDefault="008A44E7" w:rsidP="008A44E7">
            <w:pPr>
              <w:tabs>
                <w:tab w:val="left" w:pos="709"/>
              </w:tabs>
              <w:spacing w:line="360" w:lineRule="auto"/>
              <w:jc w:val="center"/>
              <w:rPr>
                <w:rFonts w:ascii="Bookman Old Style" w:hAnsi="Bookman Old Style" w:cs="Arial"/>
                <w:sz w:val="20"/>
                <w:szCs w:val="20"/>
              </w:rPr>
            </w:pPr>
            <w:r w:rsidRPr="009069DF">
              <w:rPr>
                <w:rFonts w:ascii="Bookman Old Style" w:hAnsi="Bookman Old Style" w:cs="Arial"/>
                <w:sz w:val="20"/>
                <w:szCs w:val="20"/>
              </w:rPr>
              <w:t>2</w:t>
            </w:r>
          </w:p>
        </w:tc>
        <w:tc>
          <w:tcPr>
            <w:tcW w:w="176" w:type="pct"/>
            <w:vAlign w:val="center"/>
          </w:tcPr>
          <w:p w:rsidR="008A44E7" w:rsidRPr="009069DF" w:rsidRDefault="008A44E7" w:rsidP="008A44E7">
            <w:pPr>
              <w:tabs>
                <w:tab w:val="left" w:pos="709"/>
              </w:tabs>
              <w:spacing w:line="360" w:lineRule="auto"/>
              <w:jc w:val="center"/>
              <w:rPr>
                <w:rFonts w:ascii="Bookman Old Style" w:hAnsi="Bookman Old Style" w:cs="Arial"/>
                <w:sz w:val="20"/>
                <w:szCs w:val="20"/>
              </w:rPr>
            </w:pPr>
            <w:r w:rsidRPr="009069DF">
              <w:rPr>
                <w:rFonts w:ascii="Bookman Old Style" w:hAnsi="Bookman Old Style" w:cs="Arial"/>
                <w:sz w:val="20"/>
                <w:szCs w:val="20"/>
              </w:rPr>
              <w:t>3</w:t>
            </w:r>
          </w:p>
        </w:tc>
        <w:tc>
          <w:tcPr>
            <w:tcW w:w="176" w:type="pct"/>
            <w:vAlign w:val="center"/>
          </w:tcPr>
          <w:p w:rsidR="008A44E7" w:rsidRPr="009069DF" w:rsidRDefault="008A44E7" w:rsidP="008A44E7">
            <w:pPr>
              <w:tabs>
                <w:tab w:val="left" w:pos="709"/>
              </w:tabs>
              <w:spacing w:line="360" w:lineRule="auto"/>
              <w:jc w:val="center"/>
              <w:rPr>
                <w:rFonts w:ascii="Bookman Old Style" w:hAnsi="Bookman Old Style" w:cs="Arial"/>
                <w:sz w:val="20"/>
                <w:szCs w:val="20"/>
              </w:rPr>
            </w:pPr>
            <w:r w:rsidRPr="009069DF">
              <w:rPr>
                <w:rFonts w:ascii="Bookman Old Style" w:hAnsi="Bookman Old Style" w:cs="Arial"/>
                <w:sz w:val="20"/>
                <w:szCs w:val="20"/>
              </w:rPr>
              <w:t>4</w:t>
            </w:r>
          </w:p>
        </w:tc>
        <w:tc>
          <w:tcPr>
            <w:tcW w:w="186" w:type="pct"/>
            <w:vAlign w:val="center"/>
          </w:tcPr>
          <w:p w:rsidR="008A44E7" w:rsidRPr="009069DF" w:rsidRDefault="008A44E7" w:rsidP="008A44E7">
            <w:pPr>
              <w:tabs>
                <w:tab w:val="left" w:pos="709"/>
              </w:tabs>
              <w:spacing w:line="360" w:lineRule="auto"/>
              <w:jc w:val="center"/>
              <w:rPr>
                <w:rFonts w:ascii="Bookman Old Style" w:hAnsi="Bookman Old Style" w:cs="Arial"/>
                <w:sz w:val="20"/>
                <w:szCs w:val="20"/>
              </w:rPr>
            </w:pPr>
            <w:r w:rsidRPr="009069DF">
              <w:rPr>
                <w:rFonts w:ascii="Bookman Old Style" w:hAnsi="Bookman Old Style" w:cs="Arial"/>
                <w:sz w:val="20"/>
                <w:szCs w:val="20"/>
              </w:rPr>
              <w:t>5</w:t>
            </w:r>
          </w:p>
        </w:tc>
        <w:tc>
          <w:tcPr>
            <w:tcW w:w="181" w:type="pct"/>
            <w:vAlign w:val="center"/>
          </w:tcPr>
          <w:p w:rsidR="008A44E7" w:rsidRPr="009069DF" w:rsidRDefault="008A44E7" w:rsidP="008A44E7">
            <w:pPr>
              <w:tabs>
                <w:tab w:val="left" w:pos="709"/>
              </w:tabs>
              <w:spacing w:line="360" w:lineRule="auto"/>
              <w:jc w:val="center"/>
              <w:rPr>
                <w:rFonts w:ascii="Bookman Old Style" w:hAnsi="Bookman Old Style" w:cs="Arial"/>
                <w:sz w:val="20"/>
                <w:szCs w:val="20"/>
              </w:rPr>
            </w:pPr>
            <w:r w:rsidRPr="009069DF">
              <w:rPr>
                <w:rFonts w:ascii="Bookman Old Style" w:hAnsi="Bookman Old Style" w:cs="Arial"/>
                <w:sz w:val="20"/>
                <w:szCs w:val="20"/>
              </w:rPr>
              <w:t>1</w:t>
            </w:r>
          </w:p>
        </w:tc>
        <w:tc>
          <w:tcPr>
            <w:tcW w:w="226" w:type="pct"/>
            <w:vAlign w:val="center"/>
          </w:tcPr>
          <w:p w:rsidR="008A44E7" w:rsidRPr="009069DF" w:rsidRDefault="008A44E7" w:rsidP="008A44E7">
            <w:pPr>
              <w:tabs>
                <w:tab w:val="left" w:pos="709"/>
              </w:tabs>
              <w:spacing w:line="360" w:lineRule="auto"/>
              <w:jc w:val="center"/>
              <w:rPr>
                <w:rFonts w:ascii="Bookman Old Style" w:hAnsi="Bookman Old Style" w:cs="Arial"/>
                <w:sz w:val="20"/>
                <w:szCs w:val="20"/>
              </w:rPr>
            </w:pPr>
            <w:r w:rsidRPr="009069DF">
              <w:rPr>
                <w:rFonts w:ascii="Bookman Old Style" w:hAnsi="Bookman Old Style" w:cs="Arial"/>
                <w:sz w:val="20"/>
                <w:szCs w:val="20"/>
              </w:rPr>
              <w:t>2</w:t>
            </w:r>
          </w:p>
        </w:tc>
        <w:tc>
          <w:tcPr>
            <w:tcW w:w="283" w:type="pct"/>
            <w:vAlign w:val="center"/>
          </w:tcPr>
          <w:p w:rsidR="008A44E7" w:rsidRPr="009069DF" w:rsidRDefault="008A44E7" w:rsidP="008A44E7">
            <w:pPr>
              <w:tabs>
                <w:tab w:val="left" w:pos="709"/>
              </w:tabs>
              <w:spacing w:line="360" w:lineRule="auto"/>
              <w:jc w:val="center"/>
              <w:rPr>
                <w:rFonts w:ascii="Bookman Old Style" w:hAnsi="Bookman Old Style" w:cs="Arial"/>
                <w:sz w:val="20"/>
                <w:szCs w:val="20"/>
              </w:rPr>
            </w:pPr>
            <w:r w:rsidRPr="009069DF">
              <w:rPr>
                <w:rFonts w:ascii="Bookman Old Style" w:hAnsi="Bookman Old Style" w:cs="Arial"/>
                <w:sz w:val="20"/>
                <w:szCs w:val="20"/>
              </w:rPr>
              <w:t>3</w:t>
            </w:r>
          </w:p>
        </w:tc>
        <w:tc>
          <w:tcPr>
            <w:tcW w:w="236" w:type="pct"/>
            <w:vAlign w:val="center"/>
          </w:tcPr>
          <w:p w:rsidR="008A44E7" w:rsidRPr="009069DF" w:rsidRDefault="008A44E7" w:rsidP="008A44E7">
            <w:pPr>
              <w:tabs>
                <w:tab w:val="left" w:pos="709"/>
              </w:tabs>
              <w:spacing w:line="360" w:lineRule="auto"/>
              <w:jc w:val="center"/>
              <w:rPr>
                <w:rFonts w:ascii="Bookman Old Style" w:hAnsi="Bookman Old Style" w:cs="Arial"/>
                <w:sz w:val="20"/>
                <w:szCs w:val="20"/>
              </w:rPr>
            </w:pPr>
            <w:r w:rsidRPr="009069DF">
              <w:rPr>
                <w:rFonts w:ascii="Bookman Old Style" w:hAnsi="Bookman Old Style" w:cs="Arial"/>
                <w:sz w:val="20"/>
                <w:szCs w:val="20"/>
              </w:rPr>
              <w:t>4</w:t>
            </w:r>
          </w:p>
        </w:tc>
        <w:tc>
          <w:tcPr>
            <w:tcW w:w="284" w:type="pct"/>
            <w:vAlign w:val="center"/>
          </w:tcPr>
          <w:p w:rsidR="008A44E7" w:rsidRPr="009069DF" w:rsidRDefault="008A44E7" w:rsidP="008A44E7">
            <w:pPr>
              <w:tabs>
                <w:tab w:val="left" w:pos="709"/>
              </w:tabs>
              <w:spacing w:line="360" w:lineRule="auto"/>
              <w:jc w:val="center"/>
              <w:rPr>
                <w:rFonts w:ascii="Bookman Old Style" w:hAnsi="Bookman Old Style" w:cs="Arial"/>
                <w:sz w:val="20"/>
                <w:szCs w:val="20"/>
              </w:rPr>
            </w:pPr>
            <w:r w:rsidRPr="009069DF">
              <w:rPr>
                <w:rFonts w:ascii="Bookman Old Style" w:hAnsi="Bookman Old Style" w:cs="Arial"/>
                <w:sz w:val="20"/>
                <w:szCs w:val="20"/>
              </w:rPr>
              <w:t>5</w:t>
            </w:r>
          </w:p>
        </w:tc>
        <w:tc>
          <w:tcPr>
            <w:tcW w:w="189" w:type="pct"/>
            <w:vAlign w:val="center"/>
          </w:tcPr>
          <w:p w:rsidR="008A44E7" w:rsidRPr="009069DF" w:rsidRDefault="008A44E7" w:rsidP="008A44E7">
            <w:pPr>
              <w:tabs>
                <w:tab w:val="left" w:pos="709"/>
              </w:tabs>
              <w:spacing w:line="360" w:lineRule="auto"/>
              <w:jc w:val="center"/>
              <w:rPr>
                <w:rFonts w:ascii="Bookman Old Style" w:hAnsi="Bookman Old Style" w:cs="Arial"/>
                <w:sz w:val="20"/>
                <w:szCs w:val="20"/>
              </w:rPr>
            </w:pPr>
            <w:r w:rsidRPr="009069DF">
              <w:rPr>
                <w:rFonts w:ascii="Bookman Old Style" w:hAnsi="Bookman Old Style" w:cs="Arial"/>
                <w:sz w:val="20"/>
                <w:szCs w:val="20"/>
              </w:rPr>
              <w:t>1</w:t>
            </w:r>
          </w:p>
        </w:tc>
        <w:tc>
          <w:tcPr>
            <w:tcW w:w="235" w:type="pct"/>
            <w:vAlign w:val="center"/>
          </w:tcPr>
          <w:p w:rsidR="008A44E7" w:rsidRPr="009069DF" w:rsidRDefault="008A44E7" w:rsidP="008A44E7">
            <w:pPr>
              <w:tabs>
                <w:tab w:val="left" w:pos="709"/>
              </w:tabs>
              <w:spacing w:line="360" w:lineRule="auto"/>
              <w:jc w:val="center"/>
              <w:rPr>
                <w:rFonts w:ascii="Bookman Old Style" w:hAnsi="Bookman Old Style" w:cs="Arial"/>
                <w:sz w:val="20"/>
                <w:szCs w:val="20"/>
              </w:rPr>
            </w:pPr>
            <w:r w:rsidRPr="009069DF">
              <w:rPr>
                <w:rFonts w:ascii="Bookman Old Style" w:hAnsi="Bookman Old Style" w:cs="Arial"/>
                <w:sz w:val="20"/>
                <w:szCs w:val="20"/>
              </w:rPr>
              <w:t>2</w:t>
            </w:r>
          </w:p>
        </w:tc>
        <w:tc>
          <w:tcPr>
            <w:tcW w:w="236" w:type="pct"/>
            <w:vAlign w:val="center"/>
          </w:tcPr>
          <w:p w:rsidR="008A44E7" w:rsidRPr="009069DF" w:rsidRDefault="008A44E7" w:rsidP="008A44E7">
            <w:pPr>
              <w:tabs>
                <w:tab w:val="left" w:pos="709"/>
              </w:tabs>
              <w:spacing w:line="360" w:lineRule="auto"/>
              <w:jc w:val="center"/>
              <w:rPr>
                <w:rFonts w:ascii="Bookman Old Style" w:hAnsi="Bookman Old Style" w:cs="Arial"/>
                <w:sz w:val="20"/>
                <w:szCs w:val="20"/>
              </w:rPr>
            </w:pPr>
            <w:r w:rsidRPr="009069DF">
              <w:rPr>
                <w:rFonts w:ascii="Bookman Old Style" w:hAnsi="Bookman Old Style" w:cs="Arial"/>
                <w:sz w:val="20"/>
                <w:szCs w:val="20"/>
              </w:rPr>
              <w:t>3</w:t>
            </w:r>
          </w:p>
        </w:tc>
        <w:tc>
          <w:tcPr>
            <w:tcW w:w="189" w:type="pct"/>
            <w:vAlign w:val="center"/>
          </w:tcPr>
          <w:p w:rsidR="008A44E7" w:rsidRPr="009069DF" w:rsidRDefault="008A44E7" w:rsidP="008A44E7">
            <w:pPr>
              <w:tabs>
                <w:tab w:val="left" w:pos="709"/>
              </w:tabs>
              <w:spacing w:line="360" w:lineRule="auto"/>
              <w:jc w:val="center"/>
              <w:rPr>
                <w:rFonts w:ascii="Bookman Old Style" w:hAnsi="Bookman Old Style" w:cs="Arial"/>
                <w:sz w:val="20"/>
                <w:szCs w:val="20"/>
              </w:rPr>
            </w:pPr>
            <w:r w:rsidRPr="009069DF">
              <w:rPr>
                <w:rFonts w:ascii="Bookman Old Style" w:hAnsi="Bookman Old Style" w:cs="Arial"/>
                <w:sz w:val="20"/>
                <w:szCs w:val="20"/>
              </w:rPr>
              <w:t>4</w:t>
            </w:r>
          </w:p>
        </w:tc>
        <w:tc>
          <w:tcPr>
            <w:tcW w:w="189" w:type="pct"/>
            <w:vAlign w:val="center"/>
          </w:tcPr>
          <w:p w:rsidR="008A44E7" w:rsidRPr="009069DF" w:rsidRDefault="008A44E7" w:rsidP="008A44E7">
            <w:pPr>
              <w:tabs>
                <w:tab w:val="left" w:pos="709"/>
              </w:tabs>
              <w:spacing w:line="360" w:lineRule="auto"/>
              <w:jc w:val="center"/>
              <w:rPr>
                <w:rFonts w:ascii="Bookman Old Style" w:hAnsi="Bookman Old Style" w:cs="Arial"/>
                <w:sz w:val="20"/>
                <w:szCs w:val="20"/>
              </w:rPr>
            </w:pPr>
            <w:r w:rsidRPr="009069DF">
              <w:rPr>
                <w:rFonts w:ascii="Bookman Old Style" w:hAnsi="Bookman Old Style" w:cs="Arial"/>
                <w:sz w:val="20"/>
                <w:szCs w:val="20"/>
              </w:rPr>
              <w:t>5</w:t>
            </w:r>
          </w:p>
        </w:tc>
      </w:tr>
      <w:tr w:rsidR="000014E6" w:rsidRPr="00020A27" w:rsidTr="000014E6">
        <w:trPr>
          <w:trHeight w:val="303"/>
        </w:trPr>
        <w:tc>
          <w:tcPr>
            <w:tcW w:w="137" w:type="pct"/>
            <w:shd w:val="clear" w:color="auto" w:fill="D9D9D9" w:themeFill="background1" w:themeFillShade="D9"/>
            <w:vAlign w:val="center"/>
          </w:tcPr>
          <w:p w:rsidR="008A44E7" w:rsidRPr="00020A27" w:rsidRDefault="008A44E7" w:rsidP="00020A27">
            <w:pPr>
              <w:pStyle w:val="NoSpacing"/>
              <w:jc w:val="center"/>
              <w:rPr>
                <w:b/>
                <w:sz w:val="16"/>
              </w:rPr>
            </w:pPr>
            <w:r w:rsidRPr="00020A27">
              <w:rPr>
                <w:b/>
                <w:sz w:val="16"/>
              </w:rPr>
              <w:t>1</w:t>
            </w:r>
          </w:p>
        </w:tc>
        <w:tc>
          <w:tcPr>
            <w:tcW w:w="651" w:type="pct"/>
            <w:shd w:val="clear" w:color="auto" w:fill="D9D9D9" w:themeFill="background1" w:themeFillShade="D9"/>
            <w:vAlign w:val="center"/>
          </w:tcPr>
          <w:p w:rsidR="008A44E7" w:rsidRPr="00020A27" w:rsidRDefault="008A44E7" w:rsidP="00020A27">
            <w:pPr>
              <w:pStyle w:val="NoSpacing"/>
              <w:jc w:val="center"/>
              <w:rPr>
                <w:b/>
                <w:sz w:val="16"/>
              </w:rPr>
            </w:pPr>
            <w:r w:rsidRPr="00020A27">
              <w:rPr>
                <w:b/>
                <w:sz w:val="16"/>
              </w:rPr>
              <w:t>2</w:t>
            </w:r>
          </w:p>
        </w:tc>
        <w:tc>
          <w:tcPr>
            <w:tcW w:w="342" w:type="pct"/>
            <w:shd w:val="clear" w:color="auto" w:fill="D9D9D9" w:themeFill="background1" w:themeFillShade="D9"/>
            <w:vAlign w:val="center"/>
          </w:tcPr>
          <w:p w:rsidR="008A44E7" w:rsidRPr="00020A27" w:rsidRDefault="008A44E7" w:rsidP="00020A27">
            <w:pPr>
              <w:pStyle w:val="NoSpacing"/>
              <w:jc w:val="center"/>
              <w:rPr>
                <w:b/>
                <w:sz w:val="16"/>
              </w:rPr>
            </w:pPr>
            <w:r w:rsidRPr="00020A27">
              <w:rPr>
                <w:b/>
                <w:sz w:val="16"/>
              </w:rPr>
              <w:t>3</w:t>
            </w:r>
          </w:p>
        </w:tc>
        <w:tc>
          <w:tcPr>
            <w:tcW w:w="341" w:type="pct"/>
            <w:shd w:val="clear" w:color="auto" w:fill="D9D9D9" w:themeFill="background1" w:themeFillShade="D9"/>
            <w:vAlign w:val="center"/>
          </w:tcPr>
          <w:p w:rsidR="008A44E7" w:rsidRPr="00020A27" w:rsidRDefault="008A44E7" w:rsidP="00020A27">
            <w:pPr>
              <w:pStyle w:val="NoSpacing"/>
              <w:jc w:val="center"/>
              <w:rPr>
                <w:b/>
                <w:sz w:val="16"/>
              </w:rPr>
            </w:pPr>
            <w:r w:rsidRPr="00020A27">
              <w:rPr>
                <w:b/>
                <w:sz w:val="16"/>
              </w:rPr>
              <w:t>4</w:t>
            </w:r>
          </w:p>
        </w:tc>
        <w:tc>
          <w:tcPr>
            <w:tcW w:w="430" w:type="pct"/>
            <w:shd w:val="clear" w:color="auto" w:fill="D9D9D9" w:themeFill="background1" w:themeFillShade="D9"/>
            <w:vAlign w:val="center"/>
          </w:tcPr>
          <w:p w:rsidR="008A44E7" w:rsidRPr="00020A27" w:rsidRDefault="008A44E7" w:rsidP="00020A27">
            <w:pPr>
              <w:pStyle w:val="NoSpacing"/>
              <w:jc w:val="center"/>
              <w:rPr>
                <w:b/>
                <w:sz w:val="16"/>
              </w:rPr>
            </w:pPr>
            <w:r w:rsidRPr="00020A27">
              <w:rPr>
                <w:b/>
                <w:sz w:val="16"/>
              </w:rPr>
              <w:t>5</w:t>
            </w:r>
          </w:p>
        </w:tc>
        <w:tc>
          <w:tcPr>
            <w:tcW w:w="141" w:type="pct"/>
            <w:shd w:val="clear" w:color="auto" w:fill="D9D9D9" w:themeFill="background1" w:themeFillShade="D9"/>
            <w:vAlign w:val="center"/>
          </w:tcPr>
          <w:p w:rsidR="008A44E7" w:rsidRPr="00020A27" w:rsidRDefault="008A44E7" w:rsidP="00020A27">
            <w:pPr>
              <w:pStyle w:val="NoSpacing"/>
              <w:jc w:val="center"/>
              <w:rPr>
                <w:b/>
                <w:sz w:val="16"/>
              </w:rPr>
            </w:pPr>
            <w:r w:rsidRPr="00020A27">
              <w:rPr>
                <w:b/>
                <w:sz w:val="16"/>
              </w:rPr>
              <w:t>6</w:t>
            </w:r>
          </w:p>
        </w:tc>
        <w:tc>
          <w:tcPr>
            <w:tcW w:w="172" w:type="pct"/>
            <w:shd w:val="clear" w:color="auto" w:fill="D9D9D9" w:themeFill="background1" w:themeFillShade="D9"/>
            <w:vAlign w:val="center"/>
          </w:tcPr>
          <w:p w:rsidR="008A44E7" w:rsidRPr="00020A27" w:rsidRDefault="008A44E7" w:rsidP="00020A27">
            <w:pPr>
              <w:pStyle w:val="NoSpacing"/>
              <w:jc w:val="center"/>
              <w:rPr>
                <w:b/>
                <w:sz w:val="16"/>
              </w:rPr>
            </w:pPr>
            <w:r w:rsidRPr="00020A27">
              <w:rPr>
                <w:b/>
                <w:sz w:val="16"/>
              </w:rPr>
              <w:t>7</w:t>
            </w:r>
          </w:p>
        </w:tc>
        <w:tc>
          <w:tcPr>
            <w:tcW w:w="176" w:type="pct"/>
            <w:shd w:val="clear" w:color="auto" w:fill="D9D9D9" w:themeFill="background1" w:themeFillShade="D9"/>
            <w:vAlign w:val="center"/>
          </w:tcPr>
          <w:p w:rsidR="008A44E7" w:rsidRPr="00020A27" w:rsidRDefault="008A44E7" w:rsidP="00020A27">
            <w:pPr>
              <w:pStyle w:val="NoSpacing"/>
              <w:jc w:val="center"/>
              <w:rPr>
                <w:b/>
                <w:sz w:val="16"/>
              </w:rPr>
            </w:pPr>
            <w:r w:rsidRPr="00020A27">
              <w:rPr>
                <w:b/>
                <w:sz w:val="16"/>
              </w:rPr>
              <w:t>8</w:t>
            </w:r>
          </w:p>
        </w:tc>
        <w:tc>
          <w:tcPr>
            <w:tcW w:w="176" w:type="pct"/>
            <w:shd w:val="clear" w:color="auto" w:fill="D9D9D9" w:themeFill="background1" w:themeFillShade="D9"/>
            <w:vAlign w:val="center"/>
          </w:tcPr>
          <w:p w:rsidR="008A44E7" w:rsidRPr="00020A27" w:rsidRDefault="008A44E7" w:rsidP="00020A27">
            <w:pPr>
              <w:pStyle w:val="NoSpacing"/>
              <w:jc w:val="center"/>
              <w:rPr>
                <w:b/>
                <w:sz w:val="16"/>
              </w:rPr>
            </w:pPr>
            <w:r w:rsidRPr="00020A27">
              <w:rPr>
                <w:b/>
                <w:sz w:val="16"/>
              </w:rPr>
              <w:t>9</w:t>
            </w:r>
          </w:p>
        </w:tc>
        <w:tc>
          <w:tcPr>
            <w:tcW w:w="186" w:type="pct"/>
            <w:shd w:val="clear" w:color="auto" w:fill="D9D9D9" w:themeFill="background1" w:themeFillShade="D9"/>
            <w:vAlign w:val="center"/>
          </w:tcPr>
          <w:p w:rsidR="008A44E7" w:rsidRPr="00020A27" w:rsidRDefault="008A44E7" w:rsidP="00020A27">
            <w:pPr>
              <w:pStyle w:val="NoSpacing"/>
              <w:jc w:val="center"/>
              <w:rPr>
                <w:b/>
                <w:sz w:val="16"/>
              </w:rPr>
            </w:pPr>
            <w:r w:rsidRPr="00020A27">
              <w:rPr>
                <w:b/>
                <w:sz w:val="16"/>
              </w:rPr>
              <w:t>10</w:t>
            </w:r>
          </w:p>
        </w:tc>
        <w:tc>
          <w:tcPr>
            <w:tcW w:w="181" w:type="pct"/>
            <w:shd w:val="clear" w:color="auto" w:fill="D9D9D9" w:themeFill="background1" w:themeFillShade="D9"/>
            <w:vAlign w:val="center"/>
          </w:tcPr>
          <w:p w:rsidR="008A44E7" w:rsidRPr="00020A27" w:rsidRDefault="008A44E7" w:rsidP="00020A27">
            <w:pPr>
              <w:pStyle w:val="NoSpacing"/>
              <w:jc w:val="center"/>
              <w:rPr>
                <w:b/>
                <w:sz w:val="16"/>
              </w:rPr>
            </w:pPr>
            <w:r w:rsidRPr="00020A27">
              <w:rPr>
                <w:b/>
                <w:sz w:val="16"/>
              </w:rPr>
              <w:t>11</w:t>
            </w:r>
          </w:p>
        </w:tc>
        <w:tc>
          <w:tcPr>
            <w:tcW w:w="226" w:type="pct"/>
            <w:shd w:val="clear" w:color="auto" w:fill="D9D9D9" w:themeFill="background1" w:themeFillShade="D9"/>
            <w:vAlign w:val="center"/>
          </w:tcPr>
          <w:p w:rsidR="008A44E7" w:rsidRPr="00020A27" w:rsidRDefault="008A44E7" w:rsidP="00020A27">
            <w:pPr>
              <w:pStyle w:val="NoSpacing"/>
              <w:jc w:val="center"/>
              <w:rPr>
                <w:b/>
                <w:sz w:val="16"/>
              </w:rPr>
            </w:pPr>
            <w:r w:rsidRPr="00020A27">
              <w:rPr>
                <w:b/>
                <w:sz w:val="16"/>
              </w:rPr>
              <w:t>12</w:t>
            </w:r>
          </w:p>
        </w:tc>
        <w:tc>
          <w:tcPr>
            <w:tcW w:w="283" w:type="pct"/>
            <w:shd w:val="clear" w:color="auto" w:fill="D9D9D9" w:themeFill="background1" w:themeFillShade="D9"/>
            <w:vAlign w:val="center"/>
          </w:tcPr>
          <w:p w:rsidR="008A44E7" w:rsidRPr="00020A27" w:rsidRDefault="008A44E7" w:rsidP="00020A27">
            <w:pPr>
              <w:pStyle w:val="NoSpacing"/>
              <w:jc w:val="center"/>
              <w:rPr>
                <w:b/>
                <w:sz w:val="16"/>
              </w:rPr>
            </w:pPr>
            <w:r w:rsidRPr="00020A27">
              <w:rPr>
                <w:b/>
                <w:sz w:val="16"/>
              </w:rPr>
              <w:t>13</w:t>
            </w:r>
          </w:p>
        </w:tc>
        <w:tc>
          <w:tcPr>
            <w:tcW w:w="236" w:type="pct"/>
            <w:shd w:val="clear" w:color="auto" w:fill="D9D9D9" w:themeFill="background1" w:themeFillShade="D9"/>
            <w:vAlign w:val="center"/>
          </w:tcPr>
          <w:p w:rsidR="008A44E7" w:rsidRPr="00020A27" w:rsidRDefault="008A44E7" w:rsidP="00020A27">
            <w:pPr>
              <w:pStyle w:val="NoSpacing"/>
              <w:jc w:val="center"/>
              <w:rPr>
                <w:b/>
                <w:sz w:val="16"/>
              </w:rPr>
            </w:pPr>
            <w:r w:rsidRPr="00020A27">
              <w:rPr>
                <w:b/>
                <w:sz w:val="16"/>
              </w:rPr>
              <w:t>14</w:t>
            </w:r>
          </w:p>
        </w:tc>
        <w:tc>
          <w:tcPr>
            <w:tcW w:w="284" w:type="pct"/>
            <w:shd w:val="clear" w:color="auto" w:fill="D9D9D9" w:themeFill="background1" w:themeFillShade="D9"/>
            <w:vAlign w:val="center"/>
          </w:tcPr>
          <w:p w:rsidR="008A44E7" w:rsidRPr="00020A27" w:rsidRDefault="008A44E7" w:rsidP="00020A27">
            <w:pPr>
              <w:pStyle w:val="NoSpacing"/>
              <w:jc w:val="center"/>
              <w:rPr>
                <w:b/>
                <w:sz w:val="16"/>
              </w:rPr>
            </w:pPr>
            <w:r w:rsidRPr="00020A27">
              <w:rPr>
                <w:b/>
                <w:sz w:val="16"/>
              </w:rPr>
              <w:t>15</w:t>
            </w:r>
          </w:p>
        </w:tc>
        <w:tc>
          <w:tcPr>
            <w:tcW w:w="189" w:type="pct"/>
            <w:shd w:val="clear" w:color="auto" w:fill="D9D9D9" w:themeFill="background1" w:themeFillShade="D9"/>
            <w:vAlign w:val="center"/>
          </w:tcPr>
          <w:p w:rsidR="008A44E7" w:rsidRPr="00020A27" w:rsidRDefault="008A44E7" w:rsidP="00020A27">
            <w:pPr>
              <w:pStyle w:val="NoSpacing"/>
              <w:jc w:val="center"/>
              <w:rPr>
                <w:b/>
                <w:sz w:val="16"/>
              </w:rPr>
            </w:pPr>
            <w:r w:rsidRPr="00020A27">
              <w:rPr>
                <w:b/>
                <w:sz w:val="16"/>
              </w:rPr>
              <w:t>16</w:t>
            </w:r>
          </w:p>
        </w:tc>
        <w:tc>
          <w:tcPr>
            <w:tcW w:w="235" w:type="pct"/>
            <w:shd w:val="clear" w:color="auto" w:fill="D9D9D9" w:themeFill="background1" w:themeFillShade="D9"/>
            <w:vAlign w:val="center"/>
          </w:tcPr>
          <w:p w:rsidR="008A44E7" w:rsidRPr="00020A27" w:rsidRDefault="008A44E7" w:rsidP="00020A27">
            <w:pPr>
              <w:pStyle w:val="NoSpacing"/>
              <w:jc w:val="center"/>
              <w:rPr>
                <w:b/>
                <w:sz w:val="16"/>
              </w:rPr>
            </w:pPr>
            <w:r w:rsidRPr="00020A27">
              <w:rPr>
                <w:b/>
                <w:sz w:val="16"/>
              </w:rPr>
              <w:t>17</w:t>
            </w:r>
          </w:p>
        </w:tc>
        <w:tc>
          <w:tcPr>
            <w:tcW w:w="236" w:type="pct"/>
            <w:shd w:val="clear" w:color="auto" w:fill="D9D9D9" w:themeFill="background1" w:themeFillShade="D9"/>
            <w:vAlign w:val="center"/>
          </w:tcPr>
          <w:p w:rsidR="008A44E7" w:rsidRPr="00020A27" w:rsidRDefault="008A44E7" w:rsidP="00020A27">
            <w:pPr>
              <w:pStyle w:val="NoSpacing"/>
              <w:jc w:val="center"/>
              <w:rPr>
                <w:b/>
                <w:sz w:val="16"/>
              </w:rPr>
            </w:pPr>
            <w:r w:rsidRPr="00020A27">
              <w:rPr>
                <w:b/>
                <w:sz w:val="16"/>
              </w:rPr>
              <w:t>18</w:t>
            </w:r>
          </w:p>
        </w:tc>
        <w:tc>
          <w:tcPr>
            <w:tcW w:w="189" w:type="pct"/>
            <w:shd w:val="clear" w:color="auto" w:fill="D9D9D9" w:themeFill="background1" w:themeFillShade="D9"/>
            <w:vAlign w:val="center"/>
          </w:tcPr>
          <w:p w:rsidR="008A44E7" w:rsidRPr="00020A27" w:rsidRDefault="008A44E7" w:rsidP="00020A27">
            <w:pPr>
              <w:pStyle w:val="NoSpacing"/>
              <w:jc w:val="center"/>
              <w:rPr>
                <w:b/>
                <w:sz w:val="16"/>
              </w:rPr>
            </w:pPr>
            <w:r w:rsidRPr="00020A27">
              <w:rPr>
                <w:b/>
                <w:sz w:val="16"/>
              </w:rPr>
              <w:t>19</w:t>
            </w:r>
          </w:p>
        </w:tc>
        <w:tc>
          <w:tcPr>
            <w:tcW w:w="189" w:type="pct"/>
            <w:shd w:val="clear" w:color="auto" w:fill="D9D9D9" w:themeFill="background1" w:themeFillShade="D9"/>
            <w:vAlign w:val="center"/>
          </w:tcPr>
          <w:p w:rsidR="008A44E7" w:rsidRPr="00020A27" w:rsidRDefault="008A44E7" w:rsidP="00020A27">
            <w:pPr>
              <w:pStyle w:val="NoSpacing"/>
              <w:jc w:val="center"/>
              <w:rPr>
                <w:b/>
                <w:sz w:val="16"/>
              </w:rPr>
            </w:pPr>
            <w:r w:rsidRPr="00020A27">
              <w:rPr>
                <w:b/>
                <w:sz w:val="16"/>
              </w:rPr>
              <w:t>20</w:t>
            </w:r>
          </w:p>
        </w:tc>
      </w:tr>
      <w:tr w:rsidR="000014E6" w:rsidRPr="00020A27" w:rsidTr="000014E6">
        <w:tc>
          <w:tcPr>
            <w:tcW w:w="137" w:type="pct"/>
          </w:tcPr>
          <w:p w:rsidR="00464922" w:rsidRPr="00020A27" w:rsidRDefault="00464922" w:rsidP="008A44E7">
            <w:pPr>
              <w:tabs>
                <w:tab w:val="left" w:pos="709"/>
              </w:tabs>
              <w:jc w:val="center"/>
              <w:rPr>
                <w:rFonts w:ascii="Bookman Old Style" w:hAnsi="Bookman Old Style" w:cs="Arial"/>
                <w:sz w:val="16"/>
                <w:szCs w:val="20"/>
              </w:rPr>
            </w:pPr>
            <w:r w:rsidRPr="00020A27">
              <w:rPr>
                <w:rFonts w:ascii="Bookman Old Style" w:hAnsi="Bookman Old Style" w:cs="Arial"/>
                <w:sz w:val="16"/>
                <w:szCs w:val="20"/>
              </w:rPr>
              <w:t>1</w:t>
            </w:r>
          </w:p>
          <w:p w:rsidR="00464922" w:rsidRPr="00020A27" w:rsidRDefault="00464922" w:rsidP="008A44E7">
            <w:pPr>
              <w:tabs>
                <w:tab w:val="left" w:pos="709"/>
              </w:tabs>
              <w:jc w:val="center"/>
              <w:rPr>
                <w:rFonts w:ascii="Bookman Old Style" w:hAnsi="Bookman Old Style" w:cs="Arial"/>
                <w:sz w:val="16"/>
                <w:szCs w:val="20"/>
              </w:rPr>
            </w:pPr>
          </w:p>
          <w:p w:rsidR="00464922" w:rsidRPr="00020A27" w:rsidRDefault="00464922" w:rsidP="008A44E7">
            <w:pPr>
              <w:tabs>
                <w:tab w:val="left" w:pos="709"/>
              </w:tabs>
              <w:jc w:val="center"/>
              <w:rPr>
                <w:rFonts w:ascii="Bookman Old Style" w:hAnsi="Bookman Old Style" w:cs="Arial"/>
                <w:sz w:val="16"/>
                <w:szCs w:val="20"/>
              </w:rPr>
            </w:pPr>
          </w:p>
          <w:p w:rsidR="00464922" w:rsidRPr="0046628B" w:rsidRDefault="00464922" w:rsidP="008A44E7">
            <w:pPr>
              <w:tabs>
                <w:tab w:val="left" w:pos="709"/>
              </w:tabs>
              <w:jc w:val="center"/>
              <w:rPr>
                <w:rFonts w:ascii="Bookman Old Style" w:hAnsi="Bookman Old Style" w:cs="Arial"/>
                <w:sz w:val="16"/>
                <w:szCs w:val="20"/>
                <w:lang w:val="id-ID"/>
              </w:rPr>
            </w:pPr>
          </w:p>
        </w:tc>
        <w:tc>
          <w:tcPr>
            <w:tcW w:w="651" w:type="pct"/>
          </w:tcPr>
          <w:p w:rsidR="00464922" w:rsidRPr="00020A27" w:rsidRDefault="00464922" w:rsidP="008A44E7">
            <w:pPr>
              <w:tabs>
                <w:tab w:val="left" w:pos="709"/>
              </w:tabs>
              <w:rPr>
                <w:rFonts w:ascii="Bookman Old Style" w:hAnsi="Bookman Old Style" w:cs="Arial"/>
                <w:sz w:val="16"/>
                <w:szCs w:val="20"/>
              </w:rPr>
            </w:pPr>
            <w:r w:rsidRPr="00020A27">
              <w:rPr>
                <w:rFonts w:ascii="Bookman Old Style" w:hAnsi="Bookman Old Style" w:cs="Arial"/>
                <w:sz w:val="16"/>
                <w:szCs w:val="20"/>
              </w:rPr>
              <w:t xml:space="preserve">Skor </w:t>
            </w:r>
            <w:r>
              <w:rPr>
                <w:rFonts w:ascii="Bookman Old Style" w:hAnsi="Bookman Old Style" w:cs="Arial"/>
                <w:sz w:val="16"/>
                <w:szCs w:val="20"/>
                <w:lang w:val="id-ID"/>
              </w:rPr>
              <w:t>I</w:t>
            </w:r>
            <w:r w:rsidRPr="00020A27">
              <w:rPr>
                <w:rFonts w:ascii="Bookman Old Style" w:hAnsi="Bookman Old Style" w:cs="Arial"/>
                <w:sz w:val="16"/>
                <w:szCs w:val="20"/>
              </w:rPr>
              <w:t>KM</w:t>
            </w:r>
          </w:p>
          <w:p w:rsidR="00464922" w:rsidRPr="00020A27" w:rsidRDefault="00464922" w:rsidP="008A44E7">
            <w:pPr>
              <w:tabs>
                <w:tab w:val="left" w:pos="709"/>
              </w:tabs>
              <w:rPr>
                <w:rFonts w:ascii="Bookman Old Style" w:hAnsi="Bookman Old Style" w:cs="Arial"/>
                <w:sz w:val="16"/>
                <w:szCs w:val="20"/>
              </w:rPr>
            </w:pPr>
          </w:p>
          <w:p w:rsidR="00464922" w:rsidRPr="00020A27" w:rsidRDefault="00464922" w:rsidP="00A71A9B">
            <w:pPr>
              <w:tabs>
                <w:tab w:val="left" w:pos="709"/>
              </w:tabs>
              <w:rPr>
                <w:rFonts w:ascii="Bookman Old Style" w:hAnsi="Bookman Old Style" w:cs="Arial"/>
                <w:sz w:val="16"/>
                <w:szCs w:val="20"/>
              </w:rPr>
            </w:pPr>
          </w:p>
        </w:tc>
        <w:tc>
          <w:tcPr>
            <w:tcW w:w="342" w:type="pct"/>
          </w:tcPr>
          <w:p w:rsidR="00464922" w:rsidRDefault="00464922" w:rsidP="008A44E7">
            <w:pPr>
              <w:tabs>
                <w:tab w:val="left" w:pos="709"/>
              </w:tabs>
              <w:jc w:val="center"/>
              <w:rPr>
                <w:rFonts w:ascii="Bookman Old Style" w:hAnsi="Bookman Old Style" w:cs="Arial"/>
                <w:sz w:val="16"/>
                <w:szCs w:val="20"/>
                <w:lang w:val="id-ID"/>
              </w:rPr>
            </w:pPr>
            <w:r>
              <w:rPr>
                <w:rFonts w:ascii="Bookman Old Style" w:hAnsi="Bookman Old Style" w:cs="Arial"/>
                <w:sz w:val="16"/>
                <w:szCs w:val="20"/>
                <w:lang w:val="id-ID"/>
              </w:rPr>
              <w:t>-</w:t>
            </w:r>
          </w:p>
          <w:p w:rsidR="00464922" w:rsidRDefault="00464922" w:rsidP="008A44E7">
            <w:pPr>
              <w:tabs>
                <w:tab w:val="left" w:pos="709"/>
              </w:tabs>
              <w:jc w:val="center"/>
              <w:rPr>
                <w:rFonts w:ascii="Bookman Old Style" w:hAnsi="Bookman Old Style" w:cs="Arial"/>
                <w:sz w:val="16"/>
                <w:szCs w:val="20"/>
                <w:lang w:val="id-ID"/>
              </w:rPr>
            </w:pPr>
          </w:p>
          <w:p w:rsidR="00464922" w:rsidRPr="0046628B" w:rsidRDefault="00464922" w:rsidP="008A44E7">
            <w:pPr>
              <w:tabs>
                <w:tab w:val="left" w:pos="709"/>
              </w:tabs>
              <w:jc w:val="center"/>
              <w:rPr>
                <w:rFonts w:ascii="Bookman Old Style" w:hAnsi="Bookman Old Style" w:cs="Arial"/>
                <w:sz w:val="16"/>
                <w:szCs w:val="20"/>
                <w:lang w:val="id-ID"/>
              </w:rPr>
            </w:pPr>
          </w:p>
        </w:tc>
        <w:tc>
          <w:tcPr>
            <w:tcW w:w="341" w:type="pct"/>
          </w:tcPr>
          <w:p w:rsidR="00464922" w:rsidRPr="0046628B" w:rsidRDefault="00464922" w:rsidP="008A44E7">
            <w:pPr>
              <w:tabs>
                <w:tab w:val="left" w:pos="709"/>
              </w:tabs>
              <w:jc w:val="center"/>
              <w:rPr>
                <w:rFonts w:ascii="Bookman Old Style" w:hAnsi="Bookman Old Style" w:cs="Arial"/>
                <w:sz w:val="16"/>
                <w:szCs w:val="20"/>
                <w:lang w:val="id-ID"/>
              </w:rPr>
            </w:pPr>
            <w:r>
              <w:rPr>
                <w:rFonts w:ascii="Bookman Old Style" w:hAnsi="Bookman Old Style" w:cs="Arial"/>
                <w:sz w:val="16"/>
                <w:szCs w:val="20"/>
                <w:lang w:val="id-ID"/>
              </w:rPr>
              <w:t>-</w:t>
            </w:r>
          </w:p>
          <w:p w:rsidR="00464922" w:rsidRPr="00020A27" w:rsidRDefault="00464922" w:rsidP="008A44E7">
            <w:pPr>
              <w:tabs>
                <w:tab w:val="left" w:pos="709"/>
              </w:tabs>
              <w:jc w:val="center"/>
              <w:rPr>
                <w:rFonts w:ascii="Bookman Old Style" w:hAnsi="Bookman Old Style" w:cs="Arial"/>
                <w:sz w:val="16"/>
                <w:szCs w:val="20"/>
              </w:rPr>
            </w:pPr>
          </w:p>
          <w:p w:rsidR="00464922" w:rsidRPr="0046628B" w:rsidRDefault="00464922" w:rsidP="008A44E7">
            <w:pPr>
              <w:tabs>
                <w:tab w:val="left" w:pos="709"/>
              </w:tabs>
              <w:jc w:val="center"/>
              <w:rPr>
                <w:rFonts w:ascii="Bookman Old Style" w:hAnsi="Bookman Old Style" w:cs="Arial"/>
                <w:sz w:val="16"/>
                <w:szCs w:val="20"/>
                <w:lang w:val="id-ID"/>
              </w:rPr>
            </w:pPr>
          </w:p>
          <w:p w:rsidR="00464922" w:rsidRPr="00020A27" w:rsidRDefault="00464922" w:rsidP="008A44E7">
            <w:pPr>
              <w:tabs>
                <w:tab w:val="left" w:pos="709"/>
              </w:tabs>
              <w:jc w:val="center"/>
              <w:rPr>
                <w:rFonts w:ascii="Bookman Old Style" w:hAnsi="Bookman Old Style" w:cs="Arial"/>
                <w:sz w:val="16"/>
                <w:szCs w:val="20"/>
              </w:rPr>
            </w:pPr>
          </w:p>
          <w:p w:rsidR="00464922" w:rsidRPr="00020A27" w:rsidRDefault="00464922" w:rsidP="008A44E7">
            <w:pPr>
              <w:tabs>
                <w:tab w:val="left" w:pos="709"/>
              </w:tabs>
              <w:jc w:val="center"/>
              <w:rPr>
                <w:rFonts w:ascii="Bookman Old Style" w:hAnsi="Bookman Old Style" w:cs="Arial"/>
                <w:sz w:val="16"/>
                <w:szCs w:val="20"/>
              </w:rPr>
            </w:pPr>
          </w:p>
        </w:tc>
        <w:tc>
          <w:tcPr>
            <w:tcW w:w="430" w:type="pct"/>
          </w:tcPr>
          <w:p w:rsidR="00464922" w:rsidRDefault="00464922" w:rsidP="008A44E7">
            <w:pPr>
              <w:tabs>
                <w:tab w:val="left" w:pos="709"/>
              </w:tabs>
              <w:jc w:val="center"/>
              <w:rPr>
                <w:rFonts w:ascii="Bookman Old Style" w:hAnsi="Bookman Old Style" w:cs="Arial"/>
                <w:sz w:val="16"/>
                <w:szCs w:val="20"/>
                <w:lang w:val="id-ID"/>
              </w:rPr>
            </w:pPr>
          </w:p>
          <w:p w:rsidR="00464922" w:rsidRPr="00A628FC" w:rsidRDefault="00464922" w:rsidP="008A44E7">
            <w:pPr>
              <w:tabs>
                <w:tab w:val="left" w:pos="709"/>
              </w:tabs>
              <w:jc w:val="center"/>
              <w:rPr>
                <w:rFonts w:ascii="Bookman Old Style" w:hAnsi="Bookman Old Style" w:cs="Arial"/>
                <w:sz w:val="16"/>
                <w:szCs w:val="20"/>
                <w:lang w:val="id-ID"/>
              </w:rPr>
            </w:pPr>
            <w:r>
              <w:rPr>
                <w:rFonts w:ascii="Bookman Old Style" w:hAnsi="Bookman Old Style" w:cs="Arial"/>
                <w:sz w:val="16"/>
                <w:szCs w:val="20"/>
                <w:lang w:val="id-ID"/>
              </w:rPr>
              <w:t>.</w:t>
            </w:r>
          </w:p>
        </w:tc>
        <w:tc>
          <w:tcPr>
            <w:tcW w:w="141" w:type="pct"/>
          </w:tcPr>
          <w:p w:rsidR="00464922" w:rsidRPr="00A71A9B" w:rsidRDefault="00464922" w:rsidP="008A44E7">
            <w:pPr>
              <w:tabs>
                <w:tab w:val="left" w:pos="709"/>
              </w:tabs>
              <w:jc w:val="center"/>
              <w:rPr>
                <w:rFonts w:ascii="Bookman Old Style" w:hAnsi="Bookman Old Style" w:cs="Arial"/>
                <w:sz w:val="16"/>
                <w:szCs w:val="20"/>
                <w:lang w:val="id-ID"/>
              </w:rPr>
            </w:pPr>
            <w:r>
              <w:rPr>
                <w:rFonts w:ascii="Bookman Old Style" w:hAnsi="Bookman Old Style" w:cs="Arial"/>
                <w:sz w:val="16"/>
                <w:szCs w:val="20"/>
                <w:lang w:val="id-ID"/>
              </w:rPr>
              <w:t>-</w:t>
            </w:r>
          </w:p>
        </w:tc>
        <w:tc>
          <w:tcPr>
            <w:tcW w:w="172" w:type="pct"/>
          </w:tcPr>
          <w:p w:rsidR="00464922" w:rsidRPr="00EE0E07" w:rsidRDefault="00EE0E07" w:rsidP="008A44E7">
            <w:pPr>
              <w:tabs>
                <w:tab w:val="left" w:pos="709"/>
              </w:tabs>
              <w:jc w:val="center"/>
              <w:rPr>
                <w:rFonts w:ascii="Bookman Old Style" w:hAnsi="Bookman Old Style" w:cs="Arial"/>
                <w:sz w:val="16"/>
                <w:szCs w:val="20"/>
              </w:rPr>
            </w:pPr>
            <w:r>
              <w:rPr>
                <w:rFonts w:ascii="Bookman Old Style" w:hAnsi="Bookman Old Style" w:cs="Arial"/>
                <w:sz w:val="16"/>
                <w:szCs w:val="20"/>
                <w:lang w:val="id-ID"/>
              </w:rPr>
              <w:t>7</w:t>
            </w:r>
            <w:r>
              <w:rPr>
                <w:rFonts w:ascii="Bookman Old Style" w:hAnsi="Bookman Old Style" w:cs="Arial"/>
                <w:sz w:val="16"/>
                <w:szCs w:val="20"/>
              </w:rPr>
              <w:t>2</w:t>
            </w:r>
          </w:p>
        </w:tc>
        <w:tc>
          <w:tcPr>
            <w:tcW w:w="176" w:type="pct"/>
          </w:tcPr>
          <w:p w:rsidR="00464922" w:rsidRPr="00EE0E07" w:rsidRDefault="00464922" w:rsidP="00EE0E07">
            <w:pPr>
              <w:tabs>
                <w:tab w:val="left" w:pos="709"/>
              </w:tabs>
              <w:jc w:val="center"/>
              <w:rPr>
                <w:rFonts w:ascii="Bookman Old Style" w:hAnsi="Bookman Old Style" w:cs="Arial"/>
                <w:sz w:val="16"/>
                <w:szCs w:val="20"/>
              </w:rPr>
            </w:pPr>
            <w:r>
              <w:rPr>
                <w:rFonts w:ascii="Bookman Old Style" w:hAnsi="Bookman Old Style" w:cs="Arial"/>
                <w:sz w:val="16"/>
                <w:szCs w:val="20"/>
                <w:lang w:val="id-ID"/>
              </w:rPr>
              <w:t>7</w:t>
            </w:r>
            <w:r w:rsidR="00EE0E07">
              <w:rPr>
                <w:rFonts w:ascii="Bookman Old Style" w:hAnsi="Bookman Old Style" w:cs="Arial"/>
                <w:sz w:val="16"/>
                <w:szCs w:val="20"/>
              </w:rPr>
              <w:t>3</w:t>
            </w:r>
          </w:p>
        </w:tc>
        <w:tc>
          <w:tcPr>
            <w:tcW w:w="176" w:type="pct"/>
          </w:tcPr>
          <w:p w:rsidR="00464922" w:rsidRPr="00EE0E07" w:rsidRDefault="00464922" w:rsidP="00EE0E07">
            <w:pPr>
              <w:tabs>
                <w:tab w:val="left" w:pos="709"/>
              </w:tabs>
              <w:jc w:val="center"/>
              <w:rPr>
                <w:rFonts w:ascii="Bookman Old Style" w:hAnsi="Bookman Old Style" w:cs="Arial"/>
                <w:sz w:val="16"/>
                <w:szCs w:val="20"/>
              </w:rPr>
            </w:pPr>
            <w:r>
              <w:rPr>
                <w:rFonts w:ascii="Bookman Old Style" w:hAnsi="Bookman Old Style" w:cs="Arial"/>
                <w:sz w:val="16"/>
                <w:szCs w:val="20"/>
                <w:lang w:val="id-ID"/>
              </w:rPr>
              <w:t>7</w:t>
            </w:r>
            <w:r w:rsidR="00EE0E07">
              <w:rPr>
                <w:rFonts w:ascii="Bookman Old Style" w:hAnsi="Bookman Old Style" w:cs="Arial"/>
                <w:sz w:val="16"/>
                <w:szCs w:val="20"/>
              </w:rPr>
              <w:t>4</w:t>
            </w:r>
          </w:p>
        </w:tc>
        <w:tc>
          <w:tcPr>
            <w:tcW w:w="186" w:type="pct"/>
          </w:tcPr>
          <w:p w:rsidR="00464922" w:rsidRPr="00EE0E07" w:rsidRDefault="00464922" w:rsidP="00EE0E07">
            <w:pPr>
              <w:tabs>
                <w:tab w:val="left" w:pos="709"/>
              </w:tabs>
              <w:jc w:val="center"/>
              <w:rPr>
                <w:rFonts w:ascii="Bookman Old Style" w:hAnsi="Bookman Old Style" w:cs="Arial"/>
                <w:sz w:val="16"/>
                <w:szCs w:val="20"/>
              </w:rPr>
            </w:pPr>
            <w:r>
              <w:rPr>
                <w:rFonts w:ascii="Bookman Old Style" w:hAnsi="Bookman Old Style" w:cs="Arial"/>
                <w:sz w:val="16"/>
                <w:szCs w:val="20"/>
                <w:lang w:val="id-ID"/>
              </w:rPr>
              <w:t>7</w:t>
            </w:r>
            <w:r w:rsidR="00EE0E07">
              <w:rPr>
                <w:rFonts w:ascii="Bookman Old Style" w:hAnsi="Bookman Old Style" w:cs="Arial"/>
                <w:sz w:val="16"/>
                <w:szCs w:val="20"/>
              </w:rPr>
              <w:t>5</w:t>
            </w:r>
          </w:p>
        </w:tc>
        <w:tc>
          <w:tcPr>
            <w:tcW w:w="181" w:type="pct"/>
          </w:tcPr>
          <w:p w:rsidR="00464922" w:rsidRPr="00A71A9B" w:rsidRDefault="00464922" w:rsidP="008A44E7">
            <w:pPr>
              <w:tabs>
                <w:tab w:val="left" w:pos="709"/>
              </w:tabs>
              <w:jc w:val="center"/>
              <w:rPr>
                <w:rFonts w:ascii="Bookman Old Style" w:hAnsi="Bookman Old Style" w:cs="Arial"/>
                <w:sz w:val="16"/>
                <w:szCs w:val="20"/>
                <w:lang w:val="id-ID"/>
              </w:rPr>
            </w:pPr>
            <w:r>
              <w:rPr>
                <w:rFonts w:ascii="Bookman Old Style" w:hAnsi="Bookman Old Style" w:cs="Arial"/>
                <w:sz w:val="16"/>
                <w:szCs w:val="20"/>
                <w:lang w:val="id-ID"/>
              </w:rPr>
              <w:t>-</w:t>
            </w:r>
          </w:p>
        </w:tc>
        <w:tc>
          <w:tcPr>
            <w:tcW w:w="226" w:type="pct"/>
          </w:tcPr>
          <w:p w:rsidR="00464922" w:rsidRPr="00EE0E07" w:rsidRDefault="00B64C56" w:rsidP="008A44E7">
            <w:pPr>
              <w:tabs>
                <w:tab w:val="left" w:pos="709"/>
              </w:tabs>
              <w:jc w:val="center"/>
              <w:rPr>
                <w:rFonts w:ascii="Bookman Old Style" w:hAnsi="Bookman Old Style" w:cs="Arial"/>
                <w:sz w:val="16"/>
                <w:szCs w:val="20"/>
              </w:rPr>
            </w:pPr>
            <w:r>
              <w:rPr>
                <w:rFonts w:ascii="Bookman Old Style" w:hAnsi="Bookman Old Style" w:cs="Arial"/>
                <w:sz w:val="16"/>
                <w:szCs w:val="20"/>
              </w:rPr>
              <w:t>72,20</w:t>
            </w:r>
          </w:p>
        </w:tc>
        <w:tc>
          <w:tcPr>
            <w:tcW w:w="283" w:type="pct"/>
          </w:tcPr>
          <w:p w:rsidR="00464922" w:rsidRPr="00EE0E07" w:rsidRDefault="00B64C56" w:rsidP="008A44E7">
            <w:pPr>
              <w:tabs>
                <w:tab w:val="left" w:pos="709"/>
              </w:tabs>
              <w:jc w:val="center"/>
              <w:rPr>
                <w:rFonts w:ascii="Bookman Old Style" w:hAnsi="Bookman Old Style" w:cs="Arial"/>
                <w:sz w:val="16"/>
                <w:szCs w:val="20"/>
              </w:rPr>
            </w:pPr>
            <w:r>
              <w:rPr>
                <w:rFonts w:ascii="Bookman Old Style" w:hAnsi="Bookman Old Style" w:cs="Arial"/>
                <w:sz w:val="16"/>
                <w:szCs w:val="20"/>
              </w:rPr>
              <w:t>74,64</w:t>
            </w:r>
          </w:p>
        </w:tc>
        <w:tc>
          <w:tcPr>
            <w:tcW w:w="236" w:type="pct"/>
          </w:tcPr>
          <w:p w:rsidR="00464922" w:rsidRPr="00EE0E07" w:rsidRDefault="00EE0E07" w:rsidP="0047097A">
            <w:pPr>
              <w:tabs>
                <w:tab w:val="left" w:pos="709"/>
              </w:tabs>
              <w:jc w:val="center"/>
              <w:rPr>
                <w:rFonts w:ascii="Bookman Old Style" w:hAnsi="Bookman Old Style" w:cs="Arial"/>
                <w:sz w:val="16"/>
                <w:szCs w:val="20"/>
              </w:rPr>
            </w:pPr>
            <w:r>
              <w:rPr>
                <w:rFonts w:ascii="Bookman Old Style" w:hAnsi="Bookman Old Style" w:cs="Arial"/>
                <w:sz w:val="16"/>
                <w:szCs w:val="20"/>
              </w:rPr>
              <w:t>75,</w:t>
            </w:r>
            <w:r w:rsidR="0047097A">
              <w:rPr>
                <w:rFonts w:ascii="Bookman Old Style" w:hAnsi="Bookman Old Style" w:cs="Arial"/>
                <w:sz w:val="16"/>
                <w:szCs w:val="20"/>
              </w:rPr>
              <w:t>40</w:t>
            </w:r>
          </w:p>
        </w:tc>
        <w:tc>
          <w:tcPr>
            <w:tcW w:w="284" w:type="pct"/>
          </w:tcPr>
          <w:p w:rsidR="00464922" w:rsidRPr="00EE0E07" w:rsidRDefault="0047097A" w:rsidP="008A44E7">
            <w:pPr>
              <w:tabs>
                <w:tab w:val="left" w:pos="709"/>
              </w:tabs>
              <w:jc w:val="center"/>
              <w:rPr>
                <w:rFonts w:ascii="Bookman Old Style" w:hAnsi="Bookman Old Style" w:cs="Arial"/>
                <w:sz w:val="16"/>
                <w:szCs w:val="20"/>
              </w:rPr>
            </w:pPr>
            <w:r>
              <w:rPr>
                <w:rFonts w:ascii="Bookman Old Style" w:hAnsi="Bookman Old Style" w:cs="Arial"/>
                <w:sz w:val="16"/>
                <w:szCs w:val="20"/>
              </w:rPr>
              <w:t>79,28</w:t>
            </w:r>
          </w:p>
        </w:tc>
        <w:tc>
          <w:tcPr>
            <w:tcW w:w="189" w:type="pct"/>
          </w:tcPr>
          <w:p w:rsidR="00464922" w:rsidRPr="00464922" w:rsidRDefault="00464922" w:rsidP="008A44E7">
            <w:pPr>
              <w:tabs>
                <w:tab w:val="left" w:pos="709"/>
              </w:tabs>
              <w:jc w:val="center"/>
              <w:rPr>
                <w:rFonts w:ascii="Bookman Old Style" w:hAnsi="Bookman Old Style" w:cs="Arial"/>
                <w:sz w:val="16"/>
                <w:szCs w:val="20"/>
                <w:lang w:val="id-ID"/>
              </w:rPr>
            </w:pPr>
            <w:r>
              <w:rPr>
                <w:rFonts w:ascii="Bookman Old Style" w:hAnsi="Bookman Old Style" w:cs="Arial"/>
                <w:sz w:val="16"/>
                <w:szCs w:val="20"/>
                <w:lang w:val="id-ID"/>
              </w:rPr>
              <w:t>-</w:t>
            </w:r>
          </w:p>
        </w:tc>
        <w:tc>
          <w:tcPr>
            <w:tcW w:w="235" w:type="pct"/>
          </w:tcPr>
          <w:p w:rsidR="00464922" w:rsidRPr="00464922" w:rsidRDefault="00B64C56" w:rsidP="00464922">
            <w:pPr>
              <w:jc w:val="center"/>
              <w:rPr>
                <w:rFonts w:ascii="Arial" w:hAnsi="Arial" w:cs="Arial"/>
                <w:color w:val="000000"/>
                <w:sz w:val="16"/>
                <w:szCs w:val="20"/>
              </w:rPr>
            </w:pPr>
            <w:r>
              <w:rPr>
                <w:rFonts w:ascii="Arial" w:hAnsi="Arial" w:cs="Arial"/>
                <w:color w:val="000000"/>
                <w:sz w:val="16"/>
                <w:szCs w:val="20"/>
              </w:rPr>
              <w:t>101</w:t>
            </w:r>
          </w:p>
        </w:tc>
        <w:tc>
          <w:tcPr>
            <w:tcW w:w="236" w:type="pct"/>
          </w:tcPr>
          <w:p w:rsidR="00464922" w:rsidRPr="00464922" w:rsidRDefault="00B64C56" w:rsidP="00464922">
            <w:pPr>
              <w:jc w:val="center"/>
              <w:rPr>
                <w:rFonts w:ascii="Arial" w:hAnsi="Arial" w:cs="Arial"/>
                <w:color w:val="000000"/>
                <w:sz w:val="16"/>
                <w:szCs w:val="20"/>
              </w:rPr>
            </w:pPr>
            <w:r>
              <w:rPr>
                <w:rFonts w:ascii="Arial" w:hAnsi="Arial" w:cs="Arial"/>
                <w:color w:val="000000"/>
                <w:sz w:val="16"/>
                <w:szCs w:val="20"/>
              </w:rPr>
              <w:t>102</w:t>
            </w:r>
          </w:p>
        </w:tc>
        <w:tc>
          <w:tcPr>
            <w:tcW w:w="189" w:type="pct"/>
          </w:tcPr>
          <w:p w:rsidR="00464922" w:rsidRPr="00464922" w:rsidRDefault="00B64C56" w:rsidP="00464922">
            <w:pPr>
              <w:jc w:val="center"/>
              <w:rPr>
                <w:rFonts w:ascii="Arial" w:hAnsi="Arial" w:cs="Arial"/>
                <w:color w:val="000000"/>
                <w:sz w:val="16"/>
                <w:szCs w:val="20"/>
              </w:rPr>
            </w:pPr>
            <w:r>
              <w:rPr>
                <w:rFonts w:ascii="Arial" w:hAnsi="Arial" w:cs="Arial"/>
                <w:color w:val="000000"/>
                <w:sz w:val="16"/>
                <w:szCs w:val="20"/>
              </w:rPr>
              <w:t>102</w:t>
            </w:r>
          </w:p>
        </w:tc>
        <w:tc>
          <w:tcPr>
            <w:tcW w:w="189" w:type="pct"/>
          </w:tcPr>
          <w:p w:rsidR="00464922" w:rsidRPr="00464922" w:rsidRDefault="005D0A82" w:rsidP="00464922">
            <w:pPr>
              <w:jc w:val="center"/>
              <w:rPr>
                <w:rFonts w:ascii="Arial" w:hAnsi="Arial" w:cs="Arial"/>
                <w:color w:val="000000"/>
                <w:sz w:val="16"/>
                <w:szCs w:val="20"/>
              </w:rPr>
            </w:pPr>
            <w:r>
              <w:rPr>
                <w:rFonts w:ascii="Arial" w:hAnsi="Arial" w:cs="Arial"/>
                <w:color w:val="000000"/>
                <w:sz w:val="16"/>
                <w:szCs w:val="20"/>
              </w:rPr>
              <w:t>104</w:t>
            </w:r>
          </w:p>
        </w:tc>
      </w:tr>
    </w:tbl>
    <w:p w:rsidR="00116746" w:rsidRDefault="00116746" w:rsidP="00582A7B">
      <w:pPr>
        <w:tabs>
          <w:tab w:val="left" w:pos="709"/>
        </w:tabs>
        <w:spacing w:line="360" w:lineRule="auto"/>
        <w:jc w:val="both"/>
        <w:rPr>
          <w:rFonts w:ascii="Bookman Old Style" w:hAnsi="Bookman Old Style" w:cs="Arial"/>
          <w:spacing w:val="27"/>
        </w:rPr>
        <w:sectPr w:rsidR="00116746" w:rsidSect="007F0A18">
          <w:pgSz w:w="18711" w:h="11907" w:orient="landscape" w:code="9"/>
          <w:pgMar w:top="1701" w:right="1106" w:bottom="1985" w:left="1701" w:header="720" w:footer="1418" w:gutter="0"/>
          <w:cols w:space="720"/>
          <w:docGrid w:linePitch="312" w:charSpace="-6145"/>
        </w:sectPr>
      </w:pPr>
    </w:p>
    <w:p w:rsidR="00BB6DD3" w:rsidRPr="006B654C" w:rsidRDefault="008133A1" w:rsidP="00D22A2B">
      <w:pPr>
        <w:tabs>
          <w:tab w:val="left" w:pos="709"/>
        </w:tabs>
        <w:spacing w:line="360" w:lineRule="auto"/>
        <w:jc w:val="both"/>
        <w:rPr>
          <w:rFonts w:ascii="Bookman Old Style" w:hAnsi="Bookman Old Style" w:cs="Arial"/>
          <w:color w:val="000000"/>
        </w:rPr>
      </w:pPr>
      <w:r w:rsidRPr="006B654C">
        <w:rPr>
          <w:rFonts w:ascii="Bookman Old Style" w:hAnsi="Bookman Old Style" w:cs="Arial"/>
          <w:color w:val="000000"/>
        </w:rPr>
        <w:lastRenderedPageBreak/>
        <w:tab/>
      </w:r>
      <w:r w:rsidR="00582A7B" w:rsidRPr="006B654C">
        <w:rPr>
          <w:rFonts w:ascii="Bookman Old Style" w:hAnsi="Bookman Old Style" w:cs="Arial"/>
          <w:color w:val="000000"/>
        </w:rPr>
        <w:t xml:space="preserve">Berdasarkan tabel review </w:t>
      </w:r>
      <w:r w:rsidR="008850E3" w:rsidRPr="006B654C">
        <w:rPr>
          <w:rFonts w:ascii="Bookman Old Style" w:hAnsi="Bookman Old Style" w:cs="Arial"/>
          <w:color w:val="000000"/>
        </w:rPr>
        <w:t xml:space="preserve">pencapaian kinerja </w:t>
      </w:r>
      <w:r w:rsidR="0057136C">
        <w:rPr>
          <w:rFonts w:ascii="Bookman Old Style" w:hAnsi="Bookman Old Style" w:cs="Arial"/>
          <w:color w:val="000000"/>
        </w:rPr>
        <w:t xml:space="preserve">Kecamatan </w:t>
      </w:r>
      <w:r w:rsidR="002564AE">
        <w:rPr>
          <w:rFonts w:ascii="Bookman Old Style" w:hAnsi="Bookman Old Style" w:cs="Arial"/>
          <w:color w:val="000000"/>
        </w:rPr>
        <w:t>Nguntoronadi</w:t>
      </w:r>
      <w:r w:rsidR="008850E3" w:rsidRPr="006B654C">
        <w:rPr>
          <w:rFonts w:ascii="Bookman Old Style" w:hAnsi="Bookman Old Style" w:cs="Arial"/>
          <w:color w:val="000000"/>
        </w:rPr>
        <w:t xml:space="preserve"> diatas dapat disimpulkan bahwa sebagian besar target kinerja dapat tercapai.</w:t>
      </w:r>
      <w:bookmarkStart w:id="14" w:name="__RefHeading__23567_1648701320"/>
      <w:bookmarkEnd w:id="14"/>
    </w:p>
    <w:p w:rsidR="00BB6DD3" w:rsidRPr="006B654C" w:rsidRDefault="00BB6DD3" w:rsidP="00D22A2B">
      <w:pPr>
        <w:tabs>
          <w:tab w:val="left" w:pos="709"/>
        </w:tabs>
        <w:spacing w:line="360" w:lineRule="auto"/>
        <w:jc w:val="both"/>
        <w:rPr>
          <w:rFonts w:ascii="Bookman Old Style" w:hAnsi="Bookman Old Style" w:cs="Arial"/>
          <w:color w:val="000000"/>
        </w:rPr>
      </w:pPr>
    </w:p>
    <w:p w:rsidR="008133A1" w:rsidRPr="00D22A2B" w:rsidRDefault="008133A1" w:rsidP="00FE39D4">
      <w:pPr>
        <w:pStyle w:val="Heading2"/>
        <w:numPr>
          <w:ilvl w:val="1"/>
          <w:numId w:val="38"/>
        </w:numPr>
        <w:spacing w:before="0" w:line="360" w:lineRule="auto"/>
        <w:ind w:left="709" w:hanging="709"/>
        <w:jc w:val="both"/>
        <w:rPr>
          <w:rFonts w:ascii="Bookman Old Style" w:hAnsi="Bookman Old Style" w:cs="Arial"/>
          <w:color w:val="000000"/>
          <w:sz w:val="24"/>
        </w:rPr>
      </w:pPr>
      <w:r w:rsidRPr="00D22A2B">
        <w:rPr>
          <w:rFonts w:ascii="Bookman Old Style" w:hAnsi="Bookman Old Style" w:cs="Arial"/>
          <w:sz w:val="24"/>
        </w:rPr>
        <w:t>Tantangan dan Peluang Peng</w:t>
      </w:r>
      <w:r w:rsidR="00247E81">
        <w:rPr>
          <w:rFonts w:ascii="Bookman Old Style" w:hAnsi="Bookman Old Style" w:cs="Arial"/>
          <w:sz w:val="24"/>
        </w:rPr>
        <w:t>embangan Pelayanan PERANGKAT DAERAH</w:t>
      </w:r>
    </w:p>
    <w:p w:rsidR="008133A1" w:rsidRPr="006B654C" w:rsidRDefault="008133A1" w:rsidP="00A61035">
      <w:pPr>
        <w:tabs>
          <w:tab w:val="left" w:pos="709"/>
        </w:tabs>
        <w:spacing w:line="360" w:lineRule="auto"/>
        <w:ind w:left="709" w:hanging="709"/>
        <w:jc w:val="both"/>
        <w:rPr>
          <w:rFonts w:ascii="Bookman Old Style" w:eastAsia="Batang" w:hAnsi="Bookman Old Style" w:cs="Arial"/>
        </w:rPr>
      </w:pPr>
      <w:r w:rsidRPr="006B654C">
        <w:rPr>
          <w:rFonts w:ascii="Bookman Old Style" w:hAnsi="Bookman Old Style" w:cs="Arial"/>
          <w:color w:val="000000"/>
        </w:rPr>
        <w:tab/>
        <w:t xml:space="preserve">Berdasarkan kinerja pelayanan yang ada, dapat diidentifikasi beberapa tantangan dalam peningkatan kualitas pelayanan </w:t>
      </w:r>
      <w:r w:rsidR="0057136C">
        <w:rPr>
          <w:rFonts w:ascii="Bookman Old Style" w:hAnsi="Bookman Old Style" w:cs="Arial"/>
          <w:color w:val="000000"/>
        </w:rPr>
        <w:t xml:space="preserve">Kecamatan </w:t>
      </w:r>
      <w:r w:rsidR="002564AE">
        <w:rPr>
          <w:rFonts w:ascii="Bookman Old Style" w:hAnsi="Bookman Old Style" w:cs="Arial"/>
          <w:color w:val="000000"/>
        </w:rPr>
        <w:t>Nguntoronadi</w:t>
      </w:r>
      <w:r w:rsidRPr="006B654C">
        <w:rPr>
          <w:rFonts w:ascii="Bookman Old Style" w:hAnsi="Bookman Old Style" w:cs="Arial"/>
          <w:color w:val="000000"/>
        </w:rPr>
        <w:t xml:space="preserve"> Kabupaten Magetan sebagai </w:t>
      </w:r>
      <w:proofErr w:type="gramStart"/>
      <w:r w:rsidRPr="006B654C">
        <w:rPr>
          <w:rFonts w:ascii="Bookman Old Style" w:hAnsi="Bookman Old Style" w:cs="Arial"/>
          <w:color w:val="000000"/>
        </w:rPr>
        <w:t>berikut :</w:t>
      </w:r>
      <w:proofErr w:type="gramEnd"/>
    </w:p>
    <w:p w:rsidR="00B52CC4" w:rsidRPr="006B654C" w:rsidRDefault="00882F59" w:rsidP="00F2243A">
      <w:pPr>
        <w:numPr>
          <w:ilvl w:val="0"/>
          <w:numId w:val="11"/>
        </w:numPr>
        <w:tabs>
          <w:tab w:val="clear" w:pos="0"/>
          <w:tab w:val="num" w:pos="1134"/>
        </w:tabs>
        <w:spacing w:line="360" w:lineRule="auto"/>
        <w:ind w:left="1134" w:hanging="425"/>
        <w:jc w:val="both"/>
        <w:rPr>
          <w:rFonts w:ascii="Bookman Old Style" w:eastAsia="Batang" w:hAnsi="Bookman Old Style" w:cs="Arial"/>
        </w:rPr>
      </w:pPr>
      <w:r w:rsidRPr="006B654C">
        <w:rPr>
          <w:rFonts w:ascii="Bookman Old Style" w:eastAsia="Batang" w:hAnsi="Bookman Old Style" w:cs="Arial"/>
        </w:rPr>
        <w:t>Belum maksimalnya aparatur pelayanan dalam melaksanakan prosedur pelayanan</w:t>
      </w:r>
      <w:r w:rsidR="00584694">
        <w:rPr>
          <w:rFonts w:ascii="Bookman Old Style" w:eastAsia="Batang" w:hAnsi="Bookman Old Style" w:cs="Arial"/>
          <w:lang w:val="id-ID"/>
        </w:rPr>
        <w:t xml:space="preserve"> dikarenakan Sumber Daya Manusia baik secara kwalitas dan kwantitas.</w:t>
      </w:r>
    </w:p>
    <w:p w:rsidR="00614DD3" w:rsidRPr="00D809BD" w:rsidRDefault="00614DD3" w:rsidP="00F2243A">
      <w:pPr>
        <w:numPr>
          <w:ilvl w:val="0"/>
          <w:numId w:val="11"/>
        </w:numPr>
        <w:tabs>
          <w:tab w:val="clear" w:pos="0"/>
          <w:tab w:val="num" w:pos="1134"/>
        </w:tabs>
        <w:spacing w:line="360" w:lineRule="auto"/>
        <w:ind w:left="1134" w:hanging="425"/>
        <w:jc w:val="both"/>
        <w:rPr>
          <w:rFonts w:ascii="Bookman Old Style" w:eastAsia="Batang" w:hAnsi="Bookman Old Style" w:cs="Arial"/>
        </w:rPr>
      </w:pPr>
      <w:r w:rsidRPr="006B654C">
        <w:rPr>
          <w:rFonts w:ascii="Bookman Old Style" w:eastAsia="Batang" w:hAnsi="Bookman Old Style" w:cs="Arial"/>
        </w:rPr>
        <w:t>Masih kurangnya dukungan sarana dan prasarana pelayanan yang memadai</w:t>
      </w:r>
      <w:r w:rsidR="00584694">
        <w:rPr>
          <w:rFonts w:ascii="Bookman Old Style" w:eastAsia="Batang" w:hAnsi="Bookman Old Style" w:cs="Arial"/>
          <w:lang w:val="id-ID"/>
        </w:rPr>
        <w:t xml:space="preserve"> dikarenakan Kecamatan </w:t>
      </w:r>
      <w:r w:rsidR="002564AE">
        <w:rPr>
          <w:rFonts w:ascii="Bookman Old Style" w:eastAsia="Batang" w:hAnsi="Bookman Old Style" w:cs="Arial"/>
          <w:lang w:val="id-ID"/>
        </w:rPr>
        <w:t>Nguntoronadi</w:t>
      </w:r>
      <w:r w:rsidR="00584694">
        <w:rPr>
          <w:rFonts w:ascii="Bookman Old Style" w:eastAsia="Batang" w:hAnsi="Bookman Old Style" w:cs="Arial"/>
          <w:lang w:val="id-ID"/>
        </w:rPr>
        <w:t xml:space="preserve"> yang masih berusia muda yaitu 1</w:t>
      </w:r>
      <w:r w:rsidR="00B64C56">
        <w:rPr>
          <w:rFonts w:ascii="Bookman Old Style" w:eastAsia="Batang" w:hAnsi="Bookman Old Style" w:cs="Arial"/>
        </w:rPr>
        <w:t>3</w:t>
      </w:r>
      <w:r w:rsidR="00584694">
        <w:rPr>
          <w:rFonts w:ascii="Bookman Old Style" w:eastAsia="Batang" w:hAnsi="Bookman Old Style" w:cs="Arial"/>
          <w:lang w:val="id-ID"/>
        </w:rPr>
        <w:t xml:space="preserve"> tahun pada tahun 2018 ini.</w:t>
      </w:r>
    </w:p>
    <w:p w:rsidR="00D809BD" w:rsidRPr="00B64C56" w:rsidRDefault="00D809BD" w:rsidP="00F2243A">
      <w:pPr>
        <w:numPr>
          <w:ilvl w:val="0"/>
          <w:numId w:val="11"/>
        </w:numPr>
        <w:tabs>
          <w:tab w:val="clear" w:pos="0"/>
          <w:tab w:val="num" w:pos="1134"/>
        </w:tabs>
        <w:spacing w:line="360" w:lineRule="auto"/>
        <w:ind w:left="1134" w:hanging="425"/>
        <w:jc w:val="both"/>
        <w:rPr>
          <w:rFonts w:ascii="Bookman Old Style" w:eastAsia="Batang" w:hAnsi="Bookman Old Style" w:cs="Arial"/>
        </w:rPr>
      </w:pPr>
      <w:r>
        <w:rPr>
          <w:rFonts w:ascii="Bookman Old Style" w:eastAsia="Batang" w:hAnsi="Bookman Old Style" w:cs="Arial"/>
        </w:rPr>
        <w:t>Adanya beberapa tugas tambahan yang terjadi di wilayah yang tidak dapat di duga sebelumnya.</w:t>
      </w:r>
    </w:p>
    <w:p w:rsidR="00B64C56" w:rsidRDefault="00B64C56" w:rsidP="00B64C56">
      <w:pPr>
        <w:spacing w:line="360" w:lineRule="auto"/>
        <w:ind w:left="1134"/>
        <w:jc w:val="both"/>
        <w:rPr>
          <w:rFonts w:ascii="Bookman Old Style" w:eastAsia="Batang" w:hAnsi="Bookman Old Style" w:cs="Arial"/>
          <w:lang w:val="id-ID"/>
        </w:rPr>
      </w:pPr>
    </w:p>
    <w:p w:rsidR="00B64C56" w:rsidRPr="006B654C" w:rsidRDefault="00B64C56" w:rsidP="00B64C56">
      <w:pPr>
        <w:spacing w:line="360" w:lineRule="auto"/>
        <w:ind w:left="1134"/>
        <w:jc w:val="both"/>
        <w:rPr>
          <w:rFonts w:ascii="Bookman Old Style" w:eastAsia="Batang" w:hAnsi="Bookman Old Style" w:cs="Arial"/>
        </w:rPr>
      </w:pPr>
    </w:p>
    <w:p w:rsidR="008133A1" w:rsidRPr="006B654C" w:rsidRDefault="00AF2481" w:rsidP="00FE39D4">
      <w:pPr>
        <w:pStyle w:val="Heading1"/>
        <w:pageBreakBefore/>
        <w:numPr>
          <w:ilvl w:val="0"/>
          <w:numId w:val="38"/>
        </w:numPr>
        <w:rPr>
          <w:rFonts w:ascii="Bookman Old Style" w:hAnsi="Bookman Old Style"/>
        </w:rPr>
      </w:pPr>
      <w:r>
        <w:rPr>
          <w:rFonts w:ascii="Bookman Old Style" w:hAnsi="Bookman Old Style"/>
          <w:noProof/>
        </w:rPr>
        <w:lastRenderedPageBreak/>
        <mc:AlternateContent>
          <mc:Choice Requires="wps">
            <w:drawing>
              <wp:anchor distT="0" distB="0" distL="114300" distR="114300" simplePos="0" relativeHeight="251659776" behindDoc="0" locked="0" layoutInCell="1" allowOverlap="1">
                <wp:simplePos x="0" y="0"/>
                <wp:positionH relativeFrom="column">
                  <wp:posOffset>890905</wp:posOffset>
                </wp:positionH>
                <wp:positionV relativeFrom="paragraph">
                  <wp:posOffset>60325</wp:posOffset>
                </wp:positionV>
                <wp:extent cx="4398010" cy="962025"/>
                <wp:effectExtent l="0" t="0" r="0" b="9525"/>
                <wp:wrapNone/>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01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859" w:rsidRPr="00CD3698" w:rsidRDefault="003E2859" w:rsidP="001C0C9C">
                            <w:pPr>
                              <w:jc w:val="center"/>
                              <w:rPr>
                                <w:rFonts w:ascii="Arial" w:hAnsi="Arial" w:cs="Arial"/>
                                <w:b/>
                                <w:sz w:val="32"/>
                                <w:szCs w:val="32"/>
                                <w:lang w:val="id-ID"/>
                              </w:rPr>
                            </w:pPr>
                            <w:r w:rsidRPr="00CD3698">
                              <w:rPr>
                                <w:rFonts w:ascii="Arial" w:hAnsi="Arial" w:cs="Arial"/>
                                <w:b/>
                                <w:sz w:val="32"/>
                                <w:szCs w:val="32"/>
                              </w:rPr>
                              <w:t xml:space="preserve">PERMASALAHAN DAN ISU-ISU STRATEGIS </w:t>
                            </w:r>
                            <w:r>
                              <w:rPr>
                                <w:rFonts w:ascii="Arial" w:hAnsi="Arial" w:cs="Arial"/>
                                <w:b/>
                                <w:sz w:val="32"/>
                                <w:szCs w:val="32"/>
                              </w:rPr>
                              <w:t>PERANGKAT DAERAH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0" type="#_x0000_t202" style="position:absolute;left:0;text-align:left;margin-left:70.15pt;margin-top:4.75pt;width:346.3pt;height:7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" filled="f" stroked="f">
                <v:textbox>
                  <w:txbxContent>
                    <w:p w:rsidR="003E2859" w:rsidRPr="00CD3698" w:rsidRDefault="003E2859" w:rsidP="001C0C9C">
                      <w:pPr>
                        <w:jc w:val="center"/>
                        <w:rPr>
                          <w:rFonts w:ascii="Arial" w:hAnsi="Arial" w:cs="Arial"/>
                          <w:b/>
                          <w:sz w:val="32"/>
                          <w:szCs w:val="32"/>
                          <w:lang w:val="id-ID"/>
                        </w:rPr>
                      </w:pPr>
                      <w:r w:rsidRPr="00CD3698">
                        <w:rPr>
                          <w:rFonts w:ascii="Arial" w:hAnsi="Arial" w:cs="Arial"/>
                          <w:b/>
                          <w:sz w:val="32"/>
                          <w:szCs w:val="32"/>
                        </w:rPr>
                        <w:t xml:space="preserve">PERMASALAHAN DAN ISU-ISU STRATEGIS </w:t>
                      </w:r>
                      <w:r>
                        <w:rPr>
                          <w:rFonts w:ascii="Arial" w:hAnsi="Arial" w:cs="Arial"/>
                          <w:b/>
                          <w:sz w:val="32"/>
                          <w:szCs w:val="32"/>
                        </w:rPr>
                        <w:t>PERANGKAT DAERAH</w:t>
                      </w:r>
                    </w:p>
                  </w:txbxContent>
                </v:textbox>
              </v:shape>
            </w:pict>
          </mc:Fallback>
        </mc:AlternateContent>
      </w:r>
      <w:r>
        <w:rPr>
          <w:rFonts w:ascii="Bookman Old Style" w:hAnsi="Bookman Old Style"/>
          <w:noProof/>
        </w:rPr>
        <mc:AlternateContent>
          <mc:Choice Requires="wpg">
            <w:drawing>
              <wp:anchor distT="0" distB="0" distL="0" distR="0" simplePos="0" relativeHeight="251650560" behindDoc="0" locked="0" layoutInCell="1" allowOverlap="1">
                <wp:simplePos x="0" y="0"/>
                <wp:positionH relativeFrom="column">
                  <wp:posOffset>-54610</wp:posOffset>
                </wp:positionH>
                <wp:positionV relativeFrom="paragraph">
                  <wp:posOffset>-246380</wp:posOffset>
                </wp:positionV>
                <wp:extent cx="5477510" cy="1158240"/>
                <wp:effectExtent l="57150" t="0" r="123190" b="118110"/>
                <wp:wrapNone/>
                <wp:docPr id="3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7510" cy="1158240"/>
                          <a:chOff x="-344" y="-384"/>
                          <a:chExt cx="9327" cy="2105"/>
                        </a:xfrm>
                        <a:solidFill>
                          <a:schemeClr val="tx2">
                            <a:lumMod val="40000"/>
                            <a:lumOff val="60000"/>
                          </a:schemeClr>
                        </a:solidFill>
                        <a:effectLst>
                          <a:outerShdw blurRad="50800" dist="50800" dir="5400000" algn="ctr" rotWithShape="0">
                            <a:schemeClr val="bg1">
                              <a:lumMod val="75000"/>
                            </a:schemeClr>
                          </a:outerShdw>
                        </a:effectLst>
                      </wpg:grpSpPr>
                      <wps:wsp>
                        <wps:cNvPr id="31" name="Rectangle 12"/>
                        <wps:cNvSpPr>
                          <a:spLocks noChangeArrowheads="1"/>
                        </wps:cNvSpPr>
                        <wps:spPr bwMode="auto">
                          <a:xfrm>
                            <a:off x="1669" y="46"/>
                            <a:ext cx="7313" cy="1674"/>
                          </a:xfrm>
                          <a:prstGeom prst="rect">
                            <a:avLst/>
                          </a:prstGeom>
                          <a:grpFill/>
                          <a:ln>
                            <a:noFill/>
                          </a:ln>
                          <a:effectLst>
                            <a:outerShdw dist="152735" dir="2700000" algn="ctr" rotWithShape="0">
                              <a:srgbClr val="2C001E"/>
                            </a:outerShdw>
                          </a:effectLst>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2" name="Rectangle 13"/>
                        <wps:cNvSpPr>
                          <a:spLocks noChangeArrowheads="1"/>
                        </wps:cNvSpPr>
                        <wps:spPr bwMode="auto">
                          <a:xfrm>
                            <a:off x="-344" y="-384"/>
                            <a:ext cx="1864" cy="1674"/>
                          </a:xfrm>
                          <a:prstGeom prst="rect">
                            <a:avLst/>
                          </a:prstGeom>
                          <a:grpFill/>
                          <a:ln>
                            <a:noFill/>
                          </a:ln>
                          <a:effectLst>
                            <a:outerShdw dist="152735" dir="2700000" algn="ctr" rotWithShape="0">
                              <a:srgbClr val="2C001E"/>
                            </a:outerShdw>
                          </a:effectLst>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0BC79" id="Group 11" o:spid="_x0000_s1026" style="position:absolute;margin-left:-4.3pt;margin-top:-19.4pt;width:431.3pt;height:91.2pt;z-index:251650560;mso-wrap-distance-left:0;mso-wrap-distance-right:0" coordorigin="-344,-384" coordsize="9327,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">
                <v:rect id="Rectangle 12" o:spid="_x0000_s1027" style="position:absolute;left:1669;top:46;width:7313;height:167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wt8QA&#10;AADbAAAADwAAAGRycy9kb3ducmV2LnhtbESPQWsCMRSE74X+h/AKvWlWK2K3RhGhINiLq9DrY/O6&#10;m3bzsiapu+uvbwShx2FmvmGW69424kI+GMcKJuMMBHHptOFKwen4PlqACBFZY+OYFAwUYL16fFhi&#10;rl3HB7oUsRIJwiFHBXWMbS5lKGuyGMauJU7el/MWY5K+ktpjl+C2kdMsm0uLhtNCjS1tayp/il+r&#10;YB+7sxnKQn/McPfqD9/DdfZplHp+6jdvICL18T98b++0gpcJ3L6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5sLfEAAAA2wAAAA8AAAAAAAAAAAAAAAAAmAIAAGRycy9k&#10;b3ducmV2LnhtbFBLBQYAAAAABAAEAPUAAACJAwAAAAA=&#10;" filled="f" stroked="f" strokecolor="#3465a4">
                  <v:stroke joinstyle="round"/>
                  <v:shadow on="t" color="#2c001e" offset="3mm,3mm"/>
                </v:rect>
                <v:rect id="Rectangle 13" o:spid="_x0000_s1028" style="position:absolute;left:-344;top:-384;width:1864;height:167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suwMQA&#10;AADbAAAADwAAAGRycy9kb3ducmV2LnhtbESPQWsCMRSE7wX/Q3gFbzVblWK3RhGhINSLq9DrY/O6&#10;m3bzsiapu9tfbwShx2FmvmGW69424kI+GMcKnicZCOLSacOVgtPx/WkBIkRkjY1jUjBQgPVq9LDE&#10;XLuOD3QpYiUShEOOCuoY21zKUNZkMUxcS5y8L+ctxiR9JbXHLsFtI6dZ9iItGk4LNba0ran8KX6t&#10;go/Ync1QFno/x92rP3wPf/NPo9T4sd+8gYjUx//wvb3TCmZTuH1JP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rLsDEAAAA2wAAAA8AAAAAAAAAAAAAAAAAmAIAAGRycy9k&#10;b3ducmV2LnhtbFBLBQYAAAAABAAEAPUAAACJAwAAAAA=&#10;" filled="f" stroked="f" strokecolor="#3465a4">
                  <v:stroke joinstyle="round"/>
                  <v:shadow on="t" color="#2c001e" offset="3mm,3mm"/>
                </v:rect>
              </v:group>
            </w:pict>
          </mc:Fallback>
        </mc:AlternateContent>
      </w:r>
      <w:r>
        <w:rPr>
          <w:rFonts w:ascii="Bookman Old Style" w:hAnsi="Bookman Old Style"/>
          <w:noProof/>
        </w:rPr>
        <mc:AlternateContent>
          <mc:Choice Requires="wps">
            <w:drawing>
              <wp:anchor distT="0" distB="0" distL="114300" distR="114300" simplePos="0" relativeHeight="251658752" behindDoc="0" locked="0" layoutInCell="1" allowOverlap="1">
                <wp:simplePos x="0" y="0"/>
                <wp:positionH relativeFrom="column">
                  <wp:posOffset>-378460</wp:posOffset>
                </wp:positionH>
                <wp:positionV relativeFrom="paragraph">
                  <wp:posOffset>1905</wp:posOffset>
                </wp:positionV>
                <wp:extent cx="1741805" cy="1088390"/>
                <wp:effectExtent l="0" t="0" r="0" b="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88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859" w:rsidRPr="00CD3698" w:rsidRDefault="003E2859" w:rsidP="00E647B8">
                            <w:pPr>
                              <w:jc w:val="center"/>
                              <w:rPr>
                                <w:rFonts w:ascii="Arial" w:hAnsi="Arial" w:cs="Arial"/>
                                <w:b/>
                                <w:sz w:val="36"/>
                                <w:szCs w:val="36"/>
                              </w:rPr>
                            </w:pPr>
                            <w:r w:rsidRPr="00CD3698">
                              <w:rPr>
                                <w:rFonts w:ascii="Arial" w:hAnsi="Arial" w:cs="Arial"/>
                                <w:b/>
                                <w:sz w:val="36"/>
                                <w:szCs w:val="36"/>
                              </w:rPr>
                              <w:t>BAB 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1" type="#_x0000_t202" style="position:absolute;left:0;text-align:left;margin-left:-29.8pt;margin-top:.15pt;width:137.15pt;height:8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NjvQIAAMM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" filled="f" stroked="f">
                <v:textbox>
                  <w:txbxContent>
                    <w:p w:rsidR="003E2859" w:rsidRPr="00CD3698" w:rsidRDefault="003E2859" w:rsidP="00E647B8">
                      <w:pPr>
                        <w:jc w:val="center"/>
                        <w:rPr>
                          <w:rFonts w:ascii="Arial" w:hAnsi="Arial" w:cs="Arial"/>
                          <w:b/>
                          <w:sz w:val="36"/>
                          <w:szCs w:val="36"/>
                        </w:rPr>
                      </w:pPr>
                      <w:r w:rsidRPr="00CD3698">
                        <w:rPr>
                          <w:rFonts w:ascii="Arial" w:hAnsi="Arial" w:cs="Arial"/>
                          <w:b/>
                          <w:sz w:val="36"/>
                          <w:szCs w:val="36"/>
                        </w:rPr>
                        <w:t>BAB III</w:t>
                      </w:r>
                    </w:p>
                  </w:txbxContent>
                </v:textbox>
              </v:shape>
            </w:pict>
          </mc:Fallback>
        </mc:AlternateContent>
      </w:r>
      <w:bookmarkStart w:id="15" w:name="__RefHeading__32996_1648701320"/>
      <w:bookmarkEnd w:id="15"/>
    </w:p>
    <w:p w:rsidR="008133A1" w:rsidRPr="006B654C" w:rsidRDefault="008133A1">
      <w:pPr>
        <w:pStyle w:val="BodyText"/>
        <w:rPr>
          <w:rFonts w:ascii="Bookman Old Style" w:hAnsi="Bookman Old Style"/>
        </w:rPr>
      </w:pPr>
    </w:p>
    <w:p w:rsidR="008133A1" w:rsidRDefault="008133A1" w:rsidP="00A24AD5">
      <w:pPr>
        <w:pStyle w:val="BodyText"/>
        <w:spacing w:after="0" w:line="360" w:lineRule="auto"/>
        <w:rPr>
          <w:rFonts w:ascii="Bookman Old Style" w:hAnsi="Bookman Old Style"/>
        </w:rPr>
      </w:pPr>
    </w:p>
    <w:p w:rsidR="00B64C56" w:rsidRDefault="00B64C56" w:rsidP="00A24AD5">
      <w:pPr>
        <w:pStyle w:val="BodyText"/>
        <w:spacing w:after="0" w:line="360" w:lineRule="auto"/>
        <w:rPr>
          <w:rFonts w:ascii="Bookman Old Style" w:hAnsi="Bookman Old Style"/>
        </w:rPr>
      </w:pPr>
    </w:p>
    <w:p w:rsidR="00B64C56" w:rsidRDefault="00B64C56" w:rsidP="00A24AD5">
      <w:pPr>
        <w:pStyle w:val="BodyText"/>
        <w:spacing w:after="0" w:line="360" w:lineRule="auto"/>
        <w:rPr>
          <w:rFonts w:ascii="Bookman Old Style" w:hAnsi="Bookman Old Style"/>
        </w:rPr>
      </w:pPr>
    </w:p>
    <w:p w:rsidR="00B64C56" w:rsidRPr="006B654C" w:rsidRDefault="00B64C56" w:rsidP="00A24AD5">
      <w:pPr>
        <w:pStyle w:val="BodyText"/>
        <w:spacing w:after="0" w:line="360" w:lineRule="auto"/>
        <w:rPr>
          <w:rFonts w:ascii="Bookman Old Style" w:hAnsi="Bookman Old Style"/>
        </w:rPr>
      </w:pPr>
    </w:p>
    <w:p w:rsidR="008133A1" w:rsidRPr="00D22A2B" w:rsidRDefault="008133A1" w:rsidP="00FE39D4">
      <w:pPr>
        <w:pStyle w:val="Heading2"/>
        <w:numPr>
          <w:ilvl w:val="1"/>
          <w:numId w:val="38"/>
        </w:numPr>
        <w:spacing w:before="0" w:line="360" w:lineRule="auto"/>
        <w:ind w:left="709" w:hanging="709"/>
        <w:jc w:val="both"/>
        <w:rPr>
          <w:rFonts w:ascii="Bookman Old Style" w:hAnsi="Bookman Old Style" w:cs="Arial"/>
          <w:color w:val="000000"/>
          <w:sz w:val="24"/>
        </w:rPr>
      </w:pPr>
      <w:bookmarkStart w:id="16" w:name="__RefHeading__23569_1648701320"/>
      <w:bookmarkEnd w:id="16"/>
      <w:r w:rsidRPr="00D22A2B">
        <w:rPr>
          <w:rFonts w:ascii="Bookman Old Style" w:hAnsi="Bookman Old Style" w:cs="Arial"/>
          <w:color w:val="000000"/>
          <w:sz w:val="24"/>
        </w:rPr>
        <w:t xml:space="preserve">Identifikasi Permasalahan Berdasarkan Tugas dan Fungsi Pelayanan </w:t>
      </w:r>
      <w:r w:rsidR="00247E81">
        <w:rPr>
          <w:rFonts w:ascii="Bookman Old Style" w:hAnsi="Bookman Old Style" w:cs="Arial"/>
          <w:color w:val="000000"/>
          <w:sz w:val="24"/>
        </w:rPr>
        <w:t>PERANGKAT DAERAH</w:t>
      </w:r>
    </w:p>
    <w:p w:rsidR="008133A1" w:rsidRPr="006B654C" w:rsidRDefault="008133A1" w:rsidP="00A61035">
      <w:pPr>
        <w:tabs>
          <w:tab w:val="left" w:pos="709"/>
        </w:tabs>
        <w:spacing w:line="360" w:lineRule="auto"/>
        <w:ind w:left="709"/>
        <w:jc w:val="both"/>
        <w:rPr>
          <w:rFonts w:ascii="Bookman Old Style" w:eastAsia="Batang" w:hAnsi="Bookman Old Style" w:cs="Arial"/>
        </w:rPr>
      </w:pPr>
      <w:r w:rsidRPr="006B654C">
        <w:rPr>
          <w:rFonts w:ascii="Bookman Old Style" w:eastAsia="Batang" w:hAnsi="Bookman Old Style" w:cs="Arial"/>
        </w:rPr>
        <w:tab/>
      </w:r>
      <w:r w:rsidRPr="006B654C">
        <w:rPr>
          <w:rFonts w:ascii="Bookman Old Style" w:eastAsia="Batang" w:hAnsi="Bookman Old Style" w:cs="Arial"/>
        </w:rPr>
        <w:tab/>
        <w:t>Dalam menjalankan tugas dan fungsi</w:t>
      </w:r>
      <w:r w:rsidR="00B827EB" w:rsidRPr="006B654C">
        <w:rPr>
          <w:rFonts w:ascii="Bookman Old Style" w:eastAsia="Batang" w:hAnsi="Bookman Old Style" w:cs="Arial"/>
        </w:rPr>
        <w:t>nya</w:t>
      </w:r>
      <w:proofErr w:type="gramStart"/>
      <w:r w:rsidR="00B827EB" w:rsidRPr="006B654C">
        <w:rPr>
          <w:rFonts w:ascii="Bookman Old Style" w:eastAsia="Batang" w:hAnsi="Bookman Old Style" w:cs="Arial"/>
        </w:rPr>
        <w:t>,</w:t>
      </w:r>
      <w:r w:rsidR="0057136C">
        <w:rPr>
          <w:rFonts w:ascii="Bookman Old Style" w:hAnsi="Bookman Old Style" w:cs="Arial"/>
        </w:rPr>
        <w:t>Kecamatan</w:t>
      </w:r>
      <w:proofErr w:type="gramEnd"/>
      <w:r w:rsidR="00D809BD">
        <w:rPr>
          <w:rFonts w:ascii="Bookman Old Style" w:hAnsi="Bookman Old Style" w:cs="Arial"/>
        </w:rPr>
        <w:t xml:space="preserve"> </w:t>
      </w:r>
      <w:r w:rsidR="002564AE">
        <w:rPr>
          <w:rFonts w:ascii="Bookman Old Style" w:hAnsi="Bookman Old Style" w:cs="Arial"/>
        </w:rPr>
        <w:t>Nguntoronadi</w:t>
      </w:r>
      <w:r w:rsidR="00D809BD">
        <w:rPr>
          <w:rFonts w:ascii="Bookman Old Style" w:hAnsi="Bookman Old Style" w:cs="Arial"/>
        </w:rPr>
        <w:t xml:space="preserve"> </w:t>
      </w:r>
      <w:r w:rsidRPr="006B654C">
        <w:rPr>
          <w:rFonts w:ascii="Bookman Old Style" w:eastAsia="Batang" w:hAnsi="Bookman Old Style" w:cs="Arial"/>
        </w:rPr>
        <w:t>Kabupaten Magetan menghadapi beberapa permasalahan sebagai berikut :</w:t>
      </w:r>
    </w:p>
    <w:p w:rsidR="00EB060C" w:rsidRDefault="009D0FF6" w:rsidP="00D809BD">
      <w:pPr>
        <w:numPr>
          <w:ilvl w:val="0"/>
          <w:numId w:val="24"/>
        </w:numPr>
        <w:tabs>
          <w:tab w:val="left" w:pos="1134"/>
        </w:tabs>
        <w:spacing w:line="360" w:lineRule="auto"/>
        <w:ind w:left="1134" w:hanging="425"/>
        <w:jc w:val="both"/>
        <w:rPr>
          <w:rFonts w:ascii="Bookman Old Style" w:eastAsia="Batang" w:hAnsi="Bookman Old Style" w:cs="Arial"/>
        </w:rPr>
      </w:pPr>
      <w:r>
        <w:rPr>
          <w:rFonts w:ascii="Bookman Old Style" w:eastAsia="Batang" w:hAnsi="Bookman Old Style" w:cs="Arial"/>
        </w:rPr>
        <w:t>B</w:t>
      </w:r>
      <w:r w:rsidR="00D809BD">
        <w:rPr>
          <w:rFonts w:ascii="Bookman Old Style" w:eastAsia="Batang" w:hAnsi="Bookman Old Style" w:cs="Arial"/>
        </w:rPr>
        <w:t>elum optimalnya pelayanan publik</w:t>
      </w:r>
      <w:r>
        <w:rPr>
          <w:rFonts w:ascii="Bookman Old Style" w:eastAsia="Batang" w:hAnsi="Bookman Old Style" w:cs="Arial"/>
        </w:rPr>
        <w:t xml:space="preserve"> di Kecamatan</w:t>
      </w:r>
    </w:p>
    <w:p w:rsidR="003B2A55" w:rsidRPr="00D809BD" w:rsidRDefault="003B2A55" w:rsidP="00D809BD">
      <w:pPr>
        <w:numPr>
          <w:ilvl w:val="0"/>
          <w:numId w:val="24"/>
        </w:numPr>
        <w:tabs>
          <w:tab w:val="left" w:pos="1134"/>
        </w:tabs>
        <w:spacing w:line="360" w:lineRule="auto"/>
        <w:ind w:left="1134" w:hanging="425"/>
        <w:jc w:val="both"/>
        <w:rPr>
          <w:rFonts w:ascii="Bookman Old Style" w:eastAsia="Batang" w:hAnsi="Bookman Old Style" w:cs="Arial"/>
        </w:rPr>
      </w:pPr>
      <w:r>
        <w:rPr>
          <w:rFonts w:ascii="Bookman Old Style" w:eastAsia="Batang" w:hAnsi="Bookman Old Style" w:cs="Arial"/>
        </w:rPr>
        <w:t>Belum optimalnya pembangunan Desa</w:t>
      </w:r>
    </w:p>
    <w:p w:rsidR="00A24AD5" w:rsidRPr="006B654C" w:rsidRDefault="00A24AD5" w:rsidP="00A24AD5">
      <w:pPr>
        <w:spacing w:line="360" w:lineRule="auto"/>
        <w:ind w:left="540"/>
        <w:jc w:val="both"/>
        <w:rPr>
          <w:rFonts w:ascii="Bookman Old Style" w:hAnsi="Bookman Old Style" w:cs="Arial"/>
          <w:lang w:val="sv-SE"/>
        </w:rPr>
      </w:pPr>
    </w:p>
    <w:p w:rsidR="008133A1" w:rsidRPr="00A24AD5" w:rsidRDefault="008133A1" w:rsidP="00FE39D4">
      <w:pPr>
        <w:pStyle w:val="Heading2"/>
        <w:numPr>
          <w:ilvl w:val="1"/>
          <w:numId w:val="38"/>
        </w:numPr>
        <w:spacing w:before="0" w:line="360" w:lineRule="auto"/>
        <w:ind w:left="709" w:right="31" w:hanging="709"/>
        <w:rPr>
          <w:rFonts w:ascii="Bookman Old Style" w:hAnsi="Bookman Old Style" w:cs="Arial"/>
          <w:bCs w:val="0"/>
          <w:color w:val="000000"/>
          <w:sz w:val="20"/>
          <w:szCs w:val="24"/>
        </w:rPr>
      </w:pPr>
      <w:bookmarkStart w:id="17" w:name="__RefHeading__23571_1648701320"/>
      <w:bookmarkEnd w:id="17"/>
      <w:r w:rsidRPr="00A24AD5">
        <w:rPr>
          <w:rFonts w:ascii="Bookman Old Style" w:hAnsi="Bookman Old Style"/>
          <w:sz w:val="24"/>
        </w:rPr>
        <w:t>Telaaha</w:t>
      </w:r>
      <w:r w:rsidR="002D010C" w:rsidRPr="00A24AD5">
        <w:rPr>
          <w:rFonts w:ascii="Bookman Old Style" w:hAnsi="Bookman Old Style"/>
          <w:sz w:val="24"/>
        </w:rPr>
        <w:t xml:space="preserve">n </w:t>
      </w:r>
      <w:proofErr w:type="gramStart"/>
      <w:r w:rsidR="002D010C" w:rsidRPr="00A24AD5">
        <w:rPr>
          <w:rFonts w:ascii="Bookman Old Style" w:hAnsi="Bookman Old Style"/>
          <w:sz w:val="24"/>
        </w:rPr>
        <w:t>Visi  Misi</w:t>
      </w:r>
      <w:proofErr w:type="gramEnd"/>
      <w:r w:rsidR="002D010C" w:rsidRPr="00A24AD5">
        <w:rPr>
          <w:rFonts w:ascii="Bookman Old Style" w:hAnsi="Bookman Old Style"/>
          <w:sz w:val="24"/>
        </w:rPr>
        <w:t xml:space="preserve"> dan Program Kepala</w:t>
      </w:r>
      <w:r w:rsidRPr="00A24AD5">
        <w:rPr>
          <w:rFonts w:ascii="Bookman Old Style" w:hAnsi="Bookman Old Style"/>
          <w:sz w:val="24"/>
        </w:rPr>
        <w:t xml:space="preserve">Daerah dan Wakil Kepala Daerah </w:t>
      </w:r>
      <w:r w:rsidR="00FF029D" w:rsidRPr="00A24AD5">
        <w:rPr>
          <w:rFonts w:ascii="Bookman Old Style" w:hAnsi="Bookman Old Style"/>
          <w:sz w:val="24"/>
        </w:rPr>
        <w:t>Terpilih</w:t>
      </w:r>
    </w:p>
    <w:p w:rsidR="008133A1" w:rsidRPr="006B654C" w:rsidRDefault="008133A1" w:rsidP="00A24AD5">
      <w:pPr>
        <w:tabs>
          <w:tab w:val="left" w:pos="709"/>
        </w:tabs>
        <w:spacing w:line="360" w:lineRule="auto"/>
        <w:jc w:val="both"/>
        <w:rPr>
          <w:rFonts w:ascii="Bookman Old Style" w:eastAsia="Arial" w:hAnsi="Bookman Old Style" w:cs="Arial"/>
          <w:b/>
          <w:bCs/>
          <w:i/>
          <w:iCs/>
          <w:color w:val="000000"/>
        </w:rPr>
      </w:pPr>
      <w:r w:rsidRPr="006B654C">
        <w:rPr>
          <w:rFonts w:ascii="Bookman Old Style" w:hAnsi="Bookman Old Style" w:cs="Arial"/>
          <w:b/>
          <w:bCs/>
          <w:color w:val="000000"/>
        </w:rPr>
        <w:tab/>
      </w:r>
      <w:r w:rsidRPr="006B654C">
        <w:rPr>
          <w:rFonts w:ascii="Bookman Old Style" w:hAnsi="Bookman Old Style" w:cs="Arial"/>
          <w:b/>
          <w:bCs/>
          <w:color w:val="000000"/>
        </w:rPr>
        <w:tab/>
      </w:r>
      <w:r w:rsidRPr="006B654C">
        <w:rPr>
          <w:rFonts w:ascii="Bookman Old Style" w:hAnsi="Bookman Old Style" w:cs="Arial"/>
        </w:rPr>
        <w:t xml:space="preserve">Sesuai RPJMD Kabupaten Magetan Tahun </w:t>
      </w:r>
      <w:r w:rsidR="00615185">
        <w:rPr>
          <w:rFonts w:ascii="Bookman Old Style" w:hAnsi="Bookman Old Style" w:cs="Arial"/>
        </w:rPr>
        <w:t>2019-2023</w:t>
      </w:r>
      <w:r w:rsidRPr="006B654C">
        <w:rPr>
          <w:rFonts w:ascii="Bookman Old Style" w:hAnsi="Bookman Old Style" w:cs="Arial"/>
        </w:rPr>
        <w:t xml:space="preserve"> telah dirumuskan visi sebagai </w:t>
      </w:r>
      <w:proofErr w:type="gramStart"/>
      <w:r w:rsidRPr="006B654C">
        <w:rPr>
          <w:rFonts w:ascii="Bookman Old Style" w:hAnsi="Bookman Old Style" w:cs="Arial"/>
        </w:rPr>
        <w:t>berikut :</w:t>
      </w:r>
      <w:proofErr w:type="gramEnd"/>
    </w:p>
    <w:p w:rsidR="008133A1" w:rsidRPr="006B654C" w:rsidRDefault="008133A1" w:rsidP="00A24AD5">
      <w:pPr>
        <w:tabs>
          <w:tab w:val="left" w:pos="709"/>
        </w:tabs>
        <w:spacing w:before="240" w:line="360" w:lineRule="auto"/>
        <w:jc w:val="center"/>
        <w:rPr>
          <w:rFonts w:ascii="Bookman Old Style" w:eastAsia="Batang" w:hAnsi="Bookman Old Style" w:cs="Arial"/>
          <w:b/>
          <w:bCs/>
          <w:i/>
          <w:iCs/>
          <w:color w:val="000000"/>
        </w:rPr>
      </w:pPr>
      <w:proofErr w:type="gramStart"/>
      <w:r w:rsidRPr="006B654C">
        <w:rPr>
          <w:rFonts w:ascii="Bookman Old Style" w:eastAsia="Arial" w:hAnsi="Bookman Old Style" w:cs="Arial"/>
          <w:b/>
          <w:bCs/>
          <w:i/>
          <w:iCs/>
          <w:color w:val="000000"/>
        </w:rPr>
        <w:t xml:space="preserve">“ </w:t>
      </w:r>
      <w:r w:rsidR="00FF029D">
        <w:rPr>
          <w:rFonts w:ascii="Bookman Old Style" w:hAnsi="Bookman Old Style" w:cs="Arial"/>
          <w:b/>
          <w:bCs/>
          <w:i/>
          <w:iCs/>
          <w:color w:val="000000"/>
        </w:rPr>
        <w:t>MASYARAKAT</w:t>
      </w:r>
      <w:proofErr w:type="gramEnd"/>
      <w:r w:rsidR="00FF029D">
        <w:rPr>
          <w:rFonts w:ascii="Bookman Old Style" w:hAnsi="Bookman Old Style" w:cs="Arial"/>
          <w:b/>
          <w:bCs/>
          <w:i/>
          <w:iCs/>
          <w:color w:val="000000"/>
        </w:rPr>
        <w:t xml:space="preserve"> MAGETAN YANG SMART SEMAKIN MANTAB DAN LEBIH SEJAHTERA</w:t>
      </w:r>
      <w:r w:rsidRPr="006B654C">
        <w:rPr>
          <w:rFonts w:ascii="Bookman Old Style" w:hAnsi="Bookman Old Style" w:cs="Arial"/>
          <w:b/>
          <w:bCs/>
          <w:i/>
          <w:iCs/>
          <w:color w:val="000000"/>
        </w:rPr>
        <w:t xml:space="preserve"> ”</w:t>
      </w:r>
    </w:p>
    <w:p w:rsidR="00BB6DD3" w:rsidRPr="003A74F9" w:rsidRDefault="008133A1" w:rsidP="00A24AD5">
      <w:pPr>
        <w:tabs>
          <w:tab w:val="left" w:pos="709"/>
        </w:tabs>
        <w:spacing w:before="240" w:line="360" w:lineRule="auto"/>
        <w:jc w:val="both"/>
        <w:rPr>
          <w:rFonts w:ascii="Bookman Old Style" w:eastAsia="Batang" w:hAnsi="Bookman Old Style" w:cs="Arial"/>
        </w:rPr>
      </w:pPr>
      <w:r w:rsidRPr="006B654C">
        <w:rPr>
          <w:rFonts w:ascii="Bookman Old Style" w:eastAsia="Batang" w:hAnsi="Bookman Old Style" w:cs="Arial"/>
          <w:b/>
          <w:bCs/>
          <w:i/>
          <w:iCs/>
          <w:color w:val="000000"/>
        </w:rPr>
        <w:tab/>
      </w:r>
      <w:r w:rsidRPr="006B654C">
        <w:rPr>
          <w:rFonts w:ascii="Bookman Old Style" w:eastAsia="Batang" w:hAnsi="Bookman Old Style" w:cs="Arial"/>
          <w:b/>
          <w:bCs/>
          <w:i/>
          <w:iCs/>
          <w:color w:val="000000"/>
        </w:rPr>
        <w:tab/>
      </w:r>
      <w:r w:rsidR="00FF029D">
        <w:rPr>
          <w:rFonts w:ascii="Bookman Old Style" w:eastAsia="Batang" w:hAnsi="Bookman Old Style" w:cs="Arial"/>
        </w:rPr>
        <w:t xml:space="preserve">Masyarakat Magetan yang </w:t>
      </w:r>
      <w:r w:rsidR="00FF029D" w:rsidRPr="00584694">
        <w:rPr>
          <w:rFonts w:ascii="Bookman Old Style" w:eastAsia="Batang" w:hAnsi="Bookman Old Style" w:cs="Arial"/>
          <w:i/>
        </w:rPr>
        <w:t>SMART</w:t>
      </w:r>
      <w:r w:rsidR="00FF029D">
        <w:rPr>
          <w:rFonts w:ascii="Bookman Old Style" w:eastAsia="Batang" w:hAnsi="Bookman Old Style" w:cs="Arial"/>
        </w:rPr>
        <w:t xml:space="preserve"> merupakan kepanjangan dari </w:t>
      </w:r>
      <w:r w:rsidR="00FF029D" w:rsidRPr="00C23628">
        <w:rPr>
          <w:rFonts w:ascii="Bookman Old Style" w:eastAsia="Batang" w:hAnsi="Bookman Old Style" w:cs="Arial"/>
          <w:b/>
        </w:rPr>
        <w:t>Sehat, Maju, A</w:t>
      </w:r>
      <w:r w:rsidR="00C23628" w:rsidRPr="00C23628">
        <w:rPr>
          <w:rFonts w:ascii="Bookman Old Style" w:eastAsia="Batang" w:hAnsi="Bookman Old Style" w:cs="Arial"/>
          <w:b/>
        </w:rPr>
        <w:t>gamis, Ramah dan Terampil</w:t>
      </w:r>
      <w:r w:rsidR="00C23628">
        <w:rPr>
          <w:rFonts w:ascii="Bookman Old Style" w:eastAsia="Batang" w:hAnsi="Bookman Old Style" w:cs="Arial"/>
        </w:rPr>
        <w:t xml:space="preserve">yang merepresentasikan karakteristik masyarakat dan Sumber Daya Manusia (SDM) zaman </w:t>
      </w:r>
      <w:r w:rsidR="00C23628" w:rsidRPr="00584694">
        <w:rPr>
          <w:rFonts w:ascii="Bookman Old Style" w:eastAsia="Batang" w:hAnsi="Bookman Old Style" w:cs="Arial"/>
          <w:i/>
        </w:rPr>
        <w:t>now</w:t>
      </w:r>
      <w:r w:rsidR="00C23628">
        <w:rPr>
          <w:rFonts w:ascii="Bookman Old Style" w:eastAsia="Batang" w:hAnsi="Bookman Old Style" w:cs="Arial"/>
        </w:rPr>
        <w:t>.</w:t>
      </w:r>
      <w:r w:rsidR="0037637C">
        <w:rPr>
          <w:rFonts w:ascii="Bookman Old Style" w:eastAsia="Batang" w:hAnsi="Bookman Old Style" w:cs="Arial"/>
        </w:rPr>
        <w:t xml:space="preserve"> Masyarakat yang memiliki kemampuan </w:t>
      </w:r>
      <w:r w:rsidR="003A74F9">
        <w:rPr>
          <w:rFonts w:ascii="Bookman Old Style" w:eastAsia="Batang" w:hAnsi="Bookman Old Style" w:cs="Arial"/>
        </w:rPr>
        <w:t xml:space="preserve">jasmani (sehat), intelektual (maju), religiusitas (agamis), social (ramah), dan motorik (terampil) sebagai elemen-elemen penting bagi tumbuh dan berkembangnya wirausaha-wirausaha baru </w:t>
      </w:r>
      <w:r w:rsidR="003A74F9" w:rsidRPr="00584694">
        <w:rPr>
          <w:rFonts w:ascii="Bookman Old Style" w:eastAsia="Batang" w:hAnsi="Bookman Old Style" w:cs="Arial"/>
          <w:i/>
        </w:rPr>
        <w:t>(enterpreuner)</w:t>
      </w:r>
      <w:r w:rsidR="003A74F9">
        <w:rPr>
          <w:rFonts w:ascii="Bookman Old Style" w:eastAsia="Batang" w:hAnsi="Bookman Old Style" w:cs="Arial"/>
        </w:rPr>
        <w:t xml:space="preserve"> dalam berbagai bidang kehidupan produktif di Kabupaten Magetan.</w:t>
      </w:r>
    </w:p>
    <w:p w:rsidR="008133A1" w:rsidRPr="006B654C" w:rsidRDefault="008133A1" w:rsidP="00A24AD5">
      <w:pPr>
        <w:tabs>
          <w:tab w:val="left" w:pos="709"/>
        </w:tabs>
        <w:spacing w:line="360" w:lineRule="auto"/>
        <w:jc w:val="both"/>
        <w:rPr>
          <w:rFonts w:ascii="Bookman Old Style" w:hAnsi="Bookman Old Style" w:cs="Arial"/>
          <w:bCs/>
          <w:color w:val="000000"/>
        </w:rPr>
      </w:pPr>
      <w:r w:rsidRPr="006B654C">
        <w:rPr>
          <w:rFonts w:ascii="Bookman Old Style" w:eastAsia="Batang" w:hAnsi="Bookman Old Style" w:cs="Arial"/>
          <w:bCs/>
        </w:rPr>
        <w:tab/>
      </w:r>
      <w:r w:rsidRPr="006B654C">
        <w:rPr>
          <w:rFonts w:ascii="Bookman Old Style" w:eastAsia="Batang" w:hAnsi="Bookman Old Style" w:cs="Arial"/>
          <w:bCs/>
        </w:rPr>
        <w:tab/>
      </w:r>
      <w:r w:rsidRPr="006B654C">
        <w:rPr>
          <w:rFonts w:ascii="Bookman Old Style" w:hAnsi="Bookman Old Style" w:cs="Arial"/>
          <w:bCs/>
          <w:lang w:val="es-ES"/>
        </w:rPr>
        <w:t xml:space="preserve">Untuk </w:t>
      </w:r>
      <w:r w:rsidRPr="006B654C">
        <w:rPr>
          <w:rFonts w:ascii="Bookman Old Style" w:hAnsi="Bookman Old Style" w:cs="Arial"/>
          <w:lang w:eastAsia="id-ID"/>
        </w:rPr>
        <w:t>mewujudkan</w:t>
      </w:r>
      <w:r w:rsidRPr="006B654C">
        <w:rPr>
          <w:rFonts w:ascii="Bookman Old Style" w:hAnsi="Bookman Old Style" w:cs="Arial"/>
          <w:bCs/>
          <w:lang w:val="es-ES"/>
        </w:rPr>
        <w:t xml:space="preserve"> visi </w:t>
      </w:r>
      <w:r w:rsidRPr="006B654C">
        <w:rPr>
          <w:rFonts w:ascii="Bookman Old Style" w:eastAsia="Batang" w:hAnsi="Bookman Old Style" w:cs="Arial"/>
        </w:rPr>
        <w:t>di atas</w:t>
      </w:r>
      <w:r w:rsidRPr="006B654C">
        <w:rPr>
          <w:rFonts w:ascii="Bookman Old Style" w:hAnsi="Bookman Old Style" w:cs="Arial"/>
          <w:bCs/>
        </w:rPr>
        <w:t xml:space="preserve"> selanjutnya</w:t>
      </w:r>
      <w:r w:rsidRPr="006B654C">
        <w:rPr>
          <w:rFonts w:ascii="Bookman Old Style" w:hAnsi="Bookman Old Style" w:cs="Arial"/>
          <w:bCs/>
          <w:lang w:val="es-ES"/>
        </w:rPr>
        <w:t xml:space="preserve"> dijabarkan dalam misi sebagai </w:t>
      </w:r>
      <w:proofErr w:type="gramStart"/>
      <w:r w:rsidRPr="006B654C">
        <w:rPr>
          <w:rFonts w:ascii="Bookman Old Style" w:hAnsi="Bookman Old Style" w:cs="Arial"/>
          <w:bCs/>
          <w:lang w:val="es-ES"/>
        </w:rPr>
        <w:t>berikut :</w:t>
      </w:r>
      <w:proofErr w:type="gramEnd"/>
    </w:p>
    <w:p w:rsidR="008133A1" w:rsidRPr="006B654C" w:rsidRDefault="003A74F9" w:rsidP="00F2243A">
      <w:pPr>
        <w:numPr>
          <w:ilvl w:val="0"/>
          <w:numId w:val="12"/>
        </w:numPr>
        <w:tabs>
          <w:tab w:val="left" w:pos="567"/>
        </w:tabs>
        <w:spacing w:line="360" w:lineRule="auto"/>
        <w:jc w:val="both"/>
        <w:rPr>
          <w:rFonts w:ascii="Bookman Old Style" w:hAnsi="Bookman Old Style" w:cs="Arial"/>
          <w:bCs/>
          <w:color w:val="000000"/>
        </w:rPr>
      </w:pPr>
      <w:r>
        <w:rPr>
          <w:rFonts w:ascii="Bookman Old Style" w:hAnsi="Bookman Old Style" w:cs="Arial"/>
          <w:bCs/>
          <w:color w:val="000000"/>
        </w:rPr>
        <w:t>Meningkatkan percepatan dan perluasan pembentukan sumberdaya manusia yang SMART.</w:t>
      </w:r>
    </w:p>
    <w:p w:rsidR="008133A1" w:rsidRPr="006B654C" w:rsidRDefault="003A74F9" w:rsidP="00F2243A">
      <w:pPr>
        <w:numPr>
          <w:ilvl w:val="0"/>
          <w:numId w:val="12"/>
        </w:numPr>
        <w:tabs>
          <w:tab w:val="left" w:pos="567"/>
        </w:tabs>
        <w:spacing w:line="360" w:lineRule="auto"/>
        <w:jc w:val="both"/>
        <w:rPr>
          <w:rFonts w:ascii="Bookman Old Style" w:hAnsi="Bookman Old Style" w:cs="Arial"/>
          <w:bCs/>
          <w:color w:val="000000"/>
        </w:rPr>
      </w:pPr>
      <w:r>
        <w:rPr>
          <w:rFonts w:ascii="Bookman Old Style" w:hAnsi="Bookman Old Style" w:cs="Arial"/>
          <w:bCs/>
          <w:color w:val="000000"/>
        </w:rPr>
        <w:t>Meningkatkan keberpihakkan dan pemberdayaan kelembagaan koperasi dan usaha mikro sebagai pilar ekonomi kerakyatan.</w:t>
      </w:r>
    </w:p>
    <w:p w:rsidR="008133A1" w:rsidRPr="006B654C" w:rsidRDefault="003A74F9" w:rsidP="00F2243A">
      <w:pPr>
        <w:numPr>
          <w:ilvl w:val="0"/>
          <w:numId w:val="12"/>
        </w:numPr>
        <w:tabs>
          <w:tab w:val="left" w:pos="567"/>
        </w:tabs>
        <w:spacing w:line="360" w:lineRule="auto"/>
        <w:jc w:val="both"/>
        <w:rPr>
          <w:rFonts w:ascii="Bookman Old Style" w:hAnsi="Bookman Old Style" w:cs="Arial"/>
          <w:bCs/>
          <w:color w:val="000000"/>
        </w:rPr>
      </w:pPr>
      <w:r>
        <w:rPr>
          <w:rFonts w:ascii="Bookman Old Style" w:hAnsi="Bookman Old Style" w:cs="Arial"/>
          <w:bCs/>
          <w:color w:val="000000"/>
        </w:rPr>
        <w:t>Mengoptimalkan pengelolaan dan pendayagunaan sumberdaya alam yang berwawasan lingkungan dan berkelanjutan.</w:t>
      </w:r>
    </w:p>
    <w:p w:rsidR="008133A1" w:rsidRPr="006B654C" w:rsidRDefault="003A74F9" w:rsidP="00F2243A">
      <w:pPr>
        <w:numPr>
          <w:ilvl w:val="0"/>
          <w:numId w:val="12"/>
        </w:numPr>
        <w:tabs>
          <w:tab w:val="left" w:pos="567"/>
        </w:tabs>
        <w:spacing w:line="360" w:lineRule="auto"/>
        <w:jc w:val="both"/>
        <w:rPr>
          <w:rFonts w:ascii="Bookman Old Style" w:hAnsi="Bookman Old Style" w:cs="Arial"/>
          <w:bCs/>
          <w:color w:val="000000"/>
        </w:rPr>
      </w:pPr>
      <w:r>
        <w:rPr>
          <w:rFonts w:ascii="Bookman Old Style" w:hAnsi="Bookman Old Style" w:cs="Arial"/>
          <w:bCs/>
          <w:color w:val="000000"/>
        </w:rPr>
        <w:lastRenderedPageBreak/>
        <w:t>Memantapkan ketercukupan kuantitas dan kualitas sarana dan prasarana dan fasilitas bagi kegiatan pelayanan masyarakat.</w:t>
      </w:r>
    </w:p>
    <w:p w:rsidR="008133A1" w:rsidRPr="003A74F9" w:rsidRDefault="003A74F9" w:rsidP="00F2243A">
      <w:pPr>
        <w:numPr>
          <w:ilvl w:val="0"/>
          <w:numId w:val="12"/>
        </w:numPr>
        <w:tabs>
          <w:tab w:val="left" w:pos="567"/>
        </w:tabs>
        <w:spacing w:line="360" w:lineRule="auto"/>
        <w:jc w:val="both"/>
        <w:rPr>
          <w:rFonts w:ascii="Bookman Old Style" w:hAnsi="Bookman Old Style" w:cs="Arial"/>
          <w:bCs/>
          <w:color w:val="000000"/>
        </w:rPr>
      </w:pPr>
      <w:r>
        <w:rPr>
          <w:rFonts w:ascii="Bookman Old Style" w:hAnsi="Bookman Old Style" w:cs="Arial"/>
          <w:bCs/>
          <w:color w:val="000000"/>
        </w:rPr>
        <w:t>Mengembangkan penyelenggaraan tata pemerintahan yang baik dan manajemen pemerintahan yang bersih, profes</w:t>
      </w:r>
      <w:r w:rsidR="00DF448E">
        <w:rPr>
          <w:rFonts w:ascii="Bookman Old Style" w:hAnsi="Bookman Old Style" w:cs="Arial"/>
          <w:bCs/>
          <w:color w:val="000000"/>
        </w:rPr>
        <w:t>i</w:t>
      </w:r>
      <w:r>
        <w:rPr>
          <w:rFonts w:ascii="Bookman Old Style" w:hAnsi="Bookman Old Style" w:cs="Arial"/>
          <w:bCs/>
          <w:color w:val="000000"/>
        </w:rPr>
        <w:t>onal dan adil.</w:t>
      </w:r>
    </w:p>
    <w:p w:rsidR="003A74F9" w:rsidRPr="003A74F9" w:rsidRDefault="003A74F9" w:rsidP="00F2243A">
      <w:pPr>
        <w:numPr>
          <w:ilvl w:val="0"/>
          <w:numId w:val="12"/>
        </w:numPr>
        <w:tabs>
          <w:tab w:val="left" w:pos="567"/>
        </w:tabs>
        <w:spacing w:line="360" w:lineRule="auto"/>
        <w:jc w:val="both"/>
        <w:rPr>
          <w:rFonts w:ascii="Bookman Old Style" w:hAnsi="Bookman Old Style" w:cs="Arial"/>
          <w:bCs/>
          <w:color w:val="000000"/>
        </w:rPr>
      </w:pPr>
      <w:r>
        <w:rPr>
          <w:rFonts w:ascii="Bookman Old Style" w:hAnsi="Bookman Old Style" w:cs="Arial"/>
          <w:bCs/>
          <w:color w:val="000000"/>
        </w:rPr>
        <w:t>Mengembangkan koordinasi dan kerjasama inter dan antar daerah dalam rangka pemerataan pembangunan wilayah.</w:t>
      </w:r>
    </w:p>
    <w:p w:rsidR="003A74F9" w:rsidRPr="006B654C" w:rsidRDefault="003A74F9" w:rsidP="00F2243A">
      <w:pPr>
        <w:numPr>
          <w:ilvl w:val="0"/>
          <w:numId w:val="12"/>
        </w:numPr>
        <w:tabs>
          <w:tab w:val="left" w:pos="567"/>
        </w:tabs>
        <w:spacing w:line="360" w:lineRule="auto"/>
        <w:jc w:val="both"/>
        <w:rPr>
          <w:rFonts w:ascii="Bookman Old Style" w:hAnsi="Bookman Old Style" w:cs="Arial"/>
          <w:bCs/>
          <w:color w:val="000000"/>
        </w:rPr>
      </w:pPr>
      <w:r>
        <w:rPr>
          <w:rFonts w:ascii="Bookman Old Style" w:hAnsi="Bookman Old Style" w:cs="Arial"/>
          <w:bCs/>
          <w:color w:val="000000"/>
        </w:rPr>
        <w:t xml:space="preserve">Memberdayakan desa sebagai basis sekaligus ujung tombak pembangunan daerah melalui prioritas </w:t>
      </w:r>
      <w:r w:rsidR="002D010C">
        <w:rPr>
          <w:rFonts w:ascii="Bookman Old Style" w:hAnsi="Bookman Old Style" w:cs="Arial"/>
          <w:bCs/>
          <w:color w:val="000000"/>
        </w:rPr>
        <w:t>program dan pendanaan.</w:t>
      </w:r>
    </w:p>
    <w:p w:rsidR="00CC5862" w:rsidRPr="00766919" w:rsidRDefault="008133A1" w:rsidP="00766919">
      <w:pPr>
        <w:tabs>
          <w:tab w:val="left" w:pos="709"/>
        </w:tabs>
        <w:spacing w:line="360" w:lineRule="auto"/>
        <w:jc w:val="both"/>
        <w:rPr>
          <w:rFonts w:ascii="Bookman Old Style" w:hAnsi="Bookman Old Style" w:cs="Arial"/>
          <w:bCs/>
        </w:rPr>
      </w:pPr>
      <w:r w:rsidRPr="006B654C">
        <w:rPr>
          <w:rFonts w:ascii="Bookman Old Style" w:hAnsi="Bookman Old Style" w:cs="Arial"/>
          <w:bCs/>
          <w:color w:val="000000"/>
        </w:rPr>
        <w:tab/>
      </w:r>
      <w:r w:rsidR="002F56D1" w:rsidRPr="006B654C">
        <w:rPr>
          <w:rFonts w:ascii="Bookman Old Style" w:hAnsi="Bookman Old Style" w:cs="Arial"/>
        </w:rPr>
        <w:tab/>
        <w:t xml:space="preserve">Sesuai dengan tugas pokok dan fungsinya, </w:t>
      </w:r>
      <w:r w:rsidR="0057136C">
        <w:rPr>
          <w:rFonts w:ascii="Bookman Old Style" w:hAnsi="Bookman Old Style" w:cs="Arial"/>
        </w:rPr>
        <w:t xml:space="preserve">Kecamatan </w:t>
      </w:r>
      <w:r w:rsidR="002564AE">
        <w:rPr>
          <w:rFonts w:ascii="Bookman Old Style" w:hAnsi="Bookman Old Style" w:cs="Arial"/>
        </w:rPr>
        <w:t>Nguntoronadi</w:t>
      </w:r>
      <w:r w:rsidR="002F56D1" w:rsidRPr="006B654C">
        <w:rPr>
          <w:rFonts w:ascii="Bookman Old Style" w:hAnsi="Bookman Old Style" w:cs="Arial"/>
        </w:rPr>
        <w:t xml:space="preserve">mempunyai </w:t>
      </w:r>
      <w:proofErr w:type="gramStart"/>
      <w:r w:rsidR="002F56D1" w:rsidRPr="006B654C">
        <w:rPr>
          <w:rFonts w:ascii="Bookman Old Style" w:hAnsi="Bookman Old Style" w:cs="Arial"/>
        </w:rPr>
        <w:t>tugas  untuk</w:t>
      </w:r>
      <w:proofErr w:type="gramEnd"/>
      <w:r w:rsidR="002F56D1" w:rsidRPr="006B654C">
        <w:rPr>
          <w:rFonts w:ascii="Bookman Old Style" w:hAnsi="Bookman Old Style" w:cs="Arial"/>
        </w:rPr>
        <w:t xml:space="preserve"> ikut mensukseskan misi yang ke</w:t>
      </w:r>
      <w:r w:rsidR="002D010C">
        <w:rPr>
          <w:rFonts w:ascii="Bookman Old Style" w:hAnsi="Bookman Old Style" w:cs="Arial"/>
        </w:rPr>
        <w:t>lima</w:t>
      </w:r>
      <w:r w:rsidR="002F56D1" w:rsidRPr="006B654C">
        <w:rPr>
          <w:rFonts w:ascii="Bookman Old Style" w:hAnsi="Bookman Old Style" w:cs="Arial"/>
        </w:rPr>
        <w:t xml:space="preserve">, yakni </w:t>
      </w:r>
      <w:r w:rsidR="002D010C" w:rsidRPr="002D010C">
        <w:rPr>
          <w:rFonts w:ascii="Bookman Old Style" w:hAnsi="Bookman Old Style" w:cs="Arial"/>
          <w:b/>
          <w:bCs/>
          <w:i/>
          <w:color w:val="000000"/>
        </w:rPr>
        <w:t>Mengembangkan penyelenggaraan tata pemerintahan yang baik dan manajemen pemerintahan yang bersih, profesonal dan adil</w:t>
      </w:r>
      <w:r w:rsidR="007A344F" w:rsidRPr="006B654C">
        <w:rPr>
          <w:rFonts w:ascii="Bookman Old Style" w:hAnsi="Bookman Old Style" w:cs="Arial"/>
        </w:rPr>
        <w:t>. Tujuannya mengelola penyelenggaraan pemerintahan dan pelayanan publik yang transparan, akuntabel dan partisipatif dengan sasaran meningkatnya efisiensi dan efektifitas penyelenggaraan pemerintahan dan pelayanan publik</w:t>
      </w:r>
      <w:r w:rsidR="00A24AD5">
        <w:rPr>
          <w:rFonts w:ascii="Bookman Old Style" w:hAnsi="Bookman Old Style" w:cs="Arial"/>
        </w:rPr>
        <w:t xml:space="preserve">. Adapun </w:t>
      </w:r>
      <w:r w:rsidR="007A344F" w:rsidRPr="006B654C">
        <w:rPr>
          <w:rFonts w:ascii="Bookman Old Style" w:hAnsi="Bookman Old Style" w:cs="Arial"/>
        </w:rPr>
        <w:t xml:space="preserve">indikator sasaran </w:t>
      </w:r>
      <w:r w:rsidR="00766919">
        <w:rPr>
          <w:rFonts w:ascii="Bookman Old Style" w:hAnsi="Bookman Old Style" w:cs="Arial"/>
        </w:rPr>
        <w:t xml:space="preserve">adalah </w:t>
      </w:r>
      <w:r w:rsidR="007A344F" w:rsidRPr="006B654C">
        <w:rPr>
          <w:rFonts w:ascii="Bookman Old Style" w:hAnsi="Bookman Old Style" w:cs="Arial"/>
        </w:rPr>
        <w:t>Indeks Ke</w:t>
      </w:r>
      <w:r w:rsidR="002C2B42" w:rsidRPr="006B654C">
        <w:rPr>
          <w:rFonts w:ascii="Bookman Old Style" w:hAnsi="Bookman Old Style" w:cs="Arial"/>
        </w:rPr>
        <w:t>p</w:t>
      </w:r>
      <w:r w:rsidR="007A344F" w:rsidRPr="006B654C">
        <w:rPr>
          <w:rFonts w:ascii="Bookman Old Style" w:hAnsi="Bookman Old Style" w:cs="Arial"/>
        </w:rPr>
        <w:t>uasan Masyarakat (IKM)</w:t>
      </w:r>
      <w:r w:rsidR="00766919">
        <w:rPr>
          <w:rFonts w:ascii="Bookman Old Style" w:hAnsi="Bookman Old Style" w:cs="Arial"/>
        </w:rPr>
        <w:t>.</w:t>
      </w:r>
    </w:p>
    <w:p w:rsidR="00044F37" w:rsidRPr="006B654C" w:rsidRDefault="00044F37" w:rsidP="00044F37">
      <w:pPr>
        <w:pStyle w:val="ListParagraph"/>
        <w:spacing w:line="360" w:lineRule="auto"/>
        <w:ind w:left="284"/>
        <w:jc w:val="both"/>
        <w:rPr>
          <w:rFonts w:ascii="Bookman Old Style" w:hAnsi="Bookman Old Style" w:cs="Arial"/>
          <w:bCs/>
        </w:rPr>
      </w:pPr>
    </w:p>
    <w:p w:rsidR="008133A1" w:rsidRDefault="002D010C" w:rsidP="00FE39D4">
      <w:pPr>
        <w:pStyle w:val="Heading2"/>
        <w:numPr>
          <w:ilvl w:val="1"/>
          <w:numId w:val="38"/>
        </w:numPr>
        <w:spacing w:before="0" w:line="360" w:lineRule="auto"/>
        <w:rPr>
          <w:rFonts w:ascii="Bookman Old Style" w:hAnsi="Bookman Old Style"/>
          <w:sz w:val="24"/>
          <w:szCs w:val="24"/>
        </w:rPr>
      </w:pPr>
      <w:bookmarkStart w:id="18" w:name="__RefHeading__23573_1648701320"/>
      <w:bookmarkStart w:id="19" w:name="__RefHeading__23609_1648701320"/>
      <w:bookmarkEnd w:id="18"/>
      <w:bookmarkEnd w:id="19"/>
      <w:r w:rsidRPr="00084808">
        <w:rPr>
          <w:rFonts w:ascii="Bookman Old Style" w:hAnsi="Bookman Old Style"/>
          <w:sz w:val="24"/>
          <w:szCs w:val="24"/>
        </w:rPr>
        <w:t>Telaahan Renstra K/L dan Renstra</w:t>
      </w:r>
      <w:r w:rsidR="004905B6">
        <w:rPr>
          <w:rFonts w:ascii="Bookman Old Style" w:hAnsi="Bookman Old Style"/>
          <w:sz w:val="24"/>
          <w:szCs w:val="24"/>
        </w:rPr>
        <w:t xml:space="preserve"> PROVINS</w:t>
      </w:r>
      <w:r w:rsidR="00247E81">
        <w:rPr>
          <w:rFonts w:ascii="Bookman Old Style" w:hAnsi="Bookman Old Style"/>
          <w:sz w:val="24"/>
          <w:szCs w:val="24"/>
        </w:rPr>
        <w:t>I</w:t>
      </w:r>
    </w:p>
    <w:p w:rsidR="00B12D8F" w:rsidRDefault="00C111D8" w:rsidP="00C111D8">
      <w:pPr>
        <w:pStyle w:val="BodyText"/>
        <w:ind w:left="720"/>
      </w:pPr>
      <w:r>
        <w:t>-</w:t>
      </w:r>
    </w:p>
    <w:p w:rsidR="00C111D8" w:rsidRPr="00C111D8" w:rsidRDefault="00C111D8" w:rsidP="00C111D8">
      <w:pPr>
        <w:pStyle w:val="BodyText"/>
        <w:ind w:left="720"/>
      </w:pPr>
    </w:p>
    <w:p w:rsidR="00084808" w:rsidRDefault="00084808" w:rsidP="00A61035">
      <w:pPr>
        <w:tabs>
          <w:tab w:val="left" w:pos="709"/>
        </w:tabs>
        <w:spacing w:line="360" w:lineRule="auto"/>
        <w:ind w:left="709" w:hanging="709"/>
        <w:jc w:val="both"/>
        <w:rPr>
          <w:rFonts w:ascii="Bookman Old Style" w:hAnsi="Bookman Old Style" w:cs="Arial"/>
          <w:b/>
        </w:rPr>
      </w:pPr>
      <w:r w:rsidRPr="00084808">
        <w:rPr>
          <w:rFonts w:ascii="Bookman Old Style" w:hAnsi="Bookman Old Style" w:cs="Arial"/>
          <w:b/>
        </w:rPr>
        <w:t>III.4 Telaahan Rencana Tata Ruang Wilayah dan Kajian Lingkungan Hidup Strategis</w:t>
      </w:r>
    </w:p>
    <w:p w:rsidR="00C111D8" w:rsidRPr="00C111D8" w:rsidRDefault="00C111D8" w:rsidP="00A24AD5">
      <w:pPr>
        <w:tabs>
          <w:tab w:val="left" w:pos="709"/>
        </w:tabs>
        <w:spacing w:line="360" w:lineRule="auto"/>
        <w:jc w:val="both"/>
        <w:rPr>
          <w:rFonts w:ascii="Bookman Old Style" w:hAnsi="Bookman Old Style" w:cs="Arial"/>
          <w:b/>
        </w:rPr>
      </w:pPr>
      <w:r>
        <w:rPr>
          <w:rFonts w:ascii="Bookman Old Style" w:hAnsi="Bookman Old Style" w:cs="Arial"/>
          <w:b/>
        </w:rPr>
        <w:tab/>
        <w:t>-</w:t>
      </w:r>
    </w:p>
    <w:p w:rsidR="00B12D8F" w:rsidRDefault="00B12D8F" w:rsidP="00A24AD5">
      <w:pPr>
        <w:tabs>
          <w:tab w:val="left" w:pos="709"/>
        </w:tabs>
        <w:spacing w:line="360" w:lineRule="auto"/>
        <w:jc w:val="both"/>
        <w:rPr>
          <w:rFonts w:ascii="Bookman Old Style" w:hAnsi="Bookman Old Style" w:cs="Arial"/>
          <w:b/>
        </w:rPr>
      </w:pPr>
    </w:p>
    <w:p w:rsidR="00B12D8F" w:rsidRPr="00766919" w:rsidRDefault="00084808" w:rsidP="00766919">
      <w:pPr>
        <w:tabs>
          <w:tab w:val="left" w:pos="709"/>
        </w:tabs>
        <w:spacing w:line="360" w:lineRule="auto"/>
        <w:jc w:val="both"/>
        <w:rPr>
          <w:rFonts w:ascii="Bookman Old Style" w:hAnsi="Bookman Old Style" w:cs="Arial"/>
          <w:b/>
        </w:rPr>
      </w:pPr>
      <w:r>
        <w:rPr>
          <w:rFonts w:ascii="Bookman Old Style" w:hAnsi="Bookman Old Style" w:cs="Arial"/>
          <w:b/>
        </w:rPr>
        <w:t>III.5. Penentuan Isu-isu Strategis</w:t>
      </w:r>
    </w:p>
    <w:p w:rsidR="008133A1" w:rsidRPr="006B654C" w:rsidRDefault="00B12D8F" w:rsidP="00A24AD5">
      <w:pPr>
        <w:tabs>
          <w:tab w:val="left" w:pos="709"/>
        </w:tabs>
        <w:spacing w:line="360" w:lineRule="auto"/>
        <w:jc w:val="both"/>
        <w:rPr>
          <w:rFonts w:ascii="Bookman Old Style" w:hAnsi="Bookman Old Style" w:cs="Arial"/>
        </w:rPr>
      </w:pPr>
      <w:r>
        <w:rPr>
          <w:rFonts w:ascii="Bookman Old Style" w:hAnsi="Bookman Old Style" w:cs="Arial"/>
          <w:color w:val="000000"/>
        </w:rPr>
        <w:tab/>
      </w:r>
      <w:r w:rsidR="008133A1" w:rsidRPr="006B654C">
        <w:rPr>
          <w:rFonts w:ascii="Bookman Old Style" w:hAnsi="Bookman Old Style" w:cs="Arial"/>
        </w:rPr>
        <w:tab/>
        <w:t xml:space="preserve">Dalam rangka </w:t>
      </w:r>
      <w:r w:rsidR="00766919">
        <w:rPr>
          <w:rFonts w:ascii="Bookman Old Style" w:hAnsi="Bookman Old Style" w:cs="Arial"/>
        </w:rPr>
        <w:t xml:space="preserve">melaksanakan tugas-tugas dan fungsinya, </w:t>
      </w:r>
      <w:r w:rsidR="0057136C">
        <w:rPr>
          <w:rFonts w:ascii="Bookman Old Style" w:hAnsi="Bookman Old Style" w:cs="Arial"/>
        </w:rPr>
        <w:t xml:space="preserve">Kecamatan </w:t>
      </w:r>
      <w:r w:rsidR="002564AE">
        <w:rPr>
          <w:rFonts w:ascii="Bookman Old Style" w:hAnsi="Bookman Old Style" w:cs="Arial"/>
        </w:rPr>
        <w:t>Nguntoronadi</w:t>
      </w:r>
      <w:r w:rsidR="008133A1" w:rsidRPr="006B654C">
        <w:rPr>
          <w:rFonts w:ascii="Bookman Old Style" w:hAnsi="Bookman Old Style" w:cs="Arial"/>
        </w:rPr>
        <w:t xml:space="preserve"> Kabupaten Magetan dihadapkan pada isu strategis sebagai </w:t>
      </w:r>
      <w:proofErr w:type="gramStart"/>
      <w:r w:rsidR="008133A1" w:rsidRPr="006B654C">
        <w:rPr>
          <w:rFonts w:ascii="Bookman Old Style" w:hAnsi="Bookman Old Style" w:cs="Arial"/>
        </w:rPr>
        <w:t>berikut :</w:t>
      </w:r>
      <w:proofErr w:type="gramEnd"/>
    </w:p>
    <w:p w:rsidR="008148AB" w:rsidRPr="006B654C" w:rsidRDefault="00905133" w:rsidP="00F2243A">
      <w:pPr>
        <w:pStyle w:val="ListParagraph"/>
        <w:numPr>
          <w:ilvl w:val="1"/>
          <w:numId w:val="7"/>
        </w:numPr>
        <w:tabs>
          <w:tab w:val="left" w:pos="709"/>
        </w:tabs>
        <w:spacing w:line="360" w:lineRule="auto"/>
        <w:ind w:left="426"/>
        <w:jc w:val="both"/>
        <w:rPr>
          <w:rFonts w:ascii="Bookman Old Style" w:eastAsia="Batang" w:hAnsi="Bookman Old Style" w:cs="Arial"/>
        </w:rPr>
      </w:pPr>
      <w:r w:rsidRPr="006B654C">
        <w:rPr>
          <w:rFonts w:ascii="Bookman Old Style" w:eastAsia="Batang" w:hAnsi="Bookman Old Style" w:cs="Arial"/>
        </w:rPr>
        <w:t xml:space="preserve">Masih kurangnya kualitas Sumber Daya Aparatur </w:t>
      </w:r>
      <w:r w:rsidR="008148AB" w:rsidRPr="006B654C">
        <w:rPr>
          <w:rFonts w:ascii="Bookman Old Style" w:eastAsia="Batang" w:hAnsi="Bookman Old Style" w:cs="Arial"/>
        </w:rPr>
        <w:t>yang mumpuni</w:t>
      </w:r>
      <w:r w:rsidRPr="006B654C">
        <w:rPr>
          <w:rFonts w:ascii="Bookman Old Style" w:eastAsia="Batang" w:hAnsi="Bookman Old Style" w:cs="Arial"/>
        </w:rPr>
        <w:t>.</w:t>
      </w:r>
    </w:p>
    <w:p w:rsidR="00905133" w:rsidRPr="006B654C" w:rsidRDefault="00EF6CBA" w:rsidP="00A24AD5">
      <w:pPr>
        <w:pStyle w:val="ListParagraph"/>
        <w:spacing w:line="360" w:lineRule="auto"/>
        <w:ind w:left="426"/>
        <w:jc w:val="both"/>
        <w:rPr>
          <w:rFonts w:ascii="Bookman Old Style" w:eastAsia="Batang" w:hAnsi="Bookman Old Style" w:cs="Arial"/>
        </w:rPr>
      </w:pPr>
      <w:r w:rsidRPr="006B654C">
        <w:rPr>
          <w:rFonts w:ascii="Bookman Old Style" w:eastAsia="Batang" w:hAnsi="Bookman Old Style" w:cs="Arial"/>
        </w:rPr>
        <w:t>Kesiapan terhadap model pelayanan yang baik dan terintegrasi memerlukan su</w:t>
      </w:r>
      <w:r w:rsidR="005A6A68" w:rsidRPr="006B654C">
        <w:rPr>
          <w:rFonts w:ascii="Bookman Old Style" w:eastAsia="Batang" w:hAnsi="Bookman Old Style" w:cs="Arial"/>
        </w:rPr>
        <w:t>m</w:t>
      </w:r>
      <w:r w:rsidRPr="006B654C">
        <w:rPr>
          <w:rFonts w:ascii="Bookman Old Style" w:eastAsia="Batang" w:hAnsi="Bookman Old Style" w:cs="Arial"/>
        </w:rPr>
        <w:t xml:space="preserve">ber daya aparatur yang terampil, disiplin dan tanggung jawab untuk itu diperlukan pembinaaan dan pelatihan secara rutin </w:t>
      </w:r>
      <w:proofErr w:type="gramStart"/>
      <w:r w:rsidR="008528BE" w:rsidRPr="006B654C">
        <w:rPr>
          <w:rFonts w:ascii="Bookman Old Style" w:eastAsia="Batang" w:hAnsi="Bookman Old Style" w:cs="Arial"/>
        </w:rPr>
        <w:t xml:space="preserve">guna </w:t>
      </w:r>
      <w:r w:rsidRPr="006B654C">
        <w:rPr>
          <w:rFonts w:ascii="Bookman Old Style" w:eastAsia="Batang" w:hAnsi="Bookman Old Style" w:cs="Arial"/>
        </w:rPr>
        <w:t xml:space="preserve"> menjaga</w:t>
      </w:r>
      <w:r w:rsidR="008528BE" w:rsidRPr="006B654C">
        <w:rPr>
          <w:rFonts w:ascii="Bookman Old Style" w:eastAsia="Batang" w:hAnsi="Bookman Old Style" w:cs="Arial"/>
        </w:rPr>
        <w:t>kualitas</w:t>
      </w:r>
      <w:proofErr w:type="gramEnd"/>
      <w:r w:rsidR="008528BE" w:rsidRPr="006B654C">
        <w:rPr>
          <w:rFonts w:ascii="Bookman Old Style" w:eastAsia="Batang" w:hAnsi="Bookman Old Style" w:cs="Arial"/>
        </w:rPr>
        <w:t xml:space="preserve"> pelayanan yang baik kepada masyarakat</w:t>
      </w:r>
    </w:p>
    <w:p w:rsidR="00147891" w:rsidRPr="006B654C" w:rsidRDefault="00147891" w:rsidP="00F2243A">
      <w:pPr>
        <w:pStyle w:val="ListParagraph"/>
        <w:numPr>
          <w:ilvl w:val="1"/>
          <w:numId w:val="7"/>
        </w:numPr>
        <w:tabs>
          <w:tab w:val="clear" w:pos="2629"/>
        </w:tabs>
        <w:spacing w:line="360" w:lineRule="auto"/>
        <w:ind w:left="426"/>
        <w:jc w:val="both"/>
        <w:rPr>
          <w:rFonts w:ascii="Bookman Old Style" w:eastAsia="Batang" w:hAnsi="Bookman Old Style" w:cs="Arial"/>
        </w:rPr>
      </w:pPr>
      <w:r w:rsidRPr="006B654C">
        <w:rPr>
          <w:rFonts w:ascii="Bookman Old Style" w:hAnsi="Bookman Old Style" w:cs="Arial"/>
        </w:rPr>
        <w:t>Pelayanan belum sepenuhnya sesuai SOP</w:t>
      </w:r>
    </w:p>
    <w:p w:rsidR="00147891" w:rsidRPr="006B654C" w:rsidRDefault="008528BE" w:rsidP="00A24AD5">
      <w:pPr>
        <w:pStyle w:val="ListParagraph"/>
        <w:spacing w:line="360" w:lineRule="auto"/>
        <w:ind w:left="426"/>
        <w:jc w:val="both"/>
        <w:rPr>
          <w:rFonts w:ascii="Bookman Old Style" w:eastAsia="Batang" w:hAnsi="Bookman Old Style" w:cs="Arial"/>
        </w:rPr>
      </w:pPr>
      <w:r w:rsidRPr="006B654C">
        <w:rPr>
          <w:rFonts w:ascii="Bookman Old Style" w:eastAsia="Batang" w:hAnsi="Bookman Old Style" w:cs="Arial"/>
        </w:rPr>
        <w:t xml:space="preserve">Secara administrasi, pelayanan di </w:t>
      </w:r>
      <w:r w:rsidR="00DF7E81" w:rsidRPr="006B654C">
        <w:rPr>
          <w:rFonts w:ascii="Bookman Old Style" w:eastAsia="Batang" w:hAnsi="Bookman Old Style" w:cs="Arial"/>
        </w:rPr>
        <w:t xml:space="preserve">Kantor </w:t>
      </w:r>
      <w:r w:rsidR="00615185">
        <w:rPr>
          <w:rFonts w:ascii="Bookman Old Style" w:eastAsia="Batang" w:hAnsi="Bookman Old Style" w:cs="Arial"/>
        </w:rPr>
        <w:t>OPD</w:t>
      </w:r>
      <w:r w:rsidR="0057136C">
        <w:rPr>
          <w:rFonts w:ascii="Bookman Old Style" w:eastAsia="Batang" w:hAnsi="Bookman Old Style" w:cs="Arial"/>
        </w:rPr>
        <w:t xml:space="preserve">Kecamatan </w:t>
      </w:r>
      <w:r w:rsidR="002564AE">
        <w:rPr>
          <w:rFonts w:ascii="Bookman Old Style" w:eastAsia="Batang" w:hAnsi="Bookman Old Style" w:cs="Arial"/>
        </w:rPr>
        <w:t>Nguntoronadi</w:t>
      </w:r>
      <w:r w:rsidRPr="006B654C">
        <w:rPr>
          <w:rFonts w:ascii="Bookman Old Style" w:eastAsia="Batang" w:hAnsi="Bookman Old Style" w:cs="Arial"/>
        </w:rPr>
        <w:t xml:space="preserve"> telah memiliki dokumen Standart Operasional Prosedur (SOP) yang lengkap namun belum sepenuhnya dilaksanakan sesuai dengan SOP yang ada, untuk itu </w:t>
      </w:r>
      <w:r w:rsidRPr="006B654C">
        <w:rPr>
          <w:rFonts w:ascii="Bookman Old Style" w:eastAsia="Batang" w:hAnsi="Bookman Old Style" w:cs="Arial"/>
        </w:rPr>
        <w:lastRenderedPageBreak/>
        <w:t>diperlukan kedisiplinan dan t</w:t>
      </w:r>
      <w:r w:rsidR="003902CB" w:rsidRPr="006B654C">
        <w:rPr>
          <w:rFonts w:ascii="Bookman Old Style" w:eastAsia="Batang" w:hAnsi="Bookman Old Style" w:cs="Arial"/>
        </w:rPr>
        <w:t>anggung jawab bagi aparatur peme</w:t>
      </w:r>
      <w:r w:rsidRPr="006B654C">
        <w:rPr>
          <w:rFonts w:ascii="Bookman Old Style" w:eastAsia="Batang" w:hAnsi="Bookman Old Style" w:cs="Arial"/>
        </w:rPr>
        <w:t>rintah untuk mengi</w:t>
      </w:r>
      <w:r w:rsidR="005A6A68" w:rsidRPr="006B654C">
        <w:rPr>
          <w:rFonts w:ascii="Bookman Old Style" w:eastAsia="Batang" w:hAnsi="Bookman Old Style" w:cs="Arial"/>
        </w:rPr>
        <w:t>m</w:t>
      </w:r>
      <w:r w:rsidRPr="006B654C">
        <w:rPr>
          <w:rFonts w:ascii="Bookman Old Style" w:eastAsia="Batang" w:hAnsi="Bookman Old Style" w:cs="Arial"/>
        </w:rPr>
        <w:t>plementasikannya</w:t>
      </w:r>
      <w:r w:rsidR="00F901D4" w:rsidRPr="006B654C">
        <w:rPr>
          <w:rFonts w:ascii="Bookman Old Style" w:eastAsia="Batang" w:hAnsi="Bookman Old Style" w:cs="Arial"/>
        </w:rPr>
        <w:t xml:space="preserve"> serta mensos</w:t>
      </w:r>
      <w:r w:rsidR="003902CB" w:rsidRPr="006B654C">
        <w:rPr>
          <w:rFonts w:ascii="Bookman Old Style" w:eastAsia="Batang" w:hAnsi="Bookman Old Style" w:cs="Arial"/>
        </w:rPr>
        <w:t>i</w:t>
      </w:r>
      <w:r w:rsidR="00F901D4" w:rsidRPr="006B654C">
        <w:rPr>
          <w:rFonts w:ascii="Bookman Old Style" w:eastAsia="Batang" w:hAnsi="Bookman Old Style" w:cs="Arial"/>
        </w:rPr>
        <w:t>ali</w:t>
      </w:r>
      <w:r w:rsidR="003902CB" w:rsidRPr="006B654C">
        <w:rPr>
          <w:rFonts w:ascii="Bookman Old Style" w:eastAsia="Batang" w:hAnsi="Bookman Old Style" w:cs="Arial"/>
        </w:rPr>
        <w:t>sasikan kepada masyarakat dengan memberikan gambaran yang jelas dan transpara</w:t>
      </w:r>
      <w:r w:rsidR="00F901D4" w:rsidRPr="006B654C">
        <w:rPr>
          <w:rFonts w:ascii="Bookman Old Style" w:eastAsia="Batang" w:hAnsi="Bookman Old Style" w:cs="Arial"/>
        </w:rPr>
        <w:t>si</w:t>
      </w:r>
      <w:r w:rsidR="003902CB" w:rsidRPr="006B654C">
        <w:rPr>
          <w:rFonts w:ascii="Bookman Old Style" w:eastAsia="Batang" w:hAnsi="Bookman Old Style" w:cs="Arial"/>
        </w:rPr>
        <w:t xml:space="preserve"> alur dari pada pelayanan tersebut.</w:t>
      </w:r>
    </w:p>
    <w:p w:rsidR="008148AB" w:rsidRPr="006B654C" w:rsidRDefault="008148AB" w:rsidP="00F2243A">
      <w:pPr>
        <w:pStyle w:val="ListParagraph"/>
        <w:numPr>
          <w:ilvl w:val="1"/>
          <w:numId w:val="7"/>
        </w:numPr>
        <w:tabs>
          <w:tab w:val="left" w:pos="709"/>
        </w:tabs>
        <w:spacing w:line="360" w:lineRule="auto"/>
        <w:ind w:left="426"/>
        <w:jc w:val="both"/>
        <w:rPr>
          <w:rFonts w:ascii="Bookman Old Style" w:eastAsia="Batang" w:hAnsi="Bookman Old Style" w:cs="Arial"/>
        </w:rPr>
      </w:pPr>
      <w:r w:rsidRPr="006B654C">
        <w:rPr>
          <w:rFonts w:ascii="Bookman Old Style" w:eastAsia="Batang" w:hAnsi="Bookman Old Style" w:cs="Arial"/>
        </w:rPr>
        <w:t>Kurang t</w:t>
      </w:r>
      <w:r w:rsidR="00905133" w:rsidRPr="006B654C">
        <w:rPr>
          <w:rFonts w:ascii="Bookman Old Style" w:eastAsia="Batang" w:hAnsi="Bookman Old Style" w:cs="Arial"/>
        </w:rPr>
        <w:t>ersedianya sarana prasarana pel</w:t>
      </w:r>
      <w:r w:rsidR="009C086B" w:rsidRPr="006B654C">
        <w:rPr>
          <w:rFonts w:ascii="Bookman Old Style" w:eastAsia="Batang" w:hAnsi="Bookman Old Style" w:cs="Arial"/>
        </w:rPr>
        <w:t>ayan</w:t>
      </w:r>
      <w:r w:rsidRPr="006B654C">
        <w:rPr>
          <w:rFonts w:ascii="Bookman Old Style" w:eastAsia="Batang" w:hAnsi="Bookman Old Style" w:cs="Arial"/>
        </w:rPr>
        <w:t>an yang baik</w:t>
      </w:r>
    </w:p>
    <w:p w:rsidR="00766919" w:rsidRDefault="008133A1" w:rsidP="00766919">
      <w:pPr>
        <w:tabs>
          <w:tab w:val="left" w:pos="709"/>
        </w:tabs>
        <w:spacing w:line="360" w:lineRule="auto"/>
        <w:ind w:left="426"/>
        <w:jc w:val="both"/>
        <w:rPr>
          <w:rFonts w:ascii="Bookman Old Style" w:hAnsi="Bookman Old Style" w:cs="Arial"/>
        </w:rPr>
      </w:pPr>
      <w:r w:rsidRPr="006B654C">
        <w:rPr>
          <w:rFonts w:ascii="Bookman Old Style" w:hAnsi="Bookman Old Style" w:cs="Arial"/>
        </w:rPr>
        <w:t xml:space="preserve">Keberhasilan pelaksanaan tugas dan fungsi </w:t>
      </w:r>
      <w:r w:rsidR="005A6A68" w:rsidRPr="006B654C">
        <w:rPr>
          <w:rFonts w:ascii="Bookman Old Style" w:hAnsi="Bookman Old Style" w:cs="Arial"/>
        </w:rPr>
        <w:t>p</w:t>
      </w:r>
      <w:r w:rsidR="003902CB" w:rsidRPr="006B654C">
        <w:rPr>
          <w:rFonts w:ascii="Bookman Old Style" w:hAnsi="Bookman Old Style" w:cs="Arial"/>
        </w:rPr>
        <w:t xml:space="preserve">elayanan </w:t>
      </w:r>
      <w:r w:rsidR="0057136C">
        <w:rPr>
          <w:rFonts w:ascii="Bookman Old Style" w:hAnsi="Bookman Old Style" w:cs="Arial"/>
        </w:rPr>
        <w:t xml:space="preserve">Kecamatan </w:t>
      </w:r>
      <w:r w:rsidR="002564AE">
        <w:rPr>
          <w:rFonts w:ascii="Bookman Old Style" w:hAnsi="Bookman Old Style" w:cs="Arial"/>
        </w:rPr>
        <w:t>Nguntoronadi</w:t>
      </w:r>
      <w:r w:rsidRPr="006B654C">
        <w:rPr>
          <w:rFonts w:ascii="Bookman Old Style" w:hAnsi="Bookman Old Style" w:cs="Arial"/>
        </w:rPr>
        <w:t xml:space="preserve"> tidak terlepas dari dukungan prasarana dan</w:t>
      </w:r>
      <w:r w:rsidR="00EB632B" w:rsidRPr="006B654C">
        <w:rPr>
          <w:rFonts w:ascii="Bookman Old Style" w:hAnsi="Bookman Old Style" w:cs="Arial"/>
        </w:rPr>
        <w:t xml:space="preserve"> sarana yang memadai, seperti me</w:t>
      </w:r>
      <w:r w:rsidRPr="006B654C">
        <w:rPr>
          <w:rFonts w:ascii="Bookman Old Style" w:hAnsi="Bookman Old Style" w:cs="Arial"/>
        </w:rPr>
        <w:t>b</w:t>
      </w:r>
      <w:r w:rsidR="00EB632B" w:rsidRPr="006B654C">
        <w:rPr>
          <w:rFonts w:ascii="Bookman Old Style" w:hAnsi="Bookman Old Style" w:cs="Arial"/>
        </w:rPr>
        <w:t>e</w:t>
      </w:r>
      <w:r w:rsidRPr="006B654C">
        <w:rPr>
          <w:rFonts w:ascii="Bookman Old Style" w:hAnsi="Bookman Old Style" w:cs="Arial"/>
        </w:rPr>
        <w:t>l</w:t>
      </w:r>
      <w:r w:rsidR="00EB632B" w:rsidRPr="006B654C">
        <w:rPr>
          <w:rFonts w:ascii="Bookman Old Style" w:hAnsi="Bookman Old Style" w:cs="Arial"/>
        </w:rPr>
        <w:t>ai</w:t>
      </w:r>
      <w:r w:rsidRPr="006B654C">
        <w:rPr>
          <w:rFonts w:ascii="Bookman Old Style" w:hAnsi="Bookman Old Style" w:cs="Arial"/>
        </w:rPr>
        <w:t>r, pe</w:t>
      </w:r>
      <w:r w:rsidR="003902CB" w:rsidRPr="006B654C">
        <w:rPr>
          <w:rFonts w:ascii="Bookman Old Style" w:hAnsi="Bookman Old Style" w:cs="Arial"/>
        </w:rPr>
        <w:t>r</w:t>
      </w:r>
      <w:r w:rsidR="002D010C">
        <w:rPr>
          <w:rFonts w:ascii="Bookman Old Style" w:hAnsi="Bookman Old Style" w:cs="Arial"/>
        </w:rPr>
        <w:t xml:space="preserve">alatan dan perlengkapan </w:t>
      </w:r>
      <w:proofErr w:type="gramStart"/>
      <w:r w:rsidR="002D010C">
        <w:rPr>
          <w:rFonts w:ascii="Bookman Old Style" w:hAnsi="Bookman Old Style" w:cs="Arial"/>
        </w:rPr>
        <w:t>kantor</w:t>
      </w:r>
      <w:proofErr w:type="gramEnd"/>
      <w:r w:rsidR="00766919">
        <w:rPr>
          <w:rFonts w:ascii="Bookman Old Style" w:hAnsi="Bookman Old Style" w:cs="Arial"/>
        </w:rPr>
        <w:t>.</w:t>
      </w:r>
    </w:p>
    <w:p w:rsidR="00766919" w:rsidRDefault="00766919" w:rsidP="00766919">
      <w:pPr>
        <w:tabs>
          <w:tab w:val="left" w:pos="709"/>
        </w:tabs>
        <w:spacing w:line="360" w:lineRule="auto"/>
        <w:jc w:val="both"/>
        <w:rPr>
          <w:rFonts w:ascii="Bookman Old Style" w:hAnsi="Bookman Old Style" w:cs="Arial"/>
        </w:rPr>
      </w:pPr>
      <w:r>
        <w:rPr>
          <w:rFonts w:ascii="Bookman Old Style" w:hAnsi="Bookman Old Style" w:cs="Arial"/>
        </w:rPr>
        <w:t xml:space="preserve">4.  Anggaran desa yang sudah mengalami kenaikan tetapi tidak diimbangi dengan </w:t>
      </w:r>
    </w:p>
    <w:p w:rsidR="00766919" w:rsidRDefault="00766919" w:rsidP="00766919">
      <w:pPr>
        <w:tabs>
          <w:tab w:val="left" w:pos="709"/>
        </w:tabs>
        <w:spacing w:line="360" w:lineRule="auto"/>
        <w:jc w:val="both"/>
        <w:rPr>
          <w:rFonts w:ascii="Bookman Old Style" w:hAnsi="Bookman Old Style" w:cs="Arial"/>
        </w:rPr>
      </w:pPr>
      <w:r>
        <w:rPr>
          <w:rFonts w:ascii="Bookman Old Style" w:hAnsi="Bookman Old Style" w:cs="Arial"/>
        </w:rPr>
        <w:t xml:space="preserve">   </w:t>
      </w:r>
      <w:proofErr w:type="gramStart"/>
      <w:r>
        <w:rPr>
          <w:rFonts w:ascii="Bookman Old Style" w:hAnsi="Bookman Old Style" w:cs="Arial"/>
        </w:rPr>
        <w:t>kenaikan</w:t>
      </w:r>
      <w:proofErr w:type="gramEnd"/>
      <w:r>
        <w:rPr>
          <w:rFonts w:ascii="Bookman Old Style" w:hAnsi="Bookman Old Style" w:cs="Arial"/>
        </w:rPr>
        <w:t xml:space="preserve"> anggaran di tingkat kecamatan.</w:t>
      </w:r>
    </w:p>
    <w:p w:rsidR="00766919" w:rsidRPr="007C7F55" w:rsidRDefault="00766919" w:rsidP="007C7F55">
      <w:pPr>
        <w:tabs>
          <w:tab w:val="left" w:pos="709"/>
        </w:tabs>
        <w:spacing w:line="360" w:lineRule="auto"/>
        <w:ind w:left="426"/>
        <w:jc w:val="both"/>
        <w:rPr>
          <w:rFonts w:ascii="Bookman Old Style" w:hAnsi="Bookman Old Style" w:cs="Arial"/>
        </w:rPr>
      </w:pPr>
    </w:p>
    <w:p w:rsidR="008133A1" w:rsidRPr="006B654C" w:rsidRDefault="00AF2481" w:rsidP="00CD404F">
      <w:pPr>
        <w:pStyle w:val="Heading1"/>
        <w:pageBreakBefore/>
        <w:numPr>
          <w:ilvl w:val="0"/>
          <w:numId w:val="0"/>
        </w:numPr>
        <w:ind w:left="1757"/>
        <w:rPr>
          <w:rFonts w:ascii="Bookman Old Style" w:hAnsi="Bookman Old Style" w:cs="Arial"/>
          <w:sz w:val="24"/>
          <w:szCs w:val="24"/>
        </w:rPr>
      </w:pPr>
      <w:r>
        <w:rPr>
          <w:rFonts w:ascii="Bookman Old Style" w:hAnsi="Bookman Old Style"/>
          <w:noProof/>
        </w:rPr>
        <w:lastRenderedPageBreak/>
        <mc:AlternateContent>
          <mc:Choice Requires="wps">
            <w:drawing>
              <wp:anchor distT="0" distB="0" distL="114300" distR="114300" simplePos="0" relativeHeight="251661824" behindDoc="0" locked="0" layoutInCell="1" allowOverlap="1">
                <wp:simplePos x="0" y="0"/>
                <wp:positionH relativeFrom="column">
                  <wp:posOffset>1089025</wp:posOffset>
                </wp:positionH>
                <wp:positionV relativeFrom="paragraph">
                  <wp:posOffset>339090</wp:posOffset>
                </wp:positionV>
                <wp:extent cx="4541520" cy="980440"/>
                <wp:effectExtent l="0" t="0" r="0" b="0"/>
                <wp:wrapNone/>
                <wp:docPr id="2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980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859" w:rsidRPr="00CC5862" w:rsidRDefault="003E2859" w:rsidP="001C0C9C">
                            <w:pPr>
                              <w:jc w:val="center"/>
                              <w:rPr>
                                <w:rFonts w:ascii="Arial" w:hAnsi="Arial" w:cs="Arial"/>
                                <w:b/>
                                <w:sz w:val="40"/>
                                <w:szCs w:val="40"/>
                              </w:rPr>
                            </w:pPr>
                            <w:r w:rsidRPr="00CC5862">
                              <w:rPr>
                                <w:rFonts w:ascii="Arial" w:hAnsi="Arial" w:cs="Arial"/>
                                <w:b/>
                                <w:sz w:val="40"/>
                                <w:szCs w:val="40"/>
                              </w:rPr>
                              <w:t>TUJUAN DAN SASARAN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2" type="#_x0000_t202" style="position:absolute;left:0;text-align:left;margin-left:85.75pt;margin-top:26.7pt;width:357.6pt;height:7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" filled="f" stroked="f">
                <v:textbox>
                  <w:txbxContent>
                    <w:p w:rsidR="003E2859" w:rsidRPr="00CC5862" w:rsidRDefault="003E2859" w:rsidP="001C0C9C">
                      <w:pPr>
                        <w:jc w:val="center"/>
                        <w:rPr>
                          <w:rFonts w:ascii="Arial" w:hAnsi="Arial" w:cs="Arial"/>
                          <w:b/>
                          <w:sz w:val="40"/>
                          <w:szCs w:val="40"/>
                        </w:rPr>
                      </w:pPr>
                      <w:r w:rsidRPr="00CC5862">
                        <w:rPr>
                          <w:rFonts w:ascii="Arial" w:hAnsi="Arial" w:cs="Arial"/>
                          <w:b/>
                          <w:sz w:val="40"/>
                          <w:szCs w:val="40"/>
                        </w:rPr>
                        <w:t>TUJUAN DAN SASARAN</w:t>
                      </w:r>
                    </w:p>
                  </w:txbxContent>
                </v:textbox>
              </v:shape>
            </w:pict>
          </mc:Fallback>
        </mc:AlternateContent>
      </w:r>
      <w:r>
        <w:rPr>
          <w:rFonts w:ascii="Bookman Old Style" w:hAnsi="Bookman Old Style"/>
          <w:noProof/>
        </w:rPr>
        <mc:AlternateContent>
          <mc:Choice Requires="wps">
            <w:drawing>
              <wp:anchor distT="0" distB="0" distL="114300" distR="114300" simplePos="0" relativeHeight="251660800" behindDoc="0" locked="0" layoutInCell="1" allowOverlap="1">
                <wp:simplePos x="0" y="0"/>
                <wp:positionH relativeFrom="column">
                  <wp:posOffset>-276860</wp:posOffset>
                </wp:positionH>
                <wp:positionV relativeFrom="paragraph">
                  <wp:posOffset>70485</wp:posOffset>
                </wp:positionV>
                <wp:extent cx="1295400" cy="958850"/>
                <wp:effectExtent l="0" t="0" r="0" b="0"/>
                <wp:wrapNone/>
                <wp:docPr id="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95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859" w:rsidRPr="00CC5862" w:rsidRDefault="003E2859" w:rsidP="001C0C9C">
                            <w:pPr>
                              <w:jc w:val="center"/>
                              <w:rPr>
                                <w:rFonts w:ascii="Arial" w:hAnsi="Arial" w:cs="Arial"/>
                                <w:b/>
                                <w:sz w:val="44"/>
                                <w:szCs w:val="44"/>
                              </w:rPr>
                            </w:pPr>
                            <w:r w:rsidRPr="00CC5862">
                              <w:rPr>
                                <w:rFonts w:ascii="Arial" w:hAnsi="Arial" w:cs="Arial"/>
                                <w:b/>
                                <w:sz w:val="44"/>
                                <w:szCs w:val="44"/>
                              </w:rPr>
                              <w:t>BAB 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3" type="#_x0000_t202" style="position:absolute;left:0;text-align:left;margin-left:-21.8pt;margin-top:5.55pt;width:102pt;height:7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KN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" filled="f" stroked="f">
                <v:textbox>
                  <w:txbxContent>
                    <w:p w:rsidR="003E2859" w:rsidRPr="00CC5862" w:rsidRDefault="003E2859" w:rsidP="001C0C9C">
                      <w:pPr>
                        <w:jc w:val="center"/>
                        <w:rPr>
                          <w:rFonts w:ascii="Arial" w:hAnsi="Arial" w:cs="Arial"/>
                          <w:b/>
                          <w:sz w:val="44"/>
                          <w:szCs w:val="44"/>
                        </w:rPr>
                      </w:pPr>
                      <w:r w:rsidRPr="00CC5862">
                        <w:rPr>
                          <w:rFonts w:ascii="Arial" w:hAnsi="Arial" w:cs="Arial"/>
                          <w:b/>
                          <w:sz w:val="44"/>
                          <w:szCs w:val="44"/>
                        </w:rPr>
                        <w:t>BAB IV</w:t>
                      </w:r>
                    </w:p>
                  </w:txbxContent>
                </v:textbox>
              </v:shape>
            </w:pict>
          </mc:Fallback>
        </mc:AlternateContent>
      </w:r>
      <w:r>
        <w:rPr>
          <w:rFonts w:ascii="Bookman Old Style" w:hAnsi="Bookman Old Style"/>
          <w:noProof/>
        </w:rPr>
        <mc:AlternateContent>
          <mc:Choice Requires="wpg">
            <w:drawing>
              <wp:anchor distT="0" distB="0" distL="0" distR="0" simplePos="0" relativeHeight="251651584" behindDoc="0" locked="0" layoutInCell="1" allowOverlap="1">
                <wp:simplePos x="0" y="0"/>
                <wp:positionH relativeFrom="column">
                  <wp:posOffset>-218440</wp:posOffset>
                </wp:positionH>
                <wp:positionV relativeFrom="paragraph">
                  <wp:posOffset>-224155</wp:posOffset>
                </wp:positionV>
                <wp:extent cx="5922645" cy="1336675"/>
                <wp:effectExtent l="0" t="0" r="116205" b="111125"/>
                <wp:wrapNone/>
                <wp:docPr id="2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2645" cy="1336675"/>
                          <a:chOff x="-344" y="-384"/>
                          <a:chExt cx="9327" cy="2105"/>
                        </a:xfrm>
                        <a:solidFill>
                          <a:schemeClr val="tx2">
                            <a:lumMod val="40000"/>
                            <a:lumOff val="60000"/>
                          </a:schemeClr>
                        </a:solidFill>
                      </wpg:grpSpPr>
                      <wps:wsp>
                        <wps:cNvPr id="25" name="Rectangle 15"/>
                        <wps:cNvSpPr>
                          <a:spLocks noChangeArrowheads="1"/>
                        </wps:cNvSpPr>
                        <wps:spPr bwMode="auto">
                          <a:xfrm>
                            <a:off x="1669" y="46"/>
                            <a:ext cx="7313" cy="1674"/>
                          </a:xfrm>
                          <a:prstGeom prst="rect">
                            <a:avLst/>
                          </a:prstGeom>
                          <a:grpFill/>
                          <a:ln>
                            <a:noFill/>
                          </a:ln>
                          <a:effectLst>
                            <a:outerShdw dist="152735" dir="2700000" algn="ctr" rotWithShape="0">
                              <a:srgbClr val="2C001E"/>
                            </a:outerShdw>
                          </a:effectLst>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6" name="Rectangle 16"/>
                        <wps:cNvSpPr>
                          <a:spLocks noChangeArrowheads="1"/>
                        </wps:cNvSpPr>
                        <wps:spPr bwMode="auto">
                          <a:xfrm>
                            <a:off x="-344" y="-384"/>
                            <a:ext cx="1864" cy="1674"/>
                          </a:xfrm>
                          <a:prstGeom prst="rect">
                            <a:avLst/>
                          </a:prstGeom>
                          <a:grpFill/>
                          <a:ln>
                            <a:noFill/>
                          </a:ln>
                          <a:effectLst>
                            <a:outerShdw dist="152735" dir="2700000" algn="ctr" rotWithShape="0">
                              <a:srgbClr val="2C001E"/>
                            </a:outerShdw>
                          </a:effectLst>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0F7975" id="Group 14" o:spid="_x0000_s1026" style="position:absolute;margin-left:-17.2pt;margin-top:-17.65pt;width:466.35pt;height:105.25pt;z-index:251651584;mso-wrap-distance-left:0;mso-wrap-distance-right:0" coordorigin="-344,-384" coordsize="9327,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">
                <v:rect id="Rectangle 15" o:spid="_x0000_s1027" style="position:absolute;left:1669;top:46;width:7313;height:167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gacQA&#10;AADbAAAADwAAAGRycy9kb3ducmV2LnhtbESPQWsCMRSE7wX/Q3gFb5qtqNitUaRQEOzFVej1sXnd&#10;Tbt52Sapu9tfbwShx2FmvmHW29424kI+GMcKnqYZCOLSacOVgvPpbbICESKyxsYxKRgowHYzelhj&#10;rl3HR7oUsRIJwiFHBXWMbS5lKGuyGKauJU7ep/MWY5K+ktpjl+C2kbMsW0qLhtNCjS291lR+F79W&#10;wSF2P2YoC/0+x/2zP34Nf/MPo9T4sd+9gIjUx//wvb3XCmYLuH1JP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IGnEAAAA2wAAAA8AAAAAAAAAAAAAAAAAmAIAAGRycy9k&#10;b3ducmV2LnhtbFBLBQYAAAAABAAEAPUAAACJAwAAAAA=&#10;" filled="f" stroked="f" strokecolor="#3465a4">
                  <v:stroke joinstyle="round"/>
                  <v:shadow on="t" color="#2c001e" offset="3mm,3mm"/>
                </v:rect>
                <v:rect id="Rectangle 16" o:spid="_x0000_s1028" style="position:absolute;left:-344;top:-384;width:1864;height:167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m+HsMA&#10;AADbAAAADwAAAGRycy9kb3ducmV2LnhtbESPQWsCMRSE74L/ITyhN81WROrWKKVQEOrFreD1sXnd&#10;Tbt52Sapu+uvN4LgcZiZb5j1treNOJMPxrGC51kGgrh02nCl4Pj1MX0BESKyxsYxKRgowHYzHq0x&#10;167jA52LWIkE4ZCjgjrGNpcylDVZDDPXEifv23mLMUlfSe2xS3DbyHmWLaVFw2mhxpbeayp/i3+r&#10;4DN2f2YoC71f4G7lDz/DZXEySj1N+rdXEJH6+Ajf2zutYL6E25f0A+Tm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m+HsMAAADbAAAADwAAAAAAAAAAAAAAAACYAgAAZHJzL2Rv&#10;d25yZXYueG1sUEsFBgAAAAAEAAQA9QAAAIgDAAAAAA==&#10;" filled="f" stroked="f" strokecolor="#3465a4">
                  <v:stroke joinstyle="round"/>
                  <v:shadow on="t" color="#2c001e" offset="3mm,3mm"/>
                </v:rect>
              </v:group>
            </w:pict>
          </mc:Fallback>
        </mc:AlternateContent>
      </w:r>
      <w:bookmarkStart w:id="20" w:name="__RefHeading__33004_1648701320"/>
      <w:bookmarkEnd w:id="20"/>
      <w:r w:rsidR="008133A1" w:rsidRPr="006B654C">
        <w:rPr>
          <w:rFonts w:ascii="Bookman Old Style" w:hAnsi="Bookman Old Style"/>
        </w:rPr>
        <w:t>ISI, MISI, TUJUAN, STRATEGI DAN KEBIJAKAN</w:t>
      </w:r>
    </w:p>
    <w:p w:rsidR="008133A1" w:rsidRPr="006B654C" w:rsidRDefault="008133A1">
      <w:pPr>
        <w:spacing w:line="360" w:lineRule="auto"/>
        <w:contextualSpacing/>
        <w:jc w:val="center"/>
        <w:rPr>
          <w:rFonts w:ascii="Bookman Old Style" w:hAnsi="Bookman Old Style" w:cs="Arial"/>
          <w:b/>
          <w:color w:val="FFFFFF"/>
        </w:rPr>
      </w:pPr>
    </w:p>
    <w:p w:rsidR="008133A1" w:rsidRPr="006B654C" w:rsidRDefault="008133A1">
      <w:pPr>
        <w:spacing w:line="360" w:lineRule="auto"/>
        <w:contextualSpacing/>
        <w:jc w:val="center"/>
        <w:rPr>
          <w:rFonts w:ascii="Bookman Old Style" w:hAnsi="Bookman Old Style" w:cs="Arial"/>
          <w:b/>
          <w:color w:val="FFFFFF"/>
        </w:rPr>
      </w:pPr>
    </w:p>
    <w:p w:rsidR="008133A1" w:rsidRDefault="008133A1">
      <w:pPr>
        <w:spacing w:line="360" w:lineRule="auto"/>
        <w:contextualSpacing/>
        <w:jc w:val="center"/>
        <w:rPr>
          <w:rFonts w:ascii="Bookman Old Style" w:hAnsi="Bookman Old Style" w:cs="Arial"/>
          <w:b/>
          <w:color w:val="FFFFFF"/>
        </w:rPr>
      </w:pPr>
    </w:p>
    <w:p w:rsidR="00B12D8F" w:rsidRDefault="00B12D8F">
      <w:pPr>
        <w:spacing w:line="360" w:lineRule="auto"/>
        <w:contextualSpacing/>
        <w:jc w:val="center"/>
        <w:rPr>
          <w:rFonts w:ascii="Bookman Old Style" w:hAnsi="Bookman Old Style" w:cs="Arial"/>
          <w:b/>
          <w:color w:val="FFFFFF"/>
        </w:rPr>
      </w:pPr>
    </w:p>
    <w:p w:rsidR="008133A1" w:rsidRDefault="008133A1" w:rsidP="00B12D8F">
      <w:pPr>
        <w:tabs>
          <w:tab w:val="left" w:pos="709"/>
        </w:tabs>
        <w:spacing w:line="360" w:lineRule="auto"/>
        <w:jc w:val="both"/>
        <w:rPr>
          <w:rFonts w:ascii="Bookman Old Style" w:hAnsi="Bookman Old Style"/>
        </w:rPr>
      </w:pPr>
      <w:bookmarkStart w:id="21" w:name="__RefHeading__23611_1648701320"/>
      <w:bookmarkEnd w:id="21"/>
      <w:r w:rsidRPr="006B654C">
        <w:rPr>
          <w:rFonts w:ascii="Bookman Old Style" w:hAnsi="Bookman Old Style" w:cs="Arial"/>
          <w:b/>
          <w:lang w:eastAsia="id-ID"/>
        </w:rPr>
        <w:tab/>
      </w:r>
      <w:bookmarkStart w:id="22" w:name="__RefHeading__23613_1648701320"/>
      <w:bookmarkEnd w:id="22"/>
      <w:r w:rsidR="00084808">
        <w:rPr>
          <w:rFonts w:ascii="Bookman Old Style" w:hAnsi="Bookman Old Style" w:cs="Arial"/>
        </w:rPr>
        <w:t>Tujuan dan</w:t>
      </w:r>
      <w:r w:rsidRPr="006B654C">
        <w:rPr>
          <w:rFonts w:ascii="Bookman Old Style" w:hAnsi="Bookman Old Style" w:cs="Arial"/>
        </w:rPr>
        <w:t xml:space="preserve"> Sasaran </w:t>
      </w:r>
      <w:r w:rsidR="0057136C">
        <w:rPr>
          <w:rFonts w:ascii="Bookman Old Style" w:hAnsi="Bookman Old Style" w:cs="Arial"/>
        </w:rPr>
        <w:t xml:space="preserve">Kecamatan </w:t>
      </w:r>
      <w:r w:rsidR="002564AE">
        <w:rPr>
          <w:rFonts w:ascii="Bookman Old Style" w:hAnsi="Bookman Old Style" w:cs="Arial"/>
        </w:rPr>
        <w:t>Nguntoronadi</w:t>
      </w:r>
      <w:r w:rsidRPr="006B654C">
        <w:rPr>
          <w:rFonts w:ascii="Bookman Old Style" w:hAnsi="Bookman Old Style" w:cs="Arial"/>
        </w:rPr>
        <w:t xml:space="preserve"> Kabupaten Magetan</w:t>
      </w:r>
      <w:r w:rsidR="008358F6" w:rsidRPr="006B654C">
        <w:rPr>
          <w:rFonts w:ascii="Bookman Old Style" w:hAnsi="Bookman Old Style"/>
        </w:rPr>
        <w:t xml:space="preserve"> adalah sebagai </w:t>
      </w:r>
      <w:proofErr w:type="gramStart"/>
      <w:r w:rsidR="008358F6" w:rsidRPr="006B654C">
        <w:rPr>
          <w:rFonts w:ascii="Bookman Old Style" w:hAnsi="Bookman Old Style"/>
        </w:rPr>
        <w:t>berikut :</w:t>
      </w:r>
      <w:proofErr w:type="gramEnd"/>
    </w:p>
    <w:p w:rsidR="003C753E" w:rsidRPr="006B654C" w:rsidRDefault="003C753E" w:rsidP="00B12D8F">
      <w:pPr>
        <w:tabs>
          <w:tab w:val="left" w:pos="709"/>
        </w:tabs>
        <w:spacing w:line="360" w:lineRule="auto"/>
        <w:jc w:val="both"/>
        <w:rPr>
          <w:rFonts w:ascii="Bookman Old Style" w:hAnsi="Bookman Old Style"/>
        </w:rPr>
      </w:pPr>
    </w:p>
    <w:p w:rsidR="008133A1" w:rsidRDefault="00C760B1" w:rsidP="0090775A">
      <w:pPr>
        <w:pStyle w:val="Heading3"/>
        <w:numPr>
          <w:ilvl w:val="1"/>
          <w:numId w:val="39"/>
        </w:numPr>
        <w:spacing w:before="0" w:line="360" w:lineRule="auto"/>
        <w:rPr>
          <w:rFonts w:ascii="Bookman Old Style" w:hAnsi="Bookman Old Style"/>
          <w:sz w:val="24"/>
          <w:szCs w:val="24"/>
        </w:rPr>
      </w:pPr>
      <w:bookmarkStart w:id="23" w:name="__RefHeading__23615_1648701320"/>
      <w:bookmarkEnd w:id="23"/>
      <w:r>
        <w:rPr>
          <w:rFonts w:ascii="Bookman Old Style" w:hAnsi="Bookman Old Style"/>
          <w:sz w:val="24"/>
          <w:szCs w:val="24"/>
        </w:rPr>
        <w:t xml:space="preserve">Tujuan </w:t>
      </w:r>
      <w:r w:rsidR="000D1ADD">
        <w:rPr>
          <w:rFonts w:ascii="Bookman Old Style" w:hAnsi="Bookman Old Style"/>
          <w:sz w:val="24"/>
          <w:szCs w:val="24"/>
        </w:rPr>
        <w:t>dan Sasaran Jangka Menengah Perangkat Daerah</w:t>
      </w:r>
    </w:p>
    <w:p w:rsidR="000D1ADD" w:rsidRPr="000D1ADD" w:rsidRDefault="000D1ADD" w:rsidP="000D1ADD">
      <w:pPr>
        <w:ind w:left="720"/>
        <w:rPr>
          <w:rFonts w:ascii="Bookman Old Style" w:hAnsi="Bookman Old Style"/>
          <w:b/>
        </w:rPr>
      </w:pPr>
      <w:r w:rsidRPr="000D1ADD">
        <w:rPr>
          <w:rFonts w:ascii="Bookman Old Style" w:hAnsi="Bookman Old Style"/>
          <w:b/>
        </w:rPr>
        <w:t>Tujuan</w:t>
      </w:r>
    </w:p>
    <w:p w:rsidR="00DF43E7" w:rsidRPr="00546D69" w:rsidRDefault="00546D69" w:rsidP="00F2243A">
      <w:pPr>
        <w:pStyle w:val="ListParagraph"/>
        <w:numPr>
          <w:ilvl w:val="0"/>
          <w:numId w:val="31"/>
        </w:numPr>
        <w:tabs>
          <w:tab w:val="left" w:pos="426"/>
        </w:tabs>
        <w:spacing w:line="360" w:lineRule="auto"/>
        <w:jc w:val="both"/>
        <w:rPr>
          <w:rFonts w:ascii="Bookman Old Style" w:hAnsi="Bookman Old Style" w:cs="Arial"/>
        </w:rPr>
      </w:pPr>
      <w:r w:rsidRPr="00546D69">
        <w:rPr>
          <w:rFonts w:ascii="Bookman Old Style" w:eastAsia="Times New Roman" w:hAnsi="Bookman Old Style" w:cs="Times New Roman"/>
          <w:color w:val="000000"/>
        </w:rPr>
        <w:t>Meningkatkan kualitas penyelenggaraan pemerintahan dan pelayanan publik di kecamatan</w:t>
      </w:r>
      <w:r w:rsidR="0090775A" w:rsidRPr="00546D69">
        <w:rPr>
          <w:rFonts w:ascii="Bookman Old Style" w:hAnsi="Bookman Old Style" w:cs="Tahoma"/>
          <w:lang w:val="id-ID"/>
        </w:rPr>
        <w:t>.</w:t>
      </w:r>
    </w:p>
    <w:p w:rsidR="003C753E" w:rsidRPr="008F55C2" w:rsidRDefault="003C753E" w:rsidP="003C753E">
      <w:pPr>
        <w:pStyle w:val="BodyText"/>
        <w:spacing w:after="0" w:line="360" w:lineRule="auto"/>
        <w:ind w:left="426"/>
        <w:rPr>
          <w:rFonts w:ascii="Bookman Old Style" w:hAnsi="Bookman Old Style" w:cs="Arial"/>
        </w:rPr>
      </w:pPr>
    </w:p>
    <w:p w:rsidR="008133A1" w:rsidRPr="008F55C2" w:rsidRDefault="00C760B1" w:rsidP="000D1ADD">
      <w:pPr>
        <w:pStyle w:val="Heading3"/>
        <w:numPr>
          <w:ilvl w:val="0"/>
          <w:numId w:val="0"/>
        </w:numPr>
        <w:spacing w:before="0" w:line="360" w:lineRule="auto"/>
        <w:ind w:left="720"/>
        <w:rPr>
          <w:rFonts w:ascii="Bookman Old Style" w:hAnsi="Bookman Old Style" w:cs="Arial"/>
        </w:rPr>
      </w:pPr>
      <w:bookmarkStart w:id="24" w:name="__RefHeading__23617_1648701320"/>
      <w:bookmarkEnd w:id="24"/>
      <w:r w:rsidRPr="008F55C2">
        <w:rPr>
          <w:rFonts w:ascii="Bookman Old Style" w:hAnsi="Bookman Old Style"/>
        </w:rPr>
        <w:t xml:space="preserve">Sasaran </w:t>
      </w:r>
      <w:r w:rsidR="000D1ADD">
        <w:rPr>
          <w:rFonts w:ascii="Bookman Old Style" w:hAnsi="Bookman Old Style"/>
          <w:sz w:val="24"/>
          <w:szCs w:val="24"/>
        </w:rPr>
        <w:t>Jangka Menengah Perangkat Daerah</w:t>
      </w:r>
    </w:p>
    <w:p w:rsidR="00546D69" w:rsidRPr="00546D69" w:rsidRDefault="00546D69" w:rsidP="00546D69">
      <w:pPr>
        <w:pStyle w:val="ListParagraph"/>
        <w:numPr>
          <w:ilvl w:val="0"/>
          <w:numId w:val="32"/>
        </w:numPr>
        <w:tabs>
          <w:tab w:val="left" w:pos="426"/>
        </w:tabs>
        <w:spacing w:line="360" w:lineRule="auto"/>
        <w:jc w:val="both"/>
        <w:rPr>
          <w:rFonts w:ascii="Bookman Old Style" w:hAnsi="Bookman Old Style" w:cs="Tahoma"/>
        </w:rPr>
      </w:pPr>
      <w:bookmarkStart w:id="25" w:name="_GoBack"/>
      <w:r w:rsidRPr="00546D69">
        <w:rPr>
          <w:rFonts w:ascii="Bookman Old Style" w:eastAsia="Times New Roman" w:hAnsi="Bookman Old Style" w:cs="Times New Roman"/>
          <w:color w:val="000000"/>
        </w:rPr>
        <w:t>Meningkatnya Kualitas Pelayanan Publik di Kecamatan</w:t>
      </w:r>
      <w:r w:rsidRPr="00546D69">
        <w:rPr>
          <w:rFonts w:ascii="Bookman Old Style" w:hAnsi="Bookman Old Style" w:cs="Arial"/>
          <w:color w:val="000000"/>
          <w:lang w:val="id-ID"/>
        </w:rPr>
        <w:t xml:space="preserve"> </w:t>
      </w:r>
    </w:p>
    <w:p w:rsidR="001E68D5" w:rsidRPr="00546D69" w:rsidRDefault="00546D69" w:rsidP="00546D69">
      <w:pPr>
        <w:pStyle w:val="ListParagraph"/>
        <w:numPr>
          <w:ilvl w:val="0"/>
          <w:numId w:val="32"/>
        </w:numPr>
        <w:tabs>
          <w:tab w:val="left" w:pos="426"/>
        </w:tabs>
        <w:spacing w:line="360" w:lineRule="auto"/>
        <w:jc w:val="both"/>
        <w:rPr>
          <w:rFonts w:ascii="Bookman Old Style" w:hAnsi="Bookman Old Style" w:cs="Tahoma"/>
        </w:rPr>
      </w:pPr>
      <w:r w:rsidRPr="00546D69">
        <w:rPr>
          <w:rFonts w:ascii="Bookman Old Style" w:eastAsia="Times New Roman" w:hAnsi="Bookman Old Style" w:cs="Times New Roman"/>
          <w:color w:val="000000"/>
        </w:rPr>
        <w:t>Meningkatnya Kualitas Tata Kelola Keuangan, Aset, Pelayanan Publik dan Pemerintahan Desa</w:t>
      </w:r>
    </w:p>
    <w:bookmarkEnd w:id="25"/>
    <w:p w:rsidR="00084808" w:rsidRDefault="00084808" w:rsidP="00084808">
      <w:pPr>
        <w:spacing w:line="360" w:lineRule="auto"/>
        <w:rPr>
          <w:rFonts w:ascii="Bookman Old Style" w:hAnsi="Bookman Old Style" w:cs="Arial"/>
          <w:color w:val="000000"/>
          <w:szCs w:val="20"/>
        </w:rPr>
      </w:pPr>
    </w:p>
    <w:p w:rsidR="001E68D5" w:rsidRDefault="001E68D5" w:rsidP="00084808">
      <w:pPr>
        <w:spacing w:line="360" w:lineRule="auto"/>
        <w:rPr>
          <w:rFonts w:ascii="Bookman Old Style" w:hAnsi="Bookman Old Style" w:cs="Arial"/>
          <w:color w:val="000000"/>
          <w:szCs w:val="20"/>
        </w:rPr>
        <w:sectPr w:rsidR="001E68D5" w:rsidSect="007F0A18">
          <w:pgSz w:w="11907" w:h="18711" w:code="9"/>
          <w:pgMar w:top="1135" w:right="992" w:bottom="1135" w:left="1987" w:header="720" w:footer="69" w:gutter="0"/>
          <w:cols w:space="720"/>
          <w:docGrid w:linePitch="312" w:charSpace="-6145"/>
        </w:sectPr>
      </w:pPr>
    </w:p>
    <w:p w:rsidR="00DF4D1B" w:rsidRDefault="00DF4D1B" w:rsidP="004F375D">
      <w:pPr>
        <w:jc w:val="center"/>
        <w:rPr>
          <w:rFonts w:ascii="Bookman Old Style" w:hAnsi="Bookman Old Style" w:cs="Arial"/>
          <w:color w:val="000000"/>
          <w:szCs w:val="20"/>
        </w:rPr>
      </w:pPr>
    </w:p>
    <w:p w:rsidR="00084808" w:rsidRDefault="00084808" w:rsidP="005D7E4D">
      <w:pPr>
        <w:ind w:left="6480" w:firstLine="720"/>
        <w:rPr>
          <w:rFonts w:ascii="Bookman Old Style" w:hAnsi="Bookman Old Style" w:cs="Arial"/>
          <w:color w:val="000000"/>
          <w:szCs w:val="20"/>
        </w:rPr>
      </w:pPr>
      <w:r>
        <w:rPr>
          <w:rFonts w:ascii="Bookman Old Style" w:hAnsi="Bookman Old Style" w:cs="Arial"/>
          <w:color w:val="000000"/>
          <w:szCs w:val="20"/>
        </w:rPr>
        <w:t>Tabel T-C.25</w:t>
      </w:r>
    </w:p>
    <w:tbl>
      <w:tblPr>
        <w:tblW w:w="16060" w:type="dxa"/>
        <w:tblInd w:w="50" w:type="dxa"/>
        <w:tblLayout w:type="fixed"/>
        <w:tblLook w:val="04A0" w:firstRow="1" w:lastRow="0" w:firstColumn="1" w:lastColumn="0" w:noHBand="0" w:noVBand="1"/>
      </w:tblPr>
      <w:tblGrid>
        <w:gridCol w:w="118"/>
        <w:gridCol w:w="322"/>
        <w:gridCol w:w="166"/>
        <w:gridCol w:w="2440"/>
        <w:gridCol w:w="580"/>
        <w:gridCol w:w="434"/>
        <w:gridCol w:w="570"/>
        <w:gridCol w:w="1936"/>
        <w:gridCol w:w="716"/>
        <w:gridCol w:w="778"/>
        <w:gridCol w:w="560"/>
        <w:gridCol w:w="1302"/>
        <w:gridCol w:w="1158"/>
        <w:gridCol w:w="8"/>
        <w:gridCol w:w="1040"/>
        <w:gridCol w:w="12"/>
        <w:gridCol w:w="1040"/>
        <w:gridCol w:w="158"/>
        <w:gridCol w:w="822"/>
        <w:gridCol w:w="258"/>
        <w:gridCol w:w="702"/>
        <w:gridCol w:w="558"/>
        <w:gridCol w:w="382"/>
      </w:tblGrid>
      <w:tr w:rsidR="005D7E4D" w:rsidRPr="00DF4D1B" w:rsidTr="00546D69">
        <w:trPr>
          <w:gridBefore w:val="1"/>
          <w:gridAfter w:val="1"/>
          <w:wBefore w:w="118" w:type="dxa"/>
          <w:wAfter w:w="382" w:type="dxa"/>
          <w:trHeight w:val="315"/>
        </w:trPr>
        <w:tc>
          <w:tcPr>
            <w:tcW w:w="488" w:type="dxa"/>
            <w:gridSpan w:val="2"/>
            <w:tcBorders>
              <w:top w:val="nil"/>
              <w:left w:val="nil"/>
              <w:bottom w:val="nil"/>
              <w:right w:val="nil"/>
            </w:tcBorders>
            <w:shd w:val="clear" w:color="auto" w:fill="auto"/>
            <w:noWrap/>
            <w:vAlign w:val="bottom"/>
          </w:tcPr>
          <w:p w:rsidR="00DF4D1B" w:rsidRPr="00DF4D1B" w:rsidRDefault="00DF4D1B" w:rsidP="00DF4D1B">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bottom"/>
          </w:tcPr>
          <w:p w:rsidR="00DF4D1B" w:rsidRPr="00DF4D1B" w:rsidRDefault="00DF4D1B" w:rsidP="00DF4D1B">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tcPr>
          <w:p w:rsidR="00DF4D1B" w:rsidRPr="00DF4D1B" w:rsidRDefault="00DF4D1B" w:rsidP="00DF4D1B">
            <w:pPr>
              <w:spacing w:after="0" w:line="240" w:lineRule="auto"/>
              <w:rPr>
                <w:rFonts w:ascii="Times New Roman" w:eastAsia="Times New Roman" w:hAnsi="Times New Roman" w:cs="Times New Roman"/>
                <w:sz w:val="20"/>
                <w:szCs w:val="20"/>
              </w:rPr>
            </w:pPr>
          </w:p>
        </w:tc>
        <w:tc>
          <w:tcPr>
            <w:tcW w:w="2940" w:type="dxa"/>
            <w:gridSpan w:val="3"/>
            <w:tcBorders>
              <w:top w:val="nil"/>
              <w:left w:val="nil"/>
              <w:bottom w:val="nil"/>
              <w:right w:val="nil"/>
            </w:tcBorders>
            <w:shd w:val="clear" w:color="auto" w:fill="auto"/>
            <w:noWrap/>
            <w:vAlign w:val="bottom"/>
          </w:tcPr>
          <w:p w:rsidR="00DF4D1B" w:rsidRPr="00DF4D1B" w:rsidRDefault="00DF4D1B" w:rsidP="00DF4D1B">
            <w:pPr>
              <w:spacing w:after="0" w:line="240" w:lineRule="auto"/>
              <w:rPr>
                <w:rFonts w:ascii="Times New Roman" w:eastAsia="Times New Roman" w:hAnsi="Times New Roman" w:cs="Times New Roman"/>
                <w:sz w:val="20"/>
                <w:szCs w:val="20"/>
              </w:rPr>
            </w:pPr>
          </w:p>
        </w:tc>
        <w:tc>
          <w:tcPr>
            <w:tcW w:w="716" w:type="dxa"/>
            <w:tcBorders>
              <w:top w:val="nil"/>
              <w:left w:val="nil"/>
              <w:bottom w:val="nil"/>
              <w:right w:val="nil"/>
            </w:tcBorders>
            <w:shd w:val="clear" w:color="auto" w:fill="auto"/>
            <w:noWrap/>
            <w:vAlign w:val="bottom"/>
          </w:tcPr>
          <w:p w:rsidR="00DF4D1B" w:rsidRPr="00DF4D1B" w:rsidRDefault="00DF4D1B" w:rsidP="00DF4D1B">
            <w:pPr>
              <w:spacing w:after="0" w:line="240" w:lineRule="auto"/>
              <w:rPr>
                <w:rFonts w:ascii="Times New Roman" w:eastAsia="Times New Roman" w:hAnsi="Times New Roman" w:cs="Times New Roman"/>
                <w:sz w:val="20"/>
                <w:szCs w:val="20"/>
              </w:rPr>
            </w:pPr>
          </w:p>
        </w:tc>
        <w:tc>
          <w:tcPr>
            <w:tcW w:w="2640" w:type="dxa"/>
            <w:gridSpan w:val="3"/>
            <w:tcBorders>
              <w:top w:val="nil"/>
              <w:left w:val="nil"/>
              <w:bottom w:val="nil"/>
              <w:right w:val="nil"/>
            </w:tcBorders>
            <w:shd w:val="clear" w:color="auto" w:fill="auto"/>
            <w:noWrap/>
            <w:vAlign w:val="bottom"/>
          </w:tcPr>
          <w:p w:rsidR="00DF4D1B" w:rsidRPr="00DF4D1B" w:rsidRDefault="00DF4D1B" w:rsidP="00DF4D1B">
            <w:pPr>
              <w:spacing w:after="0" w:line="240" w:lineRule="auto"/>
              <w:rPr>
                <w:rFonts w:ascii="Times New Roman" w:eastAsia="Times New Roman" w:hAnsi="Times New Roman" w:cs="Times New Roman"/>
                <w:sz w:val="20"/>
                <w:szCs w:val="20"/>
              </w:rPr>
            </w:pPr>
          </w:p>
        </w:tc>
        <w:tc>
          <w:tcPr>
            <w:tcW w:w="1166" w:type="dxa"/>
            <w:gridSpan w:val="2"/>
            <w:tcBorders>
              <w:top w:val="nil"/>
              <w:left w:val="nil"/>
              <w:bottom w:val="nil"/>
              <w:right w:val="nil"/>
            </w:tcBorders>
            <w:shd w:val="clear" w:color="auto" w:fill="auto"/>
            <w:noWrap/>
            <w:vAlign w:val="bottom"/>
          </w:tcPr>
          <w:p w:rsidR="00DF4D1B" w:rsidRPr="00DF4D1B" w:rsidRDefault="00DF4D1B" w:rsidP="00DF4D1B">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tcPr>
          <w:p w:rsidR="00DF4D1B" w:rsidRPr="00DF4D1B" w:rsidRDefault="00DF4D1B" w:rsidP="00DF4D1B">
            <w:pPr>
              <w:spacing w:after="0" w:line="240" w:lineRule="auto"/>
              <w:rPr>
                <w:rFonts w:ascii="Times New Roman" w:eastAsia="Times New Roman" w:hAnsi="Times New Roman" w:cs="Times New Roman"/>
                <w:sz w:val="20"/>
                <w:szCs w:val="20"/>
              </w:rPr>
            </w:pPr>
          </w:p>
        </w:tc>
        <w:tc>
          <w:tcPr>
            <w:tcW w:w="1210" w:type="dxa"/>
            <w:gridSpan w:val="3"/>
            <w:tcBorders>
              <w:top w:val="nil"/>
              <w:left w:val="nil"/>
              <w:bottom w:val="nil"/>
              <w:right w:val="nil"/>
            </w:tcBorders>
            <w:shd w:val="clear" w:color="auto" w:fill="auto"/>
            <w:noWrap/>
            <w:vAlign w:val="bottom"/>
          </w:tcPr>
          <w:p w:rsidR="00DF4D1B" w:rsidRPr="00DF4D1B" w:rsidRDefault="00DF4D1B" w:rsidP="00DF4D1B">
            <w:pPr>
              <w:spacing w:after="0" w:line="240" w:lineRule="auto"/>
              <w:rPr>
                <w:rFonts w:ascii="Times New Roman" w:eastAsia="Times New Roman" w:hAnsi="Times New Roman" w:cs="Times New Roman"/>
                <w:sz w:val="20"/>
                <w:szCs w:val="20"/>
              </w:rPr>
            </w:pPr>
          </w:p>
        </w:tc>
        <w:tc>
          <w:tcPr>
            <w:tcW w:w="1080" w:type="dxa"/>
            <w:gridSpan w:val="2"/>
            <w:tcBorders>
              <w:top w:val="nil"/>
              <w:left w:val="nil"/>
              <w:bottom w:val="nil"/>
              <w:right w:val="nil"/>
            </w:tcBorders>
            <w:shd w:val="clear" w:color="auto" w:fill="auto"/>
            <w:noWrap/>
            <w:vAlign w:val="bottom"/>
          </w:tcPr>
          <w:p w:rsidR="00DF4D1B" w:rsidRPr="00DF4D1B" w:rsidRDefault="00DF4D1B" w:rsidP="00DF4D1B">
            <w:pPr>
              <w:spacing w:after="0" w:line="240" w:lineRule="auto"/>
              <w:rPr>
                <w:rFonts w:ascii="Times New Roman" w:eastAsia="Times New Roman" w:hAnsi="Times New Roman" w:cs="Times New Roman"/>
                <w:sz w:val="20"/>
                <w:szCs w:val="20"/>
              </w:rPr>
            </w:pPr>
          </w:p>
        </w:tc>
        <w:tc>
          <w:tcPr>
            <w:tcW w:w="1260" w:type="dxa"/>
            <w:gridSpan w:val="2"/>
            <w:tcBorders>
              <w:top w:val="nil"/>
              <w:left w:val="nil"/>
              <w:bottom w:val="nil"/>
              <w:right w:val="nil"/>
            </w:tcBorders>
            <w:shd w:val="clear" w:color="auto" w:fill="auto"/>
            <w:noWrap/>
            <w:vAlign w:val="bottom"/>
          </w:tcPr>
          <w:p w:rsidR="00DF4D1B" w:rsidRPr="00DF4D1B" w:rsidRDefault="00DF4D1B" w:rsidP="00DF4D1B">
            <w:pPr>
              <w:spacing w:after="0" w:line="240" w:lineRule="auto"/>
              <w:rPr>
                <w:rFonts w:ascii="Times New Roman" w:eastAsia="Times New Roman" w:hAnsi="Times New Roman" w:cs="Times New Roman"/>
                <w:sz w:val="20"/>
                <w:szCs w:val="20"/>
              </w:rPr>
            </w:pPr>
          </w:p>
        </w:tc>
      </w:tr>
      <w:tr w:rsidR="00D47456" w:rsidRPr="00D47456" w:rsidTr="00546D69">
        <w:trPr>
          <w:trHeight w:val="300"/>
        </w:trPr>
        <w:tc>
          <w:tcPr>
            <w:tcW w:w="16060" w:type="dxa"/>
            <w:gridSpan w:val="23"/>
            <w:tcBorders>
              <w:top w:val="nil"/>
              <w:left w:val="nil"/>
              <w:bottom w:val="nil"/>
              <w:right w:val="nil"/>
            </w:tcBorders>
            <w:shd w:val="clear" w:color="auto" w:fill="auto"/>
            <w:vAlign w:val="bottom"/>
            <w:hideMark/>
          </w:tcPr>
          <w:p w:rsidR="00D47456" w:rsidRPr="00D47456" w:rsidRDefault="00D47456" w:rsidP="00D47456">
            <w:pPr>
              <w:spacing w:after="0" w:line="240" w:lineRule="auto"/>
              <w:jc w:val="center"/>
              <w:rPr>
                <w:rFonts w:ascii="Bookman Old Style" w:eastAsia="Times New Roman" w:hAnsi="Bookman Old Style" w:cs="Times New Roman"/>
                <w:b/>
                <w:bCs/>
                <w:color w:val="000000"/>
                <w:sz w:val="16"/>
                <w:szCs w:val="16"/>
              </w:rPr>
            </w:pPr>
            <w:r w:rsidRPr="00D47456">
              <w:rPr>
                <w:rFonts w:ascii="Bookman Old Style" w:eastAsia="Times New Roman" w:hAnsi="Bookman Old Style" w:cs="Times New Roman"/>
                <w:b/>
                <w:bCs/>
                <w:color w:val="000000"/>
                <w:sz w:val="16"/>
                <w:szCs w:val="16"/>
              </w:rPr>
              <w:t>Tujuan dan Sasaran Jangka Menengah Pelayanan Perangkat Daerah KECAMATAN NGUNTORONADI</w:t>
            </w:r>
          </w:p>
        </w:tc>
      </w:tr>
      <w:tr w:rsidR="00D47456" w:rsidRPr="00D47456" w:rsidTr="00546D69">
        <w:trPr>
          <w:trHeight w:val="300"/>
        </w:trPr>
        <w:tc>
          <w:tcPr>
            <w:tcW w:w="16060" w:type="dxa"/>
            <w:gridSpan w:val="23"/>
            <w:tcBorders>
              <w:top w:val="nil"/>
              <w:left w:val="nil"/>
              <w:bottom w:val="nil"/>
              <w:right w:val="nil"/>
            </w:tcBorders>
            <w:shd w:val="clear" w:color="auto" w:fill="auto"/>
            <w:vAlign w:val="bottom"/>
            <w:hideMark/>
          </w:tcPr>
          <w:p w:rsidR="00D47456" w:rsidRPr="00D47456" w:rsidRDefault="00D47456" w:rsidP="00D47456">
            <w:pPr>
              <w:spacing w:after="0" w:line="240" w:lineRule="auto"/>
              <w:jc w:val="center"/>
              <w:rPr>
                <w:rFonts w:ascii="Bookman Old Style" w:eastAsia="Times New Roman" w:hAnsi="Bookman Old Style" w:cs="Times New Roman"/>
                <w:b/>
                <w:bCs/>
                <w:color w:val="000000"/>
                <w:sz w:val="16"/>
                <w:szCs w:val="16"/>
              </w:rPr>
            </w:pPr>
            <w:r w:rsidRPr="00D47456">
              <w:rPr>
                <w:rFonts w:ascii="Bookman Old Style" w:eastAsia="Times New Roman" w:hAnsi="Bookman Old Style" w:cs="Times New Roman"/>
                <w:b/>
                <w:bCs/>
                <w:color w:val="000000"/>
                <w:sz w:val="16"/>
                <w:szCs w:val="16"/>
              </w:rPr>
              <w:t>2019-2023</w:t>
            </w:r>
          </w:p>
        </w:tc>
      </w:tr>
      <w:tr w:rsidR="00D47456" w:rsidRPr="00D47456" w:rsidTr="00546D69">
        <w:trPr>
          <w:trHeight w:val="300"/>
        </w:trPr>
        <w:tc>
          <w:tcPr>
            <w:tcW w:w="440" w:type="dxa"/>
            <w:gridSpan w:val="2"/>
            <w:tcBorders>
              <w:top w:val="nil"/>
              <w:left w:val="nil"/>
              <w:bottom w:val="nil"/>
              <w:right w:val="nil"/>
            </w:tcBorders>
            <w:shd w:val="clear" w:color="auto" w:fill="auto"/>
            <w:noWrap/>
            <w:vAlign w:val="bottom"/>
            <w:hideMark/>
          </w:tcPr>
          <w:p w:rsidR="00D47456" w:rsidRPr="00D47456" w:rsidRDefault="00D47456" w:rsidP="00D47456">
            <w:pPr>
              <w:spacing w:after="0" w:line="240" w:lineRule="auto"/>
              <w:jc w:val="center"/>
              <w:rPr>
                <w:rFonts w:ascii="Bookman Old Style" w:eastAsia="Times New Roman" w:hAnsi="Bookman Old Style" w:cs="Times New Roman"/>
                <w:b/>
                <w:bCs/>
                <w:color w:val="000000"/>
                <w:sz w:val="16"/>
                <w:szCs w:val="16"/>
              </w:rPr>
            </w:pPr>
          </w:p>
        </w:tc>
        <w:tc>
          <w:tcPr>
            <w:tcW w:w="3620" w:type="dxa"/>
            <w:gridSpan w:val="4"/>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Times New Roman" w:eastAsia="Times New Roman" w:hAnsi="Times New Roman" w:cs="Times New Roman"/>
                <w:sz w:val="20"/>
                <w:szCs w:val="20"/>
              </w:rPr>
            </w:pPr>
          </w:p>
        </w:tc>
        <w:tc>
          <w:tcPr>
            <w:tcW w:w="570" w:type="dxa"/>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Times New Roman" w:eastAsia="Times New Roman" w:hAnsi="Times New Roman" w:cs="Times New Roman"/>
                <w:sz w:val="20"/>
                <w:szCs w:val="20"/>
              </w:rPr>
            </w:pPr>
          </w:p>
        </w:tc>
        <w:tc>
          <w:tcPr>
            <w:tcW w:w="3430" w:type="dxa"/>
            <w:gridSpan w:val="3"/>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Times New Roman" w:eastAsia="Times New Roman" w:hAnsi="Times New Roman" w:cs="Times New Roman"/>
                <w:sz w:val="20"/>
                <w:szCs w:val="20"/>
              </w:rPr>
            </w:pPr>
          </w:p>
        </w:tc>
        <w:tc>
          <w:tcPr>
            <w:tcW w:w="2460" w:type="dxa"/>
            <w:gridSpan w:val="2"/>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Times New Roman" w:eastAsia="Times New Roman" w:hAnsi="Times New Roman" w:cs="Times New Roman"/>
                <w:sz w:val="20"/>
                <w:szCs w:val="20"/>
              </w:rPr>
            </w:pPr>
          </w:p>
        </w:tc>
        <w:tc>
          <w:tcPr>
            <w:tcW w:w="1060" w:type="dxa"/>
            <w:gridSpan w:val="3"/>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Times New Roman" w:eastAsia="Times New Roman" w:hAnsi="Times New Roman" w:cs="Times New Roman"/>
                <w:sz w:val="20"/>
                <w:szCs w:val="20"/>
              </w:rPr>
            </w:pPr>
          </w:p>
        </w:tc>
        <w:tc>
          <w:tcPr>
            <w:tcW w:w="980" w:type="dxa"/>
            <w:gridSpan w:val="2"/>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Times New Roman" w:eastAsia="Times New Roman" w:hAnsi="Times New Roman" w:cs="Times New Roman"/>
                <w:sz w:val="20"/>
                <w:szCs w:val="20"/>
              </w:rPr>
            </w:pPr>
          </w:p>
        </w:tc>
        <w:tc>
          <w:tcPr>
            <w:tcW w:w="940" w:type="dxa"/>
            <w:gridSpan w:val="2"/>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Times New Roman" w:eastAsia="Times New Roman" w:hAnsi="Times New Roman" w:cs="Times New Roman"/>
                <w:sz w:val="20"/>
                <w:szCs w:val="20"/>
              </w:rPr>
            </w:pPr>
          </w:p>
        </w:tc>
      </w:tr>
      <w:tr w:rsidR="00D47456" w:rsidRPr="00D47456" w:rsidTr="00546D69">
        <w:trPr>
          <w:trHeight w:val="300"/>
        </w:trPr>
        <w:tc>
          <w:tcPr>
            <w:tcW w:w="440" w:type="dxa"/>
            <w:gridSpan w:val="2"/>
            <w:tcBorders>
              <w:top w:val="nil"/>
              <w:left w:val="nil"/>
              <w:bottom w:val="single" w:sz="4" w:space="0" w:color="000000"/>
              <w:right w:val="nil"/>
            </w:tcBorders>
            <w:shd w:val="clear" w:color="auto" w:fill="auto"/>
            <w:noWrap/>
            <w:vAlign w:val="bottom"/>
            <w:hideMark/>
          </w:tcPr>
          <w:p w:rsidR="00D47456" w:rsidRPr="00D47456" w:rsidRDefault="00D47456" w:rsidP="00D47456">
            <w:pPr>
              <w:spacing w:after="0" w:line="240" w:lineRule="auto"/>
              <w:rPr>
                <w:rFonts w:ascii="Calibri" w:eastAsia="Times New Roman" w:hAnsi="Calibri" w:cs="Times New Roman"/>
                <w:color w:val="000000"/>
              </w:rPr>
            </w:pPr>
            <w:r w:rsidRPr="00D47456">
              <w:rPr>
                <w:rFonts w:ascii="Calibri" w:eastAsia="Times New Roman" w:hAnsi="Calibri" w:cs="Times New Roman"/>
                <w:color w:val="000000"/>
              </w:rPr>
              <w:t> </w:t>
            </w:r>
          </w:p>
        </w:tc>
        <w:tc>
          <w:tcPr>
            <w:tcW w:w="3620" w:type="dxa"/>
            <w:gridSpan w:val="4"/>
            <w:tcBorders>
              <w:top w:val="nil"/>
              <w:left w:val="nil"/>
              <w:bottom w:val="single" w:sz="4" w:space="0" w:color="000000"/>
              <w:right w:val="nil"/>
            </w:tcBorders>
            <w:shd w:val="clear" w:color="auto" w:fill="auto"/>
            <w:noWrap/>
            <w:vAlign w:val="bottom"/>
            <w:hideMark/>
          </w:tcPr>
          <w:p w:rsidR="00D47456" w:rsidRPr="00D47456" w:rsidRDefault="00D47456" w:rsidP="00D47456">
            <w:pPr>
              <w:spacing w:after="0" w:line="240" w:lineRule="auto"/>
              <w:rPr>
                <w:rFonts w:ascii="Calibri" w:eastAsia="Times New Roman" w:hAnsi="Calibri" w:cs="Times New Roman"/>
                <w:color w:val="000000"/>
              </w:rPr>
            </w:pPr>
            <w:r w:rsidRPr="00D47456">
              <w:rPr>
                <w:rFonts w:ascii="Calibri" w:eastAsia="Times New Roman" w:hAnsi="Calibri" w:cs="Times New Roman"/>
                <w:color w:val="000000"/>
              </w:rPr>
              <w:t> </w:t>
            </w:r>
          </w:p>
        </w:tc>
        <w:tc>
          <w:tcPr>
            <w:tcW w:w="570" w:type="dxa"/>
            <w:tcBorders>
              <w:top w:val="nil"/>
              <w:left w:val="nil"/>
              <w:bottom w:val="single" w:sz="4" w:space="0" w:color="000000"/>
              <w:right w:val="nil"/>
            </w:tcBorders>
            <w:shd w:val="clear" w:color="auto" w:fill="auto"/>
            <w:noWrap/>
            <w:vAlign w:val="bottom"/>
            <w:hideMark/>
          </w:tcPr>
          <w:p w:rsidR="00D47456" w:rsidRPr="00D47456" w:rsidRDefault="00D47456" w:rsidP="00D47456">
            <w:pPr>
              <w:spacing w:after="0" w:line="240" w:lineRule="auto"/>
              <w:rPr>
                <w:rFonts w:ascii="Calibri" w:eastAsia="Times New Roman" w:hAnsi="Calibri" w:cs="Times New Roman"/>
                <w:color w:val="000000"/>
              </w:rPr>
            </w:pPr>
            <w:r w:rsidRPr="00D47456">
              <w:rPr>
                <w:rFonts w:ascii="Calibri" w:eastAsia="Times New Roman" w:hAnsi="Calibri" w:cs="Times New Roman"/>
                <w:color w:val="000000"/>
              </w:rPr>
              <w:t> </w:t>
            </w:r>
          </w:p>
        </w:tc>
        <w:tc>
          <w:tcPr>
            <w:tcW w:w="3430" w:type="dxa"/>
            <w:gridSpan w:val="3"/>
            <w:tcBorders>
              <w:top w:val="nil"/>
              <w:left w:val="nil"/>
              <w:bottom w:val="single" w:sz="4" w:space="0" w:color="000000"/>
              <w:right w:val="nil"/>
            </w:tcBorders>
            <w:shd w:val="clear" w:color="auto" w:fill="auto"/>
            <w:noWrap/>
            <w:vAlign w:val="bottom"/>
            <w:hideMark/>
          </w:tcPr>
          <w:p w:rsidR="00D47456" w:rsidRPr="00D47456" w:rsidRDefault="00D47456" w:rsidP="00D47456">
            <w:pPr>
              <w:spacing w:after="0" w:line="240" w:lineRule="auto"/>
              <w:rPr>
                <w:rFonts w:ascii="Calibri" w:eastAsia="Times New Roman" w:hAnsi="Calibri" w:cs="Times New Roman"/>
                <w:color w:val="000000"/>
              </w:rPr>
            </w:pPr>
            <w:r w:rsidRPr="00D47456">
              <w:rPr>
                <w:rFonts w:ascii="Calibri" w:eastAsia="Times New Roman" w:hAnsi="Calibri" w:cs="Times New Roman"/>
                <w:color w:val="000000"/>
              </w:rPr>
              <w:t> </w:t>
            </w:r>
          </w:p>
        </w:tc>
        <w:tc>
          <w:tcPr>
            <w:tcW w:w="560" w:type="dxa"/>
            <w:tcBorders>
              <w:top w:val="nil"/>
              <w:left w:val="nil"/>
              <w:bottom w:val="single" w:sz="4" w:space="0" w:color="000000"/>
              <w:right w:val="nil"/>
            </w:tcBorders>
            <w:shd w:val="clear" w:color="auto" w:fill="auto"/>
            <w:noWrap/>
            <w:vAlign w:val="bottom"/>
            <w:hideMark/>
          </w:tcPr>
          <w:p w:rsidR="00D47456" w:rsidRPr="00D47456" w:rsidRDefault="00D47456" w:rsidP="00D47456">
            <w:pPr>
              <w:spacing w:after="0" w:line="240" w:lineRule="auto"/>
              <w:rPr>
                <w:rFonts w:ascii="Calibri" w:eastAsia="Times New Roman" w:hAnsi="Calibri" w:cs="Times New Roman"/>
                <w:color w:val="000000"/>
              </w:rPr>
            </w:pPr>
            <w:r w:rsidRPr="00D47456">
              <w:rPr>
                <w:rFonts w:ascii="Calibri" w:eastAsia="Times New Roman" w:hAnsi="Calibri" w:cs="Times New Roman"/>
                <w:color w:val="000000"/>
              </w:rPr>
              <w:t> </w:t>
            </w:r>
          </w:p>
        </w:tc>
        <w:tc>
          <w:tcPr>
            <w:tcW w:w="2460" w:type="dxa"/>
            <w:gridSpan w:val="2"/>
            <w:tcBorders>
              <w:top w:val="nil"/>
              <w:left w:val="nil"/>
              <w:bottom w:val="single" w:sz="4" w:space="0" w:color="000000"/>
              <w:right w:val="nil"/>
            </w:tcBorders>
            <w:shd w:val="clear" w:color="auto" w:fill="auto"/>
            <w:noWrap/>
            <w:vAlign w:val="bottom"/>
            <w:hideMark/>
          </w:tcPr>
          <w:p w:rsidR="00D47456" w:rsidRPr="00D47456" w:rsidRDefault="00D47456" w:rsidP="00D47456">
            <w:pPr>
              <w:spacing w:after="0" w:line="240" w:lineRule="auto"/>
              <w:rPr>
                <w:rFonts w:ascii="Calibri" w:eastAsia="Times New Roman" w:hAnsi="Calibri" w:cs="Times New Roman"/>
                <w:color w:val="000000"/>
              </w:rPr>
            </w:pPr>
            <w:r w:rsidRPr="00D47456">
              <w:rPr>
                <w:rFonts w:ascii="Calibri" w:eastAsia="Times New Roman" w:hAnsi="Calibri" w:cs="Times New Roman"/>
                <w:color w:val="000000"/>
              </w:rPr>
              <w:t> </w:t>
            </w:r>
          </w:p>
        </w:tc>
        <w:tc>
          <w:tcPr>
            <w:tcW w:w="1060" w:type="dxa"/>
            <w:gridSpan w:val="3"/>
            <w:tcBorders>
              <w:top w:val="nil"/>
              <w:left w:val="nil"/>
              <w:bottom w:val="single" w:sz="4" w:space="0" w:color="000000"/>
              <w:right w:val="nil"/>
            </w:tcBorders>
            <w:shd w:val="clear" w:color="auto" w:fill="auto"/>
            <w:noWrap/>
            <w:vAlign w:val="bottom"/>
            <w:hideMark/>
          </w:tcPr>
          <w:p w:rsidR="00D47456" w:rsidRPr="00D47456" w:rsidRDefault="00D47456" w:rsidP="00D47456">
            <w:pPr>
              <w:spacing w:after="0" w:line="240" w:lineRule="auto"/>
              <w:rPr>
                <w:rFonts w:ascii="Calibri" w:eastAsia="Times New Roman" w:hAnsi="Calibri" w:cs="Times New Roman"/>
                <w:color w:val="000000"/>
              </w:rPr>
            </w:pPr>
            <w:r w:rsidRPr="00D47456">
              <w:rPr>
                <w:rFonts w:ascii="Calibri" w:eastAsia="Times New Roman" w:hAnsi="Calibri" w:cs="Times New Roman"/>
                <w:color w:val="000000"/>
              </w:rPr>
              <w:t> </w:t>
            </w:r>
          </w:p>
        </w:tc>
        <w:tc>
          <w:tcPr>
            <w:tcW w:w="1040" w:type="dxa"/>
            <w:tcBorders>
              <w:top w:val="nil"/>
              <w:left w:val="nil"/>
              <w:bottom w:val="single" w:sz="4" w:space="0" w:color="000000"/>
              <w:right w:val="nil"/>
            </w:tcBorders>
            <w:shd w:val="clear" w:color="auto" w:fill="auto"/>
            <w:noWrap/>
            <w:vAlign w:val="bottom"/>
            <w:hideMark/>
          </w:tcPr>
          <w:p w:rsidR="00D47456" w:rsidRPr="00D47456" w:rsidRDefault="00D47456" w:rsidP="00D47456">
            <w:pPr>
              <w:spacing w:after="0" w:line="240" w:lineRule="auto"/>
              <w:rPr>
                <w:rFonts w:ascii="Calibri" w:eastAsia="Times New Roman" w:hAnsi="Calibri" w:cs="Times New Roman"/>
                <w:color w:val="000000"/>
              </w:rPr>
            </w:pPr>
            <w:r w:rsidRPr="00D47456">
              <w:rPr>
                <w:rFonts w:ascii="Calibri" w:eastAsia="Times New Roman" w:hAnsi="Calibri" w:cs="Times New Roman"/>
                <w:color w:val="000000"/>
              </w:rPr>
              <w:t> </w:t>
            </w:r>
          </w:p>
        </w:tc>
        <w:tc>
          <w:tcPr>
            <w:tcW w:w="980" w:type="dxa"/>
            <w:gridSpan w:val="2"/>
            <w:tcBorders>
              <w:top w:val="nil"/>
              <w:left w:val="nil"/>
              <w:bottom w:val="single" w:sz="4" w:space="0" w:color="000000"/>
              <w:right w:val="nil"/>
            </w:tcBorders>
            <w:shd w:val="clear" w:color="auto" w:fill="auto"/>
            <w:noWrap/>
            <w:vAlign w:val="bottom"/>
            <w:hideMark/>
          </w:tcPr>
          <w:p w:rsidR="00D47456" w:rsidRPr="00D47456" w:rsidRDefault="00D47456" w:rsidP="00D47456">
            <w:pPr>
              <w:spacing w:after="0" w:line="240" w:lineRule="auto"/>
              <w:rPr>
                <w:rFonts w:ascii="Calibri" w:eastAsia="Times New Roman" w:hAnsi="Calibri" w:cs="Times New Roman"/>
                <w:color w:val="000000"/>
              </w:rPr>
            </w:pPr>
            <w:r w:rsidRPr="00D47456">
              <w:rPr>
                <w:rFonts w:ascii="Calibri" w:eastAsia="Times New Roman" w:hAnsi="Calibri" w:cs="Times New Roman"/>
                <w:color w:val="000000"/>
              </w:rPr>
              <w:t> </w:t>
            </w:r>
          </w:p>
        </w:tc>
        <w:tc>
          <w:tcPr>
            <w:tcW w:w="960" w:type="dxa"/>
            <w:gridSpan w:val="2"/>
            <w:tcBorders>
              <w:top w:val="nil"/>
              <w:left w:val="nil"/>
              <w:bottom w:val="single" w:sz="4" w:space="0" w:color="000000"/>
              <w:right w:val="nil"/>
            </w:tcBorders>
            <w:shd w:val="clear" w:color="auto" w:fill="auto"/>
            <w:noWrap/>
            <w:vAlign w:val="bottom"/>
            <w:hideMark/>
          </w:tcPr>
          <w:p w:rsidR="00D47456" w:rsidRPr="00D47456" w:rsidRDefault="00D47456" w:rsidP="00D47456">
            <w:pPr>
              <w:spacing w:after="0" w:line="240" w:lineRule="auto"/>
              <w:rPr>
                <w:rFonts w:ascii="Calibri" w:eastAsia="Times New Roman" w:hAnsi="Calibri" w:cs="Times New Roman"/>
                <w:color w:val="000000"/>
              </w:rPr>
            </w:pPr>
            <w:r w:rsidRPr="00D47456">
              <w:rPr>
                <w:rFonts w:ascii="Calibri" w:eastAsia="Times New Roman" w:hAnsi="Calibri" w:cs="Times New Roman"/>
                <w:color w:val="000000"/>
              </w:rPr>
              <w:t> </w:t>
            </w:r>
          </w:p>
        </w:tc>
        <w:tc>
          <w:tcPr>
            <w:tcW w:w="940" w:type="dxa"/>
            <w:gridSpan w:val="2"/>
            <w:tcBorders>
              <w:top w:val="nil"/>
              <w:left w:val="nil"/>
              <w:bottom w:val="single" w:sz="4" w:space="0" w:color="000000"/>
              <w:right w:val="nil"/>
            </w:tcBorders>
            <w:shd w:val="clear" w:color="auto" w:fill="auto"/>
            <w:noWrap/>
            <w:vAlign w:val="bottom"/>
            <w:hideMark/>
          </w:tcPr>
          <w:p w:rsidR="00D47456" w:rsidRPr="00D47456" w:rsidRDefault="00D47456" w:rsidP="00D47456">
            <w:pPr>
              <w:spacing w:after="0" w:line="240" w:lineRule="auto"/>
              <w:rPr>
                <w:rFonts w:ascii="Calibri" w:eastAsia="Times New Roman" w:hAnsi="Calibri" w:cs="Times New Roman"/>
                <w:color w:val="000000"/>
              </w:rPr>
            </w:pPr>
            <w:r w:rsidRPr="00D47456">
              <w:rPr>
                <w:rFonts w:ascii="Calibri" w:eastAsia="Times New Roman" w:hAnsi="Calibri" w:cs="Times New Roman"/>
                <w:color w:val="000000"/>
              </w:rPr>
              <w:t> </w:t>
            </w:r>
          </w:p>
        </w:tc>
      </w:tr>
      <w:tr w:rsidR="00D47456" w:rsidRPr="00D47456" w:rsidTr="00546D69">
        <w:trPr>
          <w:trHeight w:val="300"/>
        </w:trPr>
        <w:tc>
          <w:tcPr>
            <w:tcW w:w="440" w:type="dxa"/>
            <w:gridSpan w:val="2"/>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Calibri" w:eastAsia="Times New Roman" w:hAnsi="Calibri" w:cs="Times New Roman"/>
                <w:color w:val="000000"/>
              </w:rPr>
            </w:pPr>
          </w:p>
        </w:tc>
        <w:tc>
          <w:tcPr>
            <w:tcW w:w="3620" w:type="dxa"/>
            <w:gridSpan w:val="4"/>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Times New Roman" w:eastAsia="Times New Roman" w:hAnsi="Times New Roman" w:cs="Times New Roman"/>
                <w:sz w:val="20"/>
                <w:szCs w:val="20"/>
              </w:rPr>
            </w:pPr>
          </w:p>
        </w:tc>
        <w:tc>
          <w:tcPr>
            <w:tcW w:w="570" w:type="dxa"/>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Times New Roman" w:eastAsia="Times New Roman" w:hAnsi="Times New Roman" w:cs="Times New Roman"/>
                <w:sz w:val="20"/>
                <w:szCs w:val="20"/>
              </w:rPr>
            </w:pPr>
          </w:p>
        </w:tc>
        <w:tc>
          <w:tcPr>
            <w:tcW w:w="3430" w:type="dxa"/>
            <w:gridSpan w:val="3"/>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Times New Roman" w:eastAsia="Times New Roman" w:hAnsi="Times New Roman" w:cs="Times New Roman"/>
                <w:sz w:val="20"/>
                <w:szCs w:val="20"/>
              </w:rPr>
            </w:pPr>
          </w:p>
        </w:tc>
        <w:tc>
          <w:tcPr>
            <w:tcW w:w="2460" w:type="dxa"/>
            <w:gridSpan w:val="2"/>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Times New Roman" w:eastAsia="Times New Roman" w:hAnsi="Times New Roman" w:cs="Times New Roman"/>
                <w:sz w:val="20"/>
                <w:szCs w:val="20"/>
              </w:rPr>
            </w:pPr>
          </w:p>
        </w:tc>
        <w:tc>
          <w:tcPr>
            <w:tcW w:w="1060" w:type="dxa"/>
            <w:gridSpan w:val="3"/>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Times New Roman" w:eastAsia="Times New Roman" w:hAnsi="Times New Roman" w:cs="Times New Roman"/>
                <w:sz w:val="20"/>
                <w:szCs w:val="20"/>
              </w:rPr>
            </w:pPr>
          </w:p>
        </w:tc>
        <w:tc>
          <w:tcPr>
            <w:tcW w:w="980" w:type="dxa"/>
            <w:gridSpan w:val="2"/>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Times New Roman" w:eastAsia="Times New Roman" w:hAnsi="Times New Roman" w:cs="Times New Roman"/>
                <w:sz w:val="20"/>
                <w:szCs w:val="20"/>
              </w:rPr>
            </w:pPr>
          </w:p>
        </w:tc>
        <w:tc>
          <w:tcPr>
            <w:tcW w:w="940" w:type="dxa"/>
            <w:gridSpan w:val="2"/>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Times New Roman" w:eastAsia="Times New Roman" w:hAnsi="Times New Roman" w:cs="Times New Roman"/>
                <w:sz w:val="20"/>
                <w:szCs w:val="20"/>
              </w:rPr>
            </w:pPr>
          </w:p>
        </w:tc>
      </w:tr>
      <w:tr w:rsidR="00D47456" w:rsidRPr="00D47456" w:rsidTr="00546D69">
        <w:trPr>
          <w:trHeight w:val="315"/>
        </w:trPr>
        <w:tc>
          <w:tcPr>
            <w:tcW w:w="440" w:type="dxa"/>
            <w:gridSpan w:val="2"/>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Times New Roman" w:eastAsia="Times New Roman" w:hAnsi="Times New Roman" w:cs="Times New Roman"/>
                <w:sz w:val="20"/>
                <w:szCs w:val="20"/>
              </w:rPr>
            </w:pPr>
          </w:p>
        </w:tc>
        <w:tc>
          <w:tcPr>
            <w:tcW w:w="3620" w:type="dxa"/>
            <w:gridSpan w:val="4"/>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Times New Roman" w:eastAsia="Times New Roman" w:hAnsi="Times New Roman" w:cs="Times New Roman"/>
                <w:sz w:val="20"/>
                <w:szCs w:val="20"/>
              </w:rPr>
            </w:pPr>
          </w:p>
        </w:tc>
        <w:tc>
          <w:tcPr>
            <w:tcW w:w="570" w:type="dxa"/>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Times New Roman" w:eastAsia="Times New Roman" w:hAnsi="Times New Roman" w:cs="Times New Roman"/>
                <w:sz w:val="20"/>
                <w:szCs w:val="20"/>
              </w:rPr>
            </w:pPr>
          </w:p>
        </w:tc>
        <w:tc>
          <w:tcPr>
            <w:tcW w:w="3430" w:type="dxa"/>
            <w:gridSpan w:val="3"/>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Times New Roman" w:eastAsia="Times New Roman" w:hAnsi="Times New Roman" w:cs="Times New Roman"/>
                <w:sz w:val="20"/>
                <w:szCs w:val="20"/>
              </w:rPr>
            </w:pPr>
          </w:p>
        </w:tc>
        <w:tc>
          <w:tcPr>
            <w:tcW w:w="2460" w:type="dxa"/>
            <w:gridSpan w:val="2"/>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Times New Roman" w:eastAsia="Times New Roman" w:hAnsi="Times New Roman" w:cs="Times New Roman"/>
                <w:sz w:val="20"/>
                <w:szCs w:val="20"/>
              </w:rPr>
            </w:pPr>
          </w:p>
        </w:tc>
        <w:tc>
          <w:tcPr>
            <w:tcW w:w="1060" w:type="dxa"/>
            <w:gridSpan w:val="3"/>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Times New Roman" w:eastAsia="Times New Roman" w:hAnsi="Times New Roman" w:cs="Times New Roman"/>
                <w:sz w:val="20"/>
                <w:szCs w:val="20"/>
              </w:rPr>
            </w:pPr>
          </w:p>
        </w:tc>
        <w:tc>
          <w:tcPr>
            <w:tcW w:w="980" w:type="dxa"/>
            <w:gridSpan w:val="2"/>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Times New Roman" w:eastAsia="Times New Roman" w:hAnsi="Times New Roman" w:cs="Times New Roman"/>
                <w:sz w:val="20"/>
                <w:szCs w:val="20"/>
              </w:rPr>
            </w:pPr>
          </w:p>
        </w:tc>
        <w:tc>
          <w:tcPr>
            <w:tcW w:w="940" w:type="dxa"/>
            <w:gridSpan w:val="2"/>
            <w:tcBorders>
              <w:top w:val="nil"/>
              <w:left w:val="nil"/>
              <w:bottom w:val="nil"/>
              <w:right w:val="nil"/>
            </w:tcBorders>
            <w:shd w:val="clear" w:color="auto" w:fill="auto"/>
            <w:noWrap/>
            <w:vAlign w:val="bottom"/>
            <w:hideMark/>
          </w:tcPr>
          <w:p w:rsidR="00D47456" w:rsidRPr="00D47456" w:rsidRDefault="00D47456" w:rsidP="00D47456">
            <w:pPr>
              <w:spacing w:after="0" w:line="240" w:lineRule="auto"/>
              <w:rPr>
                <w:rFonts w:ascii="Times New Roman" w:eastAsia="Times New Roman" w:hAnsi="Times New Roman" w:cs="Times New Roman"/>
                <w:sz w:val="20"/>
                <w:szCs w:val="20"/>
              </w:rPr>
            </w:pPr>
          </w:p>
        </w:tc>
      </w:tr>
      <w:tr w:rsidR="00D47456" w:rsidRPr="00D47456" w:rsidTr="00546D69">
        <w:trPr>
          <w:trHeight w:val="315"/>
        </w:trPr>
        <w:tc>
          <w:tcPr>
            <w:tcW w:w="440" w:type="dxa"/>
            <w:gridSpan w:val="2"/>
            <w:vMerge w:val="restart"/>
            <w:tcBorders>
              <w:top w:val="single" w:sz="8" w:space="0" w:color="F2F2F2"/>
              <w:left w:val="single" w:sz="8" w:space="0" w:color="F2F2F2"/>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6"/>
                <w:szCs w:val="16"/>
              </w:rPr>
            </w:pPr>
            <w:r w:rsidRPr="00D47456">
              <w:rPr>
                <w:rFonts w:ascii="Bookman Old Style" w:eastAsia="Times New Roman" w:hAnsi="Bookman Old Style" w:cs="Times New Roman"/>
                <w:b/>
                <w:bCs/>
                <w:color w:val="FFFFFF"/>
                <w:sz w:val="16"/>
                <w:szCs w:val="16"/>
              </w:rPr>
              <w:t>No</w:t>
            </w:r>
          </w:p>
        </w:tc>
        <w:tc>
          <w:tcPr>
            <w:tcW w:w="3620" w:type="dxa"/>
            <w:gridSpan w:val="4"/>
            <w:vMerge w:val="restart"/>
            <w:tcBorders>
              <w:top w:val="single" w:sz="8" w:space="0" w:color="F2F2F2"/>
              <w:left w:val="single" w:sz="8" w:space="0" w:color="F2F2F2"/>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6"/>
                <w:szCs w:val="16"/>
              </w:rPr>
            </w:pPr>
            <w:r w:rsidRPr="00D47456">
              <w:rPr>
                <w:rFonts w:ascii="Bookman Old Style" w:eastAsia="Times New Roman" w:hAnsi="Bookman Old Style" w:cs="Times New Roman"/>
                <w:b/>
                <w:bCs/>
                <w:color w:val="FFFFFF"/>
                <w:sz w:val="16"/>
                <w:szCs w:val="16"/>
              </w:rPr>
              <w:t>Tujuan</w:t>
            </w:r>
          </w:p>
        </w:tc>
        <w:tc>
          <w:tcPr>
            <w:tcW w:w="570" w:type="dxa"/>
            <w:vMerge w:val="restart"/>
            <w:tcBorders>
              <w:top w:val="single" w:sz="8" w:space="0" w:color="F2F2F2"/>
              <w:left w:val="single" w:sz="8" w:space="0" w:color="F2F2F2"/>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6"/>
                <w:szCs w:val="16"/>
              </w:rPr>
            </w:pPr>
            <w:r w:rsidRPr="00D47456">
              <w:rPr>
                <w:rFonts w:ascii="Bookman Old Style" w:eastAsia="Times New Roman" w:hAnsi="Bookman Old Style" w:cs="Times New Roman"/>
                <w:b/>
                <w:bCs/>
                <w:color w:val="FFFFFF"/>
                <w:sz w:val="16"/>
                <w:szCs w:val="16"/>
              </w:rPr>
              <w:t> </w:t>
            </w:r>
          </w:p>
        </w:tc>
        <w:tc>
          <w:tcPr>
            <w:tcW w:w="3430" w:type="dxa"/>
            <w:gridSpan w:val="3"/>
            <w:vMerge w:val="restart"/>
            <w:tcBorders>
              <w:top w:val="single" w:sz="8" w:space="0" w:color="F2F2F2"/>
              <w:left w:val="single" w:sz="8" w:space="0" w:color="F2F2F2"/>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6"/>
                <w:szCs w:val="16"/>
              </w:rPr>
            </w:pPr>
            <w:r w:rsidRPr="00D47456">
              <w:rPr>
                <w:rFonts w:ascii="Bookman Old Style" w:eastAsia="Times New Roman" w:hAnsi="Bookman Old Style" w:cs="Times New Roman"/>
                <w:b/>
                <w:bCs/>
                <w:color w:val="FFFFFF"/>
                <w:sz w:val="16"/>
                <w:szCs w:val="16"/>
              </w:rPr>
              <w:t>Sasaran</w:t>
            </w:r>
          </w:p>
        </w:tc>
        <w:tc>
          <w:tcPr>
            <w:tcW w:w="560" w:type="dxa"/>
            <w:vMerge w:val="restart"/>
            <w:tcBorders>
              <w:top w:val="single" w:sz="8" w:space="0" w:color="F2F2F2"/>
              <w:left w:val="single" w:sz="8" w:space="0" w:color="F2F2F2"/>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6"/>
                <w:szCs w:val="16"/>
              </w:rPr>
            </w:pPr>
            <w:r w:rsidRPr="00D47456">
              <w:rPr>
                <w:rFonts w:ascii="Bookman Old Style" w:eastAsia="Times New Roman" w:hAnsi="Bookman Old Style" w:cs="Times New Roman"/>
                <w:b/>
                <w:bCs/>
                <w:color w:val="FFFFFF"/>
                <w:sz w:val="16"/>
                <w:szCs w:val="16"/>
              </w:rPr>
              <w:t> </w:t>
            </w:r>
          </w:p>
        </w:tc>
        <w:tc>
          <w:tcPr>
            <w:tcW w:w="2460" w:type="dxa"/>
            <w:gridSpan w:val="2"/>
            <w:vMerge w:val="restart"/>
            <w:tcBorders>
              <w:top w:val="single" w:sz="8" w:space="0" w:color="F2F2F2"/>
              <w:left w:val="single" w:sz="8" w:space="0" w:color="F2F2F2"/>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6"/>
                <w:szCs w:val="16"/>
              </w:rPr>
            </w:pPr>
            <w:r w:rsidRPr="00D47456">
              <w:rPr>
                <w:rFonts w:ascii="Bookman Old Style" w:eastAsia="Times New Roman" w:hAnsi="Bookman Old Style" w:cs="Times New Roman"/>
                <w:b/>
                <w:bCs/>
                <w:color w:val="FFFFFF"/>
                <w:sz w:val="16"/>
                <w:szCs w:val="16"/>
              </w:rPr>
              <w:t>Indikator Tujuan/Sasaran</w:t>
            </w:r>
          </w:p>
        </w:tc>
        <w:tc>
          <w:tcPr>
            <w:tcW w:w="4980" w:type="dxa"/>
            <w:gridSpan w:val="10"/>
            <w:tcBorders>
              <w:top w:val="single" w:sz="8" w:space="0" w:color="F2F2F2"/>
              <w:left w:val="nil"/>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6"/>
                <w:szCs w:val="16"/>
              </w:rPr>
            </w:pPr>
            <w:r w:rsidRPr="00D47456">
              <w:rPr>
                <w:rFonts w:ascii="Bookman Old Style" w:eastAsia="Times New Roman" w:hAnsi="Bookman Old Style" w:cs="Times New Roman"/>
                <w:b/>
                <w:bCs/>
                <w:color w:val="FFFFFF"/>
                <w:sz w:val="16"/>
                <w:szCs w:val="16"/>
              </w:rPr>
              <w:t>Target Kinerja Tujuan/sasaran Pada Tahun Ke-</w:t>
            </w:r>
          </w:p>
        </w:tc>
      </w:tr>
      <w:tr w:rsidR="00D47456" w:rsidRPr="00D47456" w:rsidTr="00546D69">
        <w:trPr>
          <w:trHeight w:val="315"/>
        </w:trPr>
        <w:tc>
          <w:tcPr>
            <w:tcW w:w="440" w:type="dxa"/>
            <w:gridSpan w:val="2"/>
            <w:vMerge/>
            <w:tcBorders>
              <w:top w:val="single" w:sz="8" w:space="0" w:color="F2F2F2"/>
              <w:left w:val="single" w:sz="8" w:space="0" w:color="F2F2F2"/>
              <w:bottom w:val="single" w:sz="8" w:space="0" w:color="F2F2F2"/>
              <w:right w:val="single" w:sz="8" w:space="0" w:color="F2F2F2"/>
            </w:tcBorders>
            <w:vAlign w:val="center"/>
            <w:hideMark/>
          </w:tcPr>
          <w:p w:rsidR="00D47456" w:rsidRPr="00D47456" w:rsidRDefault="00D47456" w:rsidP="00D47456">
            <w:pPr>
              <w:spacing w:after="0" w:line="240" w:lineRule="auto"/>
              <w:rPr>
                <w:rFonts w:ascii="Bookman Old Style" w:eastAsia="Times New Roman" w:hAnsi="Bookman Old Style" w:cs="Times New Roman"/>
                <w:b/>
                <w:bCs/>
                <w:color w:val="FFFFFF"/>
                <w:sz w:val="16"/>
                <w:szCs w:val="16"/>
              </w:rPr>
            </w:pPr>
          </w:p>
        </w:tc>
        <w:tc>
          <w:tcPr>
            <w:tcW w:w="3620" w:type="dxa"/>
            <w:gridSpan w:val="4"/>
            <w:vMerge/>
            <w:tcBorders>
              <w:top w:val="single" w:sz="8" w:space="0" w:color="F2F2F2"/>
              <w:left w:val="single" w:sz="8" w:space="0" w:color="F2F2F2"/>
              <w:bottom w:val="single" w:sz="8" w:space="0" w:color="F2F2F2"/>
              <w:right w:val="single" w:sz="8" w:space="0" w:color="F2F2F2"/>
            </w:tcBorders>
            <w:vAlign w:val="center"/>
            <w:hideMark/>
          </w:tcPr>
          <w:p w:rsidR="00D47456" w:rsidRPr="00D47456" w:rsidRDefault="00D47456" w:rsidP="00D47456">
            <w:pPr>
              <w:spacing w:after="0" w:line="240" w:lineRule="auto"/>
              <w:rPr>
                <w:rFonts w:ascii="Bookman Old Style" w:eastAsia="Times New Roman" w:hAnsi="Bookman Old Style" w:cs="Times New Roman"/>
                <w:b/>
                <w:bCs/>
                <w:color w:val="FFFFFF"/>
                <w:sz w:val="16"/>
                <w:szCs w:val="16"/>
              </w:rPr>
            </w:pPr>
          </w:p>
        </w:tc>
        <w:tc>
          <w:tcPr>
            <w:tcW w:w="570" w:type="dxa"/>
            <w:vMerge/>
            <w:tcBorders>
              <w:top w:val="single" w:sz="8" w:space="0" w:color="F2F2F2"/>
              <w:left w:val="single" w:sz="8" w:space="0" w:color="F2F2F2"/>
              <w:bottom w:val="single" w:sz="8" w:space="0" w:color="F2F2F2"/>
              <w:right w:val="single" w:sz="8" w:space="0" w:color="F2F2F2"/>
            </w:tcBorders>
            <w:vAlign w:val="center"/>
            <w:hideMark/>
          </w:tcPr>
          <w:p w:rsidR="00D47456" w:rsidRPr="00D47456" w:rsidRDefault="00D47456" w:rsidP="00D47456">
            <w:pPr>
              <w:spacing w:after="0" w:line="240" w:lineRule="auto"/>
              <w:rPr>
                <w:rFonts w:ascii="Bookman Old Style" w:eastAsia="Times New Roman" w:hAnsi="Bookman Old Style" w:cs="Times New Roman"/>
                <w:b/>
                <w:bCs/>
                <w:color w:val="FFFFFF"/>
                <w:sz w:val="16"/>
                <w:szCs w:val="16"/>
              </w:rPr>
            </w:pPr>
          </w:p>
        </w:tc>
        <w:tc>
          <w:tcPr>
            <w:tcW w:w="3430" w:type="dxa"/>
            <w:gridSpan w:val="3"/>
            <w:vMerge/>
            <w:tcBorders>
              <w:top w:val="single" w:sz="8" w:space="0" w:color="F2F2F2"/>
              <w:left w:val="single" w:sz="8" w:space="0" w:color="F2F2F2"/>
              <w:bottom w:val="single" w:sz="8" w:space="0" w:color="F2F2F2"/>
              <w:right w:val="single" w:sz="8" w:space="0" w:color="F2F2F2"/>
            </w:tcBorders>
            <w:vAlign w:val="center"/>
            <w:hideMark/>
          </w:tcPr>
          <w:p w:rsidR="00D47456" w:rsidRPr="00D47456" w:rsidRDefault="00D47456" w:rsidP="00D47456">
            <w:pPr>
              <w:spacing w:after="0" w:line="240" w:lineRule="auto"/>
              <w:rPr>
                <w:rFonts w:ascii="Bookman Old Style" w:eastAsia="Times New Roman" w:hAnsi="Bookman Old Style" w:cs="Times New Roman"/>
                <w:b/>
                <w:bCs/>
                <w:color w:val="FFFFFF"/>
                <w:sz w:val="16"/>
                <w:szCs w:val="16"/>
              </w:rPr>
            </w:pPr>
          </w:p>
        </w:tc>
        <w:tc>
          <w:tcPr>
            <w:tcW w:w="560" w:type="dxa"/>
            <w:vMerge/>
            <w:tcBorders>
              <w:top w:val="single" w:sz="8" w:space="0" w:color="F2F2F2"/>
              <w:left w:val="single" w:sz="8" w:space="0" w:color="F2F2F2"/>
              <w:bottom w:val="single" w:sz="8" w:space="0" w:color="F2F2F2"/>
              <w:right w:val="single" w:sz="8" w:space="0" w:color="F2F2F2"/>
            </w:tcBorders>
            <w:vAlign w:val="center"/>
            <w:hideMark/>
          </w:tcPr>
          <w:p w:rsidR="00D47456" w:rsidRPr="00D47456" w:rsidRDefault="00D47456" w:rsidP="00D47456">
            <w:pPr>
              <w:spacing w:after="0" w:line="240" w:lineRule="auto"/>
              <w:rPr>
                <w:rFonts w:ascii="Bookman Old Style" w:eastAsia="Times New Roman" w:hAnsi="Bookman Old Style" w:cs="Times New Roman"/>
                <w:b/>
                <w:bCs/>
                <w:color w:val="FFFFFF"/>
                <w:sz w:val="16"/>
                <w:szCs w:val="16"/>
              </w:rPr>
            </w:pPr>
          </w:p>
        </w:tc>
        <w:tc>
          <w:tcPr>
            <w:tcW w:w="2460" w:type="dxa"/>
            <w:gridSpan w:val="2"/>
            <w:vMerge/>
            <w:tcBorders>
              <w:top w:val="single" w:sz="8" w:space="0" w:color="F2F2F2"/>
              <w:left w:val="single" w:sz="8" w:space="0" w:color="F2F2F2"/>
              <w:bottom w:val="single" w:sz="8" w:space="0" w:color="F2F2F2"/>
              <w:right w:val="single" w:sz="8" w:space="0" w:color="F2F2F2"/>
            </w:tcBorders>
            <w:vAlign w:val="center"/>
            <w:hideMark/>
          </w:tcPr>
          <w:p w:rsidR="00D47456" w:rsidRPr="00D47456" w:rsidRDefault="00D47456" w:rsidP="00D47456">
            <w:pPr>
              <w:spacing w:after="0" w:line="240" w:lineRule="auto"/>
              <w:rPr>
                <w:rFonts w:ascii="Bookman Old Style" w:eastAsia="Times New Roman" w:hAnsi="Bookman Old Style" w:cs="Times New Roman"/>
                <w:b/>
                <w:bCs/>
                <w:color w:val="FFFFFF"/>
                <w:sz w:val="16"/>
                <w:szCs w:val="16"/>
              </w:rPr>
            </w:pPr>
          </w:p>
        </w:tc>
        <w:tc>
          <w:tcPr>
            <w:tcW w:w="1060" w:type="dxa"/>
            <w:gridSpan w:val="3"/>
            <w:tcBorders>
              <w:top w:val="nil"/>
              <w:left w:val="nil"/>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6"/>
                <w:szCs w:val="16"/>
              </w:rPr>
            </w:pPr>
            <w:r w:rsidRPr="00D47456">
              <w:rPr>
                <w:rFonts w:ascii="Bookman Old Style" w:eastAsia="Times New Roman" w:hAnsi="Bookman Old Style" w:cs="Times New Roman"/>
                <w:b/>
                <w:bCs/>
                <w:color w:val="FFFFFF"/>
                <w:sz w:val="16"/>
                <w:szCs w:val="16"/>
              </w:rPr>
              <w:t>2019</w:t>
            </w:r>
          </w:p>
        </w:tc>
        <w:tc>
          <w:tcPr>
            <w:tcW w:w="1040" w:type="dxa"/>
            <w:tcBorders>
              <w:top w:val="nil"/>
              <w:left w:val="nil"/>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6"/>
                <w:szCs w:val="16"/>
              </w:rPr>
            </w:pPr>
            <w:r w:rsidRPr="00D47456">
              <w:rPr>
                <w:rFonts w:ascii="Bookman Old Style" w:eastAsia="Times New Roman" w:hAnsi="Bookman Old Style" w:cs="Times New Roman"/>
                <w:b/>
                <w:bCs/>
                <w:color w:val="FFFFFF"/>
                <w:sz w:val="16"/>
                <w:szCs w:val="16"/>
              </w:rPr>
              <w:t>2020</w:t>
            </w:r>
          </w:p>
        </w:tc>
        <w:tc>
          <w:tcPr>
            <w:tcW w:w="980" w:type="dxa"/>
            <w:gridSpan w:val="2"/>
            <w:tcBorders>
              <w:top w:val="nil"/>
              <w:left w:val="nil"/>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6"/>
                <w:szCs w:val="16"/>
              </w:rPr>
            </w:pPr>
            <w:r w:rsidRPr="00D47456">
              <w:rPr>
                <w:rFonts w:ascii="Bookman Old Style" w:eastAsia="Times New Roman" w:hAnsi="Bookman Old Style" w:cs="Times New Roman"/>
                <w:b/>
                <w:bCs/>
                <w:color w:val="FFFFFF"/>
                <w:sz w:val="16"/>
                <w:szCs w:val="16"/>
              </w:rPr>
              <w:t>2021</w:t>
            </w:r>
          </w:p>
        </w:tc>
        <w:tc>
          <w:tcPr>
            <w:tcW w:w="960" w:type="dxa"/>
            <w:gridSpan w:val="2"/>
            <w:tcBorders>
              <w:top w:val="nil"/>
              <w:left w:val="nil"/>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6"/>
                <w:szCs w:val="16"/>
              </w:rPr>
            </w:pPr>
            <w:r w:rsidRPr="00D47456">
              <w:rPr>
                <w:rFonts w:ascii="Bookman Old Style" w:eastAsia="Times New Roman" w:hAnsi="Bookman Old Style" w:cs="Times New Roman"/>
                <w:b/>
                <w:bCs/>
                <w:color w:val="FFFFFF"/>
                <w:sz w:val="16"/>
                <w:szCs w:val="16"/>
              </w:rPr>
              <w:t>2022</w:t>
            </w:r>
          </w:p>
        </w:tc>
        <w:tc>
          <w:tcPr>
            <w:tcW w:w="940" w:type="dxa"/>
            <w:gridSpan w:val="2"/>
            <w:tcBorders>
              <w:top w:val="nil"/>
              <w:left w:val="nil"/>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6"/>
                <w:szCs w:val="16"/>
              </w:rPr>
            </w:pPr>
            <w:r w:rsidRPr="00D47456">
              <w:rPr>
                <w:rFonts w:ascii="Bookman Old Style" w:eastAsia="Times New Roman" w:hAnsi="Bookman Old Style" w:cs="Times New Roman"/>
                <w:b/>
                <w:bCs/>
                <w:color w:val="FFFFFF"/>
                <w:sz w:val="16"/>
                <w:szCs w:val="16"/>
              </w:rPr>
              <w:t>2023</w:t>
            </w:r>
          </w:p>
        </w:tc>
      </w:tr>
      <w:tr w:rsidR="00D47456" w:rsidRPr="00D47456" w:rsidTr="00546D69">
        <w:trPr>
          <w:trHeight w:val="315"/>
        </w:trPr>
        <w:tc>
          <w:tcPr>
            <w:tcW w:w="440" w:type="dxa"/>
            <w:gridSpan w:val="2"/>
            <w:tcBorders>
              <w:top w:val="nil"/>
              <w:left w:val="single" w:sz="8" w:space="0" w:color="F2F2F2"/>
              <w:bottom w:val="single" w:sz="8" w:space="0" w:color="F2F2F2"/>
              <w:right w:val="single" w:sz="8" w:space="0" w:color="F2F2F2"/>
            </w:tcBorders>
            <w:shd w:val="clear" w:color="auto" w:fill="auto"/>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-1</w:t>
            </w:r>
          </w:p>
        </w:tc>
        <w:tc>
          <w:tcPr>
            <w:tcW w:w="3620" w:type="dxa"/>
            <w:gridSpan w:val="4"/>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-2</w:t>
            </w:r>
          </w:p>
        </w:tc>
        <w:tc>
          <w:tcPr>
            <w:tcW w:w="570"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-3</w:t>
            </w:r>
          </w:p>
        </w:tc>
        <w:tc>
          <w:tcPr>
            <w:tcW w:w="3430" w:type="dxa"/>
            <w:gridSpan w:val="3"/>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-4</w:t>
            </w:r>
          </w:p>
        </w:tc>
        <w:tc>
          <w:tcPr>
            <w:tcW w:w="560"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-5</w:t>
            </w:r>
          </w:p>
        </w:tc>
        <w:tc>
          <w:tcPr>
            <w:tcW w:w="2460" w:type="dxa"/>
            <w:gridSpan w:val="2"/>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-6</w:t>
            </w:r>
          </w:p>
        </w:tc>
        <w:tc>
          <w:tcPr>
            <w:tcW w:w="1060" w:type="dxa"/>
            <w:gridSpan w:val="3"/>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-7</w:t>
            </w:r>
          </w:p>
        </w:tc>
        <w:tc>
          <w:tcPr>
            <w:tcW w:w="1040"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-8</w:t>
            </w:r>
          </w:p>
        </w:tc>
        <w:tc>
          <w:tcPr>
            <w:tcW w:w="980" w:type="dxa"/>
            <w:gridSpan w:val="2"/>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-9</w:t>
            </w:r>
          </w:p>
        </w:tc>
        <w:tc>
          <w:tcPr>
            <w:tcW w:w="960" w:type="dxa"/>
            <w:gridSpan w:val="2"/>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-10</w:t>
            </w:r>
          </w:p>
        </w:tc>
        <w:tc>
          <w:tcPr>
            <w:tcW w:w="940" w:type="dxa"/>
            <w:gridSpan w:val="2"/>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-11</w:t>
            </w:r>
          </w:p>
        </w:tc>
      </w:tr>
      <w:tr w:rsidR="00D47456" w:rsidRPr="00D47456" w:rsidTr="00546D69">
        <w:trPr>
          <w:trHeight w:val="780"/>
        </w:trPr>
        <w:tc>
          <w:tcPr>
            <w:tcW w:w="440" w:type="dxa"/>
            <w:gridSpan w:val="2"/>
            <w:tcBorders>
              <w:top w:val="nil"/>
              <w:left w:val="single" w:sz="8" w:space="0" w:color="F2F2F2"/>
              <w:bottom w:val="single" w:sz="8" w:space="0" w:color="F2F2F2"/>
              <w:right w:val="single" w:sz="8" w:space="0" w:color="F2F2F2"/>
            </w:tcBorders>
            <w:shd w:val="clear" w:color="000000" w:fill="FFFFFF"/>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1</w:t>
            </w:r>
          </w:p>
        </w:tc>
        <w:tc>
          <w:tcPr>
            <w:tcW w:w="3620" w:type="dxa"/>
            <w:gridSpan w:val="4"/>
            <w:tcBorders>
              <w:top w:val="nil"/>
              <w:left w:val="nil"/>
              <w:bottom w:val="single" w:sz="8" w:space="0" w:color="F2F2F2"/>
              <w:right w:val="single" w:sz="8" w:space="0" w:color="F2F2F2"/>
            </w:tcBorders>
            <w:shd w:val="clear" w:color="000000" w:fill="FFFFFF"/>
            <w:hideMark/>
          </w:tcPr>
          <w:p w:rsidR="00D47456" w:rsidRPr="00D47456" w:rsidRDefault="00D47456" w:rsidP="00D47456">
            <w:pPr>
              <w:spacing w:after="0" w:line="240" w:lineRule="auto"/>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Meningkatkan kualitas penyelenggaraan pemerintahan dan pelayanan publik di kecamatan</w:t>
            </w:r>
          </w:p>
        </w:tc>
        <w:tc>
          <w:tcPr>
            <w:tcW w:w="570" w:type="dxa"/>
            <w:tcBorders>
              <w:top w:val="nil"/>
              <w:left w:val="nil"/>
              <w:bottom w:val="single" w:sz="8" w:space="0" w:color="F2F2F2"/>
              <w:right w:val="single" w:sz="8" w:space="0" w:color="F2F2F2"/>
            </w:tcBorders>
            <w:shd w:val="clear" w:color="000000" w:fill="FFFFFF"/>
            <w:hideMark/>
          </w:tcPr>
          <w:p w:rsidR="00D47456" w:rsidRPr="00D47456" w:rsidRDefault="00D47456" w:rsidP="00D47456">
            <w:pPr>
              <w:spacing w:after="0" w:line="240" w:lineRule="auto"/>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 </w:t>
            </w:r>
          </w:p>
        </w:tc>
        <w:tc>
          <w:tcPr>
            <w:tcW w:w="3430" w:type="dxa"/>
            <w:gridSpan w:val="3"/>
            <w:tcBorders>
              <w:top w:val="nil"/>
              <w:left w:val="nil"/>
              <w:bottom w:val="single" w:sz="8" w:space="0" w:color="F2F2F2"/>
              <w:right w:val="single" w:sz="8" w:space="0" w:color="F2F2F2"/>
            </w:tcBorders>
            <w:shd w:val="clear" w:color="000000" w:fill="FFFFFF"/>
            <w:hideMark/>
          </w:tcPr>
          <w:p w:rsidR="00D47456" w:rsidRPr="00D47456" w:rsidRDefault="00D47456" w:rsidP="00D47456">
            <w:pPr>
              <w:spacing w:after="0" w:line="240" w:lineRule="auto"/>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 </w:t>
            </w:r>
          </w:p>
        </w:tc>
        <w:tc>
          <w:tcPr>
            <w:tcW w:w="560" w:type="dxa"/>
            <w:tcBorders>
              <w:top w:val="nil"/>
              <w:left w:val="nil"/>
              <w:bottom w:val="single" w:sz="8" w:space="0" w:color="F2F2F2"/>
              <w:right w:val="single" w:sz="8" w:space="0" w:color="F2F2F2"/>
            </w:tcBorders>
            <w:shd w:val="clear" w:color="000000" w:fill="FFFFFF"/>
            <w:hideMark/>
          </w:tcPr>
          <w:p w:rsidR="00D47456" w:rsidRPr="00D47456" w:rsidRDefault="00D47456" w:rsidP="00D47456">
            <w:pPr>
              <w:spacing w:after="0" w:line="240" w:lineRule="auto"/>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1.1</w:t>
            </w:r>
          </w:p>
        </w:tc>
        <w:tc>
          <w:tcPr>
            <w:tcW w:w="2460" w:type="dxa"/>
            <w:gridSpan w:val="2"/>
            <w:tcBorders>
              <w:top w:val="nil"/>
              <w:left w:val="nil"/>
              <w:bottom w:val="single" w:sz="8" w:space="0" w:color="F2F2F2"/>
              <w:right w:val="single" w:sz="8" w:space="0" w:color="F2F2F2"/>
            </w:tcBorders>
            <w:shd w:val="clear" w:color="000000" w:fill="FFFFFF"/>
            <w:hideMark/>
          </w:tcPr>
          <w:p w:rsidR="00D47456" w:rsidRPr="00D47456" w:rsidRDefault="00D47456" w:rsidP="00D47456">
            <w:pPr>
              <w:spacing w:after="0" w:line="240" w:lineRule="auto"/>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Tingkat Kematangan Kecamatan</w:t>
            </w:r>
          </w:p>
        </w:tc>
        <w:tc>
          <w:tcPr>
            <w:tcW w:w="1060" w:type="dxa"/>
            <w:gridSpan w:val="3"/>
            <w:tcBorders>
              <w:top w:val="nil"/>
              <w:left w:val="nil"/>
              <w:bottom w:val="single" w:sz="8" w:space="0" w:color="F2F2F2"/>
              <w:right w:val="single" w:sz="8" w:space="0" w:color="F2F2F2"/>
            </w:tcBorders>
            <w:shd w:val="clear" w:color="000000" w:fill="FFFFFF"/>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20 Skor</w:t>
            </w:r>
          </w:p>
        </w:tc>
        <w:tc>
          <w:tcPr>
            <w:tcW w:w="1040" w:type="dxa"/>
            <w:tcBorders>
              <w:top w:val="nil"/>
              <w:left w:val="nil"/>
              <w:bottom w:val="single" w:sz="8" w:space="0" w:color="F2F2F2"/>
              <w:right w:val="single" w:sz="8" w:space="0" w:color="F2F2F2"/>
            </w:tcBorders>
            <w:shd w:val="clear" w:color="000000" w:fill="FFFFFF"/>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24 Skor</w:t>
            </w:r>
          </w:p>
        </w:tc>
        <w:tc>
          <w:tcPr>
            <w:tcW w:w="980" w:type="dxa"/>
            <w:gridSpan w:val="2"/>
            <w:tcBorders>
              <w:top w:val="nil"/>
              <w:left w:val="nil"/>
              <w:bottom w:val="single" w:sz="8" w:space="0" w:color="F2F2F2"/>
              <w:right w:val="single" w:sz="8" w:space="0" w:color="F2F2F2"/>
            </w:tcBorders>
            <w:shd w:val="clear" w:color="000000" w:fill="FFFFFF"/>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28 Skor</w:t>
            </w:r>
          </w:p>
        </w:tc>
        <w:tc>
          <w:tcPr>
            <w:tcW w:w="960" w:type="dxa"/>
            <w:gridSpan w:val="2"/>
            <w:tcBorders>
              <w:top w:val="nil"/>
              <w:left w:val="nil"/>
              <w:bottom w:val="single" w:sz="8" w:space="0" w:color="F2F2F2"/>
              <w:right w:val="single" w:sz="8" w:space="0" w:color="F2F2F2"/>
            </w:tcBorders>
            <w:shd w:val="clear" w:color="000000" w:fill="FFFFFF"/>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33 Skor</w:t>
            </w:r>
          </w:p>
        </w:tc>
        <w:tc>
          <w:tcPr>
            <w:tcW w:w="940" w:type="dxa"/>
            <w:gridSpan w:val="2"/>
            <w:tcBorders>
              <w:top w:val="nil"/>
              <w:left w:val="nil"/>
              <w:bottom w:val="single" w:sz="8" w:space="0" w:color="F2F2F2"/>
              <w:right w:val="single" w:sz="8" w:space="0" w:color="F2F2F2"/>
            </w:tcBorders>
            <w:shd w:val="clear" w:color="000000" w:fill="FFFFFF"/>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35 Skor</w:t>
            </w:r>
          </w:p>
        </w:tc>
      </w:tr>
      <w:tr w:rsidR="00D47456" w:rsidRPr="00D47456" w:rsidTr="00546D69">
        <w:trPr>
          <w:trHeight w:val="525"/>
        </w:trPr>
        <w:tc>
          <w:tcPr>
            <w:tcW w:w="440" w:type="dxa"/>
            <w:gridSpan w:val="2"/>
            <w:tcBorders>
              <w:top w:val="nil"/>
              <w:left w:val="single" w:sz="8" w:space="0" w:color="F2F2F2"/>
              <w:bottom w:val="single" w:sz="8" w:space="0" w:color="F2F2F2"/>
              <w:right w:val="single" w:sz="8" w:space="0" w:color="F2F2F2"/>
            </w:tcBorders>
            <w:shd w:val="clear" w:color="000000" w:fill="F2F2F2"/>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 </w:t>
            </w:r>
          </w:p>
        </w:tc>
        <w:tc>
          <w:tcPr>
            <w:tcW w:w="3620" w:type="dxa"/>
            <w:gridSpan w:val="4"/>
            <w:tcBorders>
              <w:top w:val="nil"/>
              <w:left w:val="nil"/>
              <w:bottom w:val="single" w:sz="8" w:space="0" w:color="F2F2F2"/>
              <w:right w:val="single" w:sz="8" w:space="0" w:color="F2F2F2"/>
            </w:tcBorders>
            <w:shd w:val="clear" w:color="000000" w:fill="F2F2F2"/>
            <w:hideMark/>
          </w:tcPr>
          <w:p w:rsidR="00D47456" w:rsidRPr="00D47456" w:rsidRDefault="00D47456" w:rsidP="00D47456">
            <w:pPr>
              <w:spacing w:after="0" w:line="240" w:lineRule="auto"/>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 </w:t>
            </w:r>
          </w:p>
        </w:tc>
        <w:tc>
          <w:tcPr>
            <w:tcW w:w="570" w:type="dxa"/>
            <w:tcBorders>
              <w:top w:val="nil"/>
              <w:left w:val="nil"/>
              <w:bottom w:val="single" w:sz="8" w:space="0" w:color="F2F2F2"/>
              <w:right w:val="single" w:sz="8" w:space="0" w:color="F2F2F2"/>
            </w:tcBorders>
            <w:shd w:val="clear" w:color="000000" w:fill="F2F2F2"/>
            <w:hideMark/>
          </w:tcPr>
          <w:p w:rsidR="00D47456" w:rsidRPr="00D47456" w:rsidRDefault="00D47456" w:rsidP="00D47456">
            <w:pPr>
              <w:spacing w:after="0" w:line="240" w:lineRule="auto"/>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1.1</w:t>
            </w:r>
          </w:p>
        </w:tc>
        <w:tc>
          <w:tcPr>
            <w:tcW w:w="3430" w:type="dxa"/>
            <w:gridSpan w:val="3"/>
            <w:tcBorders>
              <w:top w:val="nil"/>
              <w:left w:val="nil"/>
              <w:bottom w:val="single" w:sz="8" w:space="0" w:color="F2F2F2"/>
              <w:right w:val="single" w:sz="8" w:space="0" w:color="F2F2F2"/>
            </w:tcBorders>
            <w:shd w:val="clear" w:color="000000" w:fill="F2F2F2"/>
            <w:hideMark/>
          </w:tcPr>
          <w:p w:rsidR="00D47456" w:rsidRPr="00D47456" w:rsidRDefault="00D47456" w:rsidP="00D47456">
            <w:pPr>
              <w:spacing w:after="0" w:line="240" w:lineRule="auto"/>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Meningkatnya Kualitas Pelayanan Publik di Kecamatan</w:t>
            </w:r>
          </w:p>
        </w:tc>
        <w:tc>
          <w:tcPr>
            <w:tcW w:w="560" w:type="dxa"/>
            <w:tcBorders>
              <w:top w:val="nil"/>
              <w:left w:val="nil"/>
              <w:bottom w:val="single" w:sz="8" w:space="0" w:color="F2F2F2"/>
              <w:right w:val="single" w:sz="8" w:space="0" w:color="F2F2F2"/>
            </w:tcBorders>
            <w:shd w:val="clear" w:color="000000" w:fill="F2F2F2"/>
            <w:hideMark/>
          </w:tcPr>
          <w:p w:rsidR="00D47456" w:rsidRPr="00D47456" w:rsidRDefault="00D47456" w:rsidP="00D47456">
            <w:pPr>
              <w:spacing w:after="0" w:line="240" w:lineRule="auto"/>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1.1.1</w:t>
            </w:r>
          </w:p>
        </w:tc>
        <w:tc>
          <w:tcPr>
            <w:tcW w:w="2460" w:type="dxa"/>
            <w:gridSpan w:val="2"/>
            <w:tcBorders>
              <w:top w:val="nil"/>
              <w:left w:val="nil"/>
              <w:bottom w:val="single" w:sz="8" w:space="0" w:color="F2F2F2"/>
              <w:right w:val="single" w:sz="8" w:space="0" w:color="F2F2F2"/>
            </w:tcBorders>
            <w:shd w:val="clear" w:color="000000" w:fill="F2F2F2"/>
            <w:hideMark/>
          </w:tcPr>
          <w:p w:rsidR="00D47456" w:rsidRPr="00D47456" w:rsidRDefault="00D47456" w:rsidP="00D47456">
            <w:pPr>
              <w:spacing w:after="0" w:line="240" w:lineRule="auto"/>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Skor IKM</w:t>
            </w:r>
          </w:p>
        </w:tc>
        <w:tc>
          <w:tcPr>
            <w:tcW w:w="1060" w:type="dxa"/>
            <w:gridSpan w:val="3"/>
            <w:tcBorders>
              <w:top w:val="nil"/>
              <w:left w:val="nil"/>
              <w:bottom w:val="single" w:sz="8" w:space="0" w:color="F2F2F2"/>
              <w:right w:val="single" w:sz="8" w:space="0" w:color="F2F2F2"/>
            </w:tcBorders>
            <w:shd w:val="clear" w:color="000000" w:fill="F2F2F2"/>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79,000 Nilai</w:t>
            </w:r>
          </w:p>
        </w:tc>
        <w:tc>
          <w:tcPr>
            <w:tcW w:w="1040" w:type="dxa"/>
            <w:tcBorders>
              <w:top w:val="nil"/>
              <w:left w:val="nil"/>
              <w:bottom w:val="single" w:sz="8" w:space="0" w:color="F2F2F2"/>
              <w:right w:val="single" w:sz="8" w:space="0" w:color="F2F2F2"/>
            </w:tcBorders>
            <w:shd w:val="clear" w:color="000000" w:fill="F2F2F2"/>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79,500 Nilai</w:t>
            </w:r>
          </w:p>
        </w:tc>
        <w:tc>
          <w:tcPr>
            <w:tcW w:w="980" w:type="dxa"/>
            <w:gridSpan w:val="2"/>
            <w:tcBorders>
              <w:top w:val="nil"/>
              <w:left w:val="nil"/>
              <w:bottom w:val="single" w:sz="8" w:space="0" w:color="F2F2F2"/>
              <w:right w:val="single" w:sz="8" w:space="0" w:color="F2F2F2"/>
            </w:tcBorders>
            <w:shd w:val="clear" w:color="000000" w:fill="F2F2F2"/>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80,000 Nilai</w:t>
            </w:r>
          </w:p>
        </w:tc>
        <w:tc>
          <w:tcPr>
            <w:tcW w:w="960" w:type="dxa"/>
            <w:gridSpan w:val="2"/>
            <w:tcBorders>
              <w:top w:val="nil"/>
              <w:left w:val="nil"/>
              <w:bottom w:val="single" w:sz="8" w:space="0" w:color="F2F2F2"/>
              <w:right w:val="single" w:sz="8" w:space="0" w:color="F2F2F2"/>
            </w:tcBorders>
            <w:shd w:val="clear" w:color="000000" w:fill="F2F2F2"/>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80,500 Nilai</w:t>
            </w:r>
          </w:p>
        </w:tc>
        <w:tc>
          <w:tcPr>
            <w:tcW w:w="940" w:type="dxa"/>
            <w:gridSpan w:val="2"/>
            <w:tcBorders>
              <w:top w:val="nil"/>
              <w:left w:val="nil"/>
              <w:bottom w:val="single" w:sz="8" w:space="0" w:color="F2F2F2"/>
              <w:right w:val="single" w:sz="8" w:space="0" w:color="F2F2F2"/>
            </w:tcBorders>
            <w:shd w:val="clear" w:color="000000" w:fill="F2F2F2"/>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81,000 Nilai</w:t>
            </w:r>
          </w:p>
        </w:tc>
      </w:tr>
      <w:tr w:rsidR="00D47456" w:rsidRPr="00D47456" w:rsidTr="00546D69">
        <w:trPr>
          <w:trHeight w:val="780"/>
        </w:trPr>
        <w:tc>
          <w:tcPr>
            <w:tcW w:w="440" w:type="dxa"/>
            <w:gridSpan w:val="2"/>
            <w:tcBorders>
              <w:top w:val="nil"/>
              <w:left w:val="single" w:sz="8" w:space="0" w:color="F2F2F2"/>
              <w:bottom w:val="single" w:sz="8" w:space="0" w:color="F2F2F2"/>
              <w:right w:val="single" w:sz="8" w:space="0" w:color="F2F2F2"/>
            </w:tcBorders>
            <w:shd w:val="clear" w:color="000000" w:fill="FFFFFF"/>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 </w:t>
            </w:r>
          </w:p>
        </w:tc>
        <w:tc>
          <w:tcPr>
            <w:tcW w:w="3620" w:type="dxa"/>
            <w:gridSpan w:val="4"/>
            <w:tcBorders>
              <w:top w:val="nil"/>
              <w:left w:val="nil"/>
              <w:bottom w:val="single" w:sz="8" w:space="0" w:color="F2F2F2"/>
              <w:right w:val="single" w:sz="8" w:space="0" w:color="F2F2F2"/>
            </w:tcBorders>
            <w:shd w:val="clear" w:color="000000" w:fill="FFFFFF"/>
            <w:hideMark/>
          </w:tcPr>
          <w:p w:rsidR="00D47456" w:rsidRPr="00D47456" w:rsidRDefault="00D47456" w:rsidP="00D47456">
            <w:pPr>
              <w:spacing w:after="0" w:line="240" w:lineRule="auto"/>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 </w:t>
            </w:r>
          </w:p>
        </w:tc>
        <w:tc>
          <w:tcPr>
            <w:tcW w:w="570" w:type="dxa"/>
            <w:tcBorders>
              <w:top w:val="nil"/>
              <w:left w:val="nil"/>
              <w:bottom w:val="single" w:sz="8" w:space="0" w:color="F2F2F2"/>
              <w:right w:val="single" w:sz="8" w:space="0" w:color="F2F2F2"/>
            </w:tcBorders>
            <w:shd w:val="clear" w:color="000000" w:fill="FFFFFF"/>
            <w:hideMark/>
          </w:tcPr>
          <w:p w:rsidR="00D47456" w:rsidRPr="00D47456" w:rsidRDefault="00D47456" w:rsidP="00D47456">
            <w:pPr>
              <w:spacing w:after="0" w:line="240" w:lineRule="auto"/>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1.2</w:t>
            </w:r>
          </w:p>
        </w:tc>
        <w:tc>
          <w:tcPr>
            <w:tcW w:w="3430" w:type="dxa"/>
            <w:gridSpan w:val="3"/>
            <w:tcBorders>
              <w:top w:val="nil"/>
              <w:left w:val="nil"/>
              <w:bottom w:val="single" w:sz="8" w:space="0" w:color="F2F2F2"/>
              <w:right w:val="single" w:sz="8" w:space="0" w:color="F2F2F2"/>
            </w:tcBorders>
            <w:shd w:val="clear" w:color="000000" w:fill="FFFFFF"/>
            <w:hideMark/>
          </w:tcPr>
          <w:p w:rsidR="00D47456" w:rsidRPr="00D47456" w:rsidRDefault="00D47456" w:rsidP="00D47456">
            <w:pPr>
              <w:spacing w:after="0" w:line="240" w:lineRule="auto"/>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Meningkatnya Kualitas Tata Kelola Keuangan, Aset, Pelayanan Publik dan Pemerintahan Desa</w:t>
            </w:r>
          </w:p>
        </w:tc>
        <w:tc>
          <w:tcPr>
            <w:tcW w:w="560" w:type="dxa"/>
            <w:tcBorders>
              <w:top w:val="nil"/>
              <w:left w:val="nil"/>
              <w:bottom w:val="single" w:sz="8" w:space="0" w:color="F2F2F2"/>
              <w:right w:val="single" w:sz="8" w:space="0" w:color="F2F2F2"/>
            </w:tcBorders>
            <w:shd w:val="clear" w:color="000000" w:fill="FFFFFF"/>
            <w:hideMark/>
          </w:tcPr>
          <w:p w:rsidR="00D47456" w:rsidRPr="00D47456" w:rsidRDefault="00D47456" w:rsidP="00D47456">
            <w:pPr>
              <w:spacing w:after="0" w:line="240" w:lineRule="auto"/>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1.2.1</w:t>
            </w:r>
          </w:p>
        </w:tc>
        <w:tc>
          <w:tcPr>
            <w:tcW w:w="2460" w:type="dxa"/>
            <w:gridSpan w:val="2"/>
            <w:tcBorders>
              <w:top w:val="nil"/>
              <w:left w:val="nil"/>
              <w:bottom w:val="single" w:sz="8" w:space="0" w:color="F2F2F2"/>
              <w:right w:val="single" w:sz="8" w:space="0" w:color="F2F2F2"/>
            </w:tcBorders>
            <w:shd w:val="clear" w:color="000000" w:fill="FFFFFF"/>
            <w:hideMark/>
          </w:tcPr>
          <w:p w:rsidR="00D47456" w:rsidRPr="00D47456" w:rsidRDefault="00D47456" w:rsidP="00D47456">
            <w:pPr>
              <w:spacing w:after="0" w:line="240" w:lineRule="auto"/>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Prosentase Desa Dengan Nilai Monev Minimal 80</w:t>
            </w:r>
          </w:p>
        </w:tc>
        <w:tc>
          <w:tcPr>
            <w:tcW w:w="1060" w:type="dxa"/>
            <w:gridSpan w:val="3"/>
            <w:tcBorders>
              <w:top w:val="nil"/>
              <w:left w:val="nil"/>
              <w:bottom w:val="single" w:sz="8" w:space="0" w:color="F2F2F2"/>
              <w:right w:val="single" w:sz="8" w:space="0" w:color="F2F2F2"/>
            </w:tcBorders>
            <w:shd w:val="clear" w:color="000000" w:fill="FFFFFF"/>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60000%</w:t>
            </w:r>
          </w:p>
        </w:tc>
        <w:tc>
          <w:tcPr>
            <w:tcW w:w="1040" w:type="dxa"/>
            <w:tcBorders>
              <w:top w:val="nil"/>
              <w:left w:val="nil"/>
              <w:bottom w:val="single" w:sz="8" w:space="0" w:color="F2F2F2"/>
              <w:right w:val="single" w:sz="8" w:space="0" w:color="F2F2F2"/>
            </w:tcBorders>
            <w:shd w:val="clear" w:color="000000" w:fill="FFFFFF"/>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65000%</w:t>
            </w:r>
          </w:p>
        </w:tc>
        <w:tc>
          <w:tcPr>
            <w:tcW w:w="980" w:type="dxa"/>
            <w:gridSpan w:val="2"/>
            <w:tcBorders>
              <w:top w:val="nil"/>
              <w:left w:val="nil"/>
              <w:bottom w:val="single" w:sz="8" w:space="0" w:color="F2F2F2"/>
              <w:right w:val="single" w:sz="8" w:space="0" w:color="F2F2F2"/>
            </w:tcBorders>
            <w:shd w:val="clear" w:color="000000" w:fill="FFFFFF"/>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70000%</w:t>
            </w:r>
          </w:p>
        </w:tc>
        <w:tc>
          <w:tcPr>
            <w:tcW w:w="960" w:type="dxa"/>
            <w:gridSpan w:val="2"/>
            <w:tcBorders>
              <w:top w:val="nil"/>
              <w:left w:val="nil"/>
              <w:bottom w:val="single" w:sz="8" w:space="0" w:color="F2F2F2"/>
              <w:right w:val="single" w:sz="8" w:space="0" w:color="F2F2F2"/>
            </w:tcBorders>
            <w:shd w:val="clear" w:color="000000" w:fill="FFFFFF"/>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75000%</w:t>
            </w:r>
          </w:p>
        </w:tc>
        <w:tc>
          <w:tcPr>
            <w:tcW w:w="940" w:type="dxa"/>
            <w:gridSpan w:val="2"/>
            <w:tcBorders>
              <w:top w:val="nil"/>
              <w:left w:val="nil"/>
              <w:bottom w:val="single" w:sz="8" w:space="0" w:color="F2F2F2"/>
              <w:right w:val="single" w:sz="8" w:space="0" w:color="F2F2F2"/>
            </w:tcBorders>
            <w:shd w:val="clear" w:color="000000" w:fill="FFFFFF"/>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6"/>
                <w:szCs w:val="16"/>
              </w:rPr>
            </w:pPr>
            <w:r w:rsidRPr="00D47456">
              <w:rPr>
                <w:rFonts w:ascii="Bookman Old Style" w:eastAsia="Times New Roman" w:hAnsi="Bookman Old Style" w:cs="Times New Roman"/>
                <w:color w:val="000000"/>
                <w:sz w:val="16"/>
                <w:szCs w:val="16"/>
              </w:rPr>
              <w:t>80000%</w:t>
            </w:r>
          </w:p>
        </w:tc>
      </w:tr>
    </w:tbl>
    <w:p w:rsidR="00DF4D1B" w:rsidRDefault="00DF4D1B" w:rsidP="004F375D">
      <w:pPr>
        <w:jc w:val="center"/>
        <w:rPr>
          <w:rFonts w:ascii="Bookman Old Style" w:hAnsi="Bookman Old Style" w:cs="Arial"/>
          <w:color w:val="000000"/>
          <w:szCs w:val="20"/>
        </w:rPr>
      </w:pPr>
    </w:p>
    <w:p w:rsidR="00084808" w:rsidRDefault="00084808" w:rsidP="00084808">
      <w:pPr>
        <w:spacing w:line="360" w:lineRule="auto"/>
        <w:rPr>
          <w:rFonts w:ascii="Bookman Old Style" w:hAnsi="Bookman Old Style" w:cs="Arial"/>
          <w:color w:val="000000"/>
          <w:szCs w:val="20"/>
        </w:rPr>
      </w:pPr>
    </w:p>
    <w:p w:rsidR="00084808" w:rsidRDefault="00084808" w:rsidP="00084808">
      <w:pPr>
        <w:spacing w:line="360" w:lineRule="auto"/>
        <w:rPr>
          <w:rFonts w:ascii="Bookman Old Style" w:hAnsi="Bookman Old Style" w:cs="Arial"/>
          <w:color w:val="000000"/>
          <w:szCs w:val="20"/>
        </w:rPr>
        <w:sectPr w:rsidR="00084808" w:rsidSect="007F0A18">
          <w:pgSz w:w="18711" w:h="11907" w:orient="landscape" w:code="9"/>
          <w:pgMar w:top="1701" w:right="539" w:bottom="992" w:left="1701" w:header="720" w:footer="374" w:gutter="0"/>
          <w:cols w:space="720"/>
          <w:docGrid w:linePitch="312" w:charSpace="-6145"/>
        </w:sectPr>
      </w:pPr>
    </w:p>
    <w:p w:rsidR="00084808" w:rsidRDefault="00AF2481" w:rsidP="00084808">
      <w:pPr>
        <w:spacing w:line="360" w:lineRule="auto"/>
        <w:rPr>
          <w:rFonts w:ascii="Bookman Old Style" w:hAnsi="Bookman Old Style" w:cs="Arial"/>
          <w:color w:val="000000"/>
          <w:szCs w:val="20"/>
        </w:rPr>
      </w:pPr>
      <w:r>
        <w:rPr>
          <w:rFonts w:ascii="Bookman Old Style" w:hAnsi="Bookman Old Style" w:cs="Arial"/>
          <w:noProof/>
          <w:color w:val="000000"/>
          <w:szCs w:val="20"/>
        </w:rPr>
        <w:lastRenderedPageBreak/>
        <mc:AlternateContent>
          <mc:Choice Requires="wpg">
            <w:drawing>
              <wp:anchor distT="0" distB="0" distL="0" distR="0" simplePos="0" relativeHeight="251668992" behindDoc="0" locked="0" layoutInCell="1" allowOverlap="1">
                <wp:simplePos x="0" y="0"/>
                <wp:positionH relativeFrom="column">
                  <wp:posOffset>-671830</wp:posOffset>
                </wp:positionH>
                <wp:positionV relativeFrom="paragraph">
                  <wp:posOffset>300355</wp:posOffset>
                </wp:positionV>
                <wp:extent cx="6340475" cy="1336040"/>
                <wp:effectExtent l="19050" t="19050" r="41275" b="54610"/>
                <wp:wrapNone/>
                <wp:docPr id="1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1336040"/>
                          <a:chOff x="-344" y="-384"/>
                          <a:chExt cx="9985" cy="2104"/>
                        </a:xfrm>
                      </wpg:grpSpPr>
                      <wps:wsp>
                        <wps:cNvPr id="17" name="Rectangle 46"/>
                        <wps:cNvSpPr>
                          <a:spLocks noChangeArrowheads="1"/>
                        </wps:cNvSpPr>
                        <wps:spPr bwMode="auto">
                          <a:xfrm>
                            <a:off x="1669" y="46"/>
                            <a:ext cx="7972" cy="1674"/>
                          </a:xfrm>
                          <a:prstGeom prst="rect">
                            <a:avLst/>
                          </a:prstGeom>
                          <a:solidFill>
                            <a:schemeClr val="tx2">
                              <a:lumMod val="40000"/>
                              <a:lumOff val="6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3E2859" w:rsidRPr="007E7940" w:rsidRDefault="003E2859" w:rsidP="00296CFD">
                              <w:pPr>
                                <w:jc w:val="center"/>
                                <w:rPr>
                                  <w:b/>
                                  <w:sz w:val="56"/>
                                  <w:szCs w:val="56"/>
                                </w:rPr>
                              </w:pPr>
                              <w:r w:rsidRPr="007E7940">
                                <w:rPr>
                                  <w:b/>
                                  <w:sz w:val="56"/>
                                  <w:szCs w:val="56"/>
                                </w:rPr>
                                <w:t>STRATEGI DAN ARAH KEBIJAKAN</w:t>
                              </w:r>
                            </w:p>
                          </w:txbxContent>
                        </wps:txbx>
                        <wps:bodyPr rot="0" vert="horz" wrap="none" lIns="91440" tIns="45720" rIns="91440" bIns="45720" anchor="ctr" anchorCtr="0" upright="1">
                          <a:noAutofit/>
                        </wps:bodyPr>
                      </wps:wsp>
                      <wps:wsp>
                        <wps:cNvPr id="18" name="Rectangle 47"/>
                        <wps:cNvSpPr>
                          <a:spLocks noChangeArrowheads="1"/>
                        </wps:cNvSpPr>
                        <wps:spPr bwMode="auto">
                          <a:xfrm>
                            <a:off x="-344" y="-384"/>
                            <a:ext cx="1773" cy="1674"/>
                          </a:xfrm>
                          <a:prstGeom prst="rect">
                            <a:avLst/>
                          </a:prstGeom>
                          <a:solidFill>
                            <a:schemeClr val="tx2">
                              <a:lumMod val="40000"/>
                              <a:lumOff val="60000"/>
                            </a:schemeClr>
                          </a:solidFill>
                          <a:ln w="38100">
                            <a:solidFill>
                              <a:schemeClr val="accent1"/>
                            </a:solidFill>
                            <a:round/>
                            <a:headEnd/>
                            <a:tailEnd/>
                          </a:ln>
                          <a:effectLst>
                            <a:outerShdw dist="28398" dir="3806097" algn="ctr" rotWithShape="0">
                              <a:schemeClr val="accent3">
                                <a:lumMod val="50000"/>
                                <a:lumOff val="0"/>
                                <a:alpha val="50000"/>
                              </a:schemeClr>
                            </a:outerShdw>
                          </a:effectLst>
                        </wps:spPr>
                        <wps:txbx>
                          <w:txbxContent>
                            <w:p w:rsidR="003E2859" w:rsidRPr="007E7940" w:rsidRDefault="003E2859">
                              <w:pPr>
                                <w:rPr>
                                  <w:b/>
                                  <w:sz w:val="56"/>
                                  <w:szCs w:val="56"/>
                                </w:rPr>
                              </w:pPr>
                              <w:r w:rsidRPr="007E7940">
                                <w:rPr>
                                  <w:b/>
                                  <w:sz w:val="56"/>
                                  <w:szCs w:val="56"/>
                                </w:rPr>
                                <w:t>BAB V</w:t>
                              </w:r>
                            </w:p>
                          </w:txbxContent>
                        </wps:txbx>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34" style="position:absolute;margin-left:-52.9pt;margin-top:23.65pt;width:499.25pt;height:105.2pt;z-index:251668992;mso-wrap-distance-left:0;mso-wrap-distance-right:0" coordorigin="-344,-384" coordsize="9985,2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">
                <v:rect id="Rectangle 46" o:spid="_x0000_s1035" style="position:absolute;left:1669;top:46;width:7972;height:167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RyRsAA&#10;AADbAAAADwAAAGRycy9kb3ducmV2LnhtbERPS4vCMBC+L/gfwgh7W1MFV61GUXFR8OILz0MzttVm&#10;UpqsVn+9EQRv8/E9ZzSpTSGuVLncsoJ2KwJBnFidc6rgsP/76YNwHlljYZkU3MnBZNz4GmGs7Y23&#10;dN35VIQQdjEqyLwvYyldkpFB17IlceBOtjLoA6xSqSu8hXBTyE4U/UqDOYeGDEuaZ5Rcdv9GAXe7&#10;m9mWkkfasYPjfL1Yzk7npVLfzXo6BOGp9h/x273SYX4PXr+EA+T4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YRyRsAAAADbAAAADwAAAAAAAAAAAAAAAACYAgAAZHJzL2Rvd25y&#10;ZXYueG1sUEsFBgAAAAAEAAQA9QAAAIUDAAAAAA==&#10;" fillcolor="#8db3e2 [1311]" strokecolor="#f2f2f2 [3041]" strokeweight="3pt">
                  <v:stroke joinstyle="round"/>
                  <v:shadow on="t" color="#4e6128 [1606]" opacity=".5" offset="1pt"/>
                  <v:textbox>
                    <w:txbxContent>
                      <w:p w:rsidR="003E2859" w:rsidRPr="007E7940" w:rsidRDefault="003E2859" w:rsidP="00296CFD">
                        <w:pPr>
                          <w:jc w:val="center"/>
                          <w:rPr>
                            <w:b/>
                            <w:sz w:val="56"/>
                            <w:szCs w:val="56"/>
                          </w:rPr>
                        </w:pPr>
                        <w:r w:rsidRPr="007E7940">
                          <w:rPr>
                            <w:b/>
                            <w:sz w:val="56"/>
                            <w:szCs w:val="56"/>
                          </w:rPr>
                          <w:t>STRATEGI DAN ARAH KEBIJAKAN</w:t>
                        </w:r>
                      </w:p>
                    </w:txbxContent>
                  </v:textbox>
                </v:rect>
                <v:rect id="Rectangle 47" o:spid="_x0000_s1036" style="position:absolute;left:-344;top:-384;width:1773;height:167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NdMUA&#10;AADbAAAADwAAAGRycy9kb3ducmV2LnhtbESPQWvCQBCF74X+h2UKvdVNBUsbXSUUtD1UUKuex+yY&#10;DWZnQ3Zr0n/fOQi9zfDevPfNbDH4Rl2pi3VgA8+jDBRxGWzNlYH99/LpFVRMyBabwGTglyIs5vd3&#10;M8xt6HlL112qlIRwzNGAS6nNtY6lI49xFFpi0c6h85hk7SptO+wl3Dd6nGUv2mPN0uCwpXdH5WX3&#10;4w1MitOq4Dd3XK/7w1FPvjZL/VEZ8/gwFFNQiYb0b75df1rBF1j5RQb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I10xQAAANsAAAAPAAAAAAAAAAAAAAAAAJgCAABkcnMv&#10;ZG93bnJldi54bWxQSwUGAAAAAAQABAD1AAAAigMAAAAA&#10;" fillcolor="#8db3e2 [1311]" strokecolor="#4f81bd [3204]" strokeweight="3pt">
                  <v:stroke joinstyle="round"/>
                  <v:shadow on="t" color="#4e6128 [1606]" opacity=".5" offset="1pt"/>
                  <v:textbox>
                    <w:txbxContent>
                      <w:p w:rsidR="003E2859" w:rsidRPr="007E7940" w:rsidRDefault="003E2859">
                        <w:pPr>
                          <w:rPr>
                            <w:b/>
                            <w:sz w:val="56"/>
                            <w:szCs w:val="56"/>
                          </w:rPr>
                        </w:pPr>
                        <w:r w:rsidRPr="007E7940">
                          <w:rPr>
                            <w:b/>
                            <w:sz w:val="56"/>
                            <w:szCs w:val="56"/>
                          </w:rPr>
                          <w:t>BAB V</w:t>
                        </w:r>
                      </w:p>
                    </w:txbxContent>
                  </v:textbox>
                </v:rect>
              </v:group>
            </w:pict>
          </mc:Fallback>
        </mc:AlternateContent>
      </w:r>
    </w:p>
    <w:p w:rsidR="00084808" w:rsidRDefault="00084808" w:rsidP="00084808">
      <w:pPr>
        <w:spacing w:line="360" w:lineRule="auto"/>
        <w:rPr>
          <w:rFonts w:ascii="Bookman Old Style" w:hAnsi="Bookman Old Style" w:cs="Arial"/>
          <w:color w:val="000000"/>
          <w:szCs w:val="20"/>
        </w:rPr>
      </w:pPr>
    </w:p>
    <w:p w:rsidR="00084808" w:rsidRDefault="00084808" w:rsidP="00084808">
      <w:pPr>
        <w:spacing w:line="360" w:lineRule="auto"/>
        <w:rPr>
          <w:rFonts w:ascii="Bookman Old Style" w:hAnsi="Bookman Old Style" w:cs="Arial"/>
          <w:color w:val="000000"/>
          <w:szCs w:val="20"/>
        </w:rPr>
      </w:pPr>
    </w:p>
    <w:p w:rsidR="00084808" w:rsidRDefault="00084808" w:rsidP="00D07BC1">
      <w:pPr>
        <w:spacing w:line="360" w:lineRule="auto"/>
        <w:rPr>
          <w:rFonts w:ascii="Bookman Old Style" w:hAnsi="Bookman Old Style" w:cs="Arial"/>
          <w:color w:val="000000"/>
          <w:szCs w:val="20"/>
        </w:rPr>
      </w:pPr>
    </w:p>
    <w:p w:rsidR="00AF4EE7" w:rsidRPr="00084808" w:rsidRDefault="00AF4EE7" w:rsidP="00D07BC1">
      <w:pPr>
        <w:spacing w:line="360" w:lineRule="auto"/>
        <w:rPr>
          <w:rFonts w:ascii="Bookman Old Style" w:hAnsi="Bookman Old Style" w:cs="Arial"/>
          <w:color w:val="000000"/>
          <w:szCs w:val="20"/>
        </w:rPr>
      </w:pPr>
    </w:p>
    <w:p w:rsidR="000D1ADD" w:rsidRDefault="000D1ADD" w:rsidP="00D07BC1">
      <w:pPr>
        <w:pStyle w:val="Heading3"/>
        <w:numPr>
          <w:ilvl w:val="0"/>
          <w:numId w:val="0"/>
        </w:numPr>
        <w:spacing w:before="0" w:line="360" w:lineRule="auto"/>
        <w:rPr>
          <w:rFonts w:ascii="Bookman Old Style" w:hAnsi="Bookman Old Style"/>
          <w:sz w:val="24"/>
          <w:szCs w:val="24"/>
        </w:rPr>
      </w:pPr>
      <w:bookmarkStart w:id="26" w:name="__RefHeading__23619_1648701320"/>
      <w:bookmarkEnd w:id="26"/>
    </w:p>
    <w:p w:rsidR="008133A1" w:rsidRPr="006B654C" w:rsidRDefault="008133A1" w:rsidP="00D07BC1">
      <w:pPr>
        <w:pStyle w:val="Heading3"/>
        <w:numPr>
          <w:ilvl w:val="0"/>
          <w:numId w:val="0"/>
        </w:numPr>
        <w:spacing w:before="0" w:line="360" w:lineRule="auto"/>
        <w:rPr>
          <w:rFonts w:ascii="Bookman Old Style" w:hAnsi="Bookman Old Style" w:cs="Arial"/>
          <w:sz w:val="24"/>
          <w:szCs w:val="24"/>
        </w:rPr>
      </w:pPr>
      <w:r w:rsidRPr="006B654C">
        <w:rPr>
          <w:rFonts w:ascii="Bookman Old Style" w:hAnsi="Bookman Old Style"/>
          <w:sz w:val="24"/>
          <w:szCs w:val="24"/>
        </w:rPr>
        <w:t xml:space="preserve">Strategi </w:t>
      </w:r>
    </w:p>
    <w:p w:rsidR="008133A1" w:rsidRPr="003369E7" w:rsidRDefault="003369E7" w:rsidP="00F2243A">
      <w:pPr>
        <w:pStyle w:val="ListParagraph"/>
        <w:numPr>
          <w:ilvl w:val="0"/>
          <w:numId w:val="33"/>
        </w:numPr>
        <w:tabs>
          <w:tab w:val="left" w:pos="426"/>
        </w:tabs>
        <w:spacing w:line="360" w:lineRule="auto"/>
        <w:jc w:val="both"/>
        <w:rPr>
          <w:rFonts w:ascii="Bookman Old Style" w:hAnsi="Bookman Old Style" w:cs="Tahoma"/>
        </w:rPr>
      </w:pPr>
      <w:r w:rsidRPr="003369E7">
        <w:rPr>
          <w:rFonts w:ascii="Bookman Old Style" w:eastAsia="Times New Roman" w:hAnsi="Bookman Old Style" w:cs="Times New Roman"/>
          <w:color w:val="000000"/>
        </w:rPr>
        <w:t>Meningkatkan Kualitas SDM Aparatur</w:t>
      </w:r>
      <w:r w:rsidR="006D74CA" w:rsidRPr="003369E7">
        <w:rPr>
          <w:rFonts w:ascii="Bookman Old Style" w:hAnsi="Bookman Old Style" w:cs="Tahoma"/>
        </w:rPr>
        <w:t>;</w:t>
      </w:r>
    </w:p>
    <w:p w:rsidR="00FC19E0" w:rsidRPr="003369E7" w:rsidRDefault="003369E7" w:rsidP="00F2243A">
      <w:pPr>
        <w:pStyle w:val="ListParagraph"/>
        <w:numPr>
          <w:ilvl w:val="0"/>
          <w:numId w:val="33"/>
        </w:numPr>
        <w:tabs>
          <w:tab w:val="left" w:pos="426"/>
        </w:tabs>
        <w:spacing w:line="360" w:lineRule="auto"/>
        <w:jc w:val="both"/>
        <w:rPr>
          <w:rFonts w:ascii="Bookman Old Style" w:hAnsi="Bookman Old Style" w:cs="Tahoma"/>
        </w:rPr>
      </w:pPr>
      <w:r w:rsidRPr="003369E7">
        <w:rPr>
          <w:rFonts w:ascii="Bookman Old Style" w:eastAsia="Times New Roman" w:hAnsi="Bookman Old Style" w:cs="Times New Roman"/>
          <w:color w:val="000000"/>
        </w:rPr>
        <w:t>Mengevaluasi Kinerja Aparatur dalam Memberikan Pelayanan</w:t>
      </w:r>
      <w:r w:rsidR="006D74CA" w:rsidRPr="003369E7">
        <w:rPr>
          <w:rFonts w:ascii="Bookman Old Style" w:hAnsi="Bookman Old Style" w:cs="Tahoma"/>
        </w:rPr>
        <w:t>;</w:t>
      </w:r>
    </w:p>
    <w:p w:rsidR="008133A1" w:rsidRPr="003369E7" w:rsidRDefault="003369E7" w:rsidP="00F2243A">
      <w:pPr>
        <w:pStyle w:val="ListParagraph"/>
        <w:numPr>
          <w:ilvl w:val="0"/>
          <w:numId w:val="33"/>
        </w:numPr>
        <w:tabs>
          <w:tab w:val="left" w:pos="426"/>
        </w:tabs>
        <w:spacing w:line="360" w:lineRule="auto"/>
        <w:jc w:val="both"/>
        <w:rPr>
          <w:rFonts w:ascii="Bookman Old Style" w:hAnsi="Bookman Old Style" w:cs="Tahoma"/>
        </w:rPr>
      </w:pPr>
      <w:r w:rsidRPr="003369E7">
        <w:rPr>
          <w:rFonts w:ascii="Bookman Old Style" w:eastAsia="Times New Roman" w:hAnsi="Bookman Old Style" w:cs="Times New Roman"/>
          <w:color w:val="000000"/>
        </w:rPr>
        <w:t>Meningkatkan Kualitas Penyelenggaraan Admisnitrasi Pemerintahan Desa</w:t>
      </w:r>
      <w:r w:rsidR="00C477E5" w:rsidRPr="003369E7">
        <w:rPr>
          <w:rFonts w:ascii="Bookman Old Style" w:hAnsi="Bookman Old Style" w:cs="Tahoma"/>
        </w:rPr>
        <w:t>;</w:t>
      </w:r>
    </w:p>
    <w:p w:rsidR="00D07BC1" w:rsidRPr="006B654C" w:rsidRDefault="00D07BC1" w:rsidP="00D07BC1">
      <w:pPr>
        <w:spacing w:line="360" w:lineRule="auto"/>
        <w:ind w:left="426"/>
        <w:jc w:val="both"/>
        <w:rPr>
          <w:rFonts w:ascii="Bookman Old Style" w:hAnsi="Bookman Old Style" w:cs="Arial"/>
          <w:sz w:val="32"/>
        </w:rPr>
      </w:pPr>
    </w:p>
    <w:p w:rsidR="008133A1" w:rsidRPr="006B654C" w:rsidRDefault="00296CFD" w:rsidP="00D07BC1">
      <w:pPr>
        <w:pStyle w:val="Heading2"/>
        <w:numPr>
          <w:ilvl w:val="0"/>
          <w:numId w:val="0"/>
        </w:numPr>
        <w:spacing w:before="0" w:line="360" w:lineRule="auto"/>
        <w:rPr>
          <w:rFonts w:ascii="Bookman Old Style" w:hAnsi="Bookman Old Style" w:cs="Arial"/>
          <w:sz w:val="24"/>
          <w:szCs w:val="24"/>
        </w:rPr>
      </w:pPr>
      <w:bookmarkStart w:id="27" w:name="__RefHeading__23621_1648701320"/>
      <w:bookmarkEnd w:id="27"/>
      <w:r>
        <w:rPr>
          <w:rFonts w:ascii="Bookman Old Style" w:hAnsi="Bookman Old Style"/>
          <w:sz w:val="24"/>
          <w:szCs w:val="24"/>
        </w:rPr>
        <w:t xml:space="preserve">Arah </w:t>
      </w:r>
      <w:r w:rsidR="008133A1" w:rsidRPr="006B654C">
        <w:rPr>
          <w:rFonts w:ascii="Bookman Old Style" w:hAnsi="Bookman Old Style"/>
          <w:sz w:val="24"/>
          <w:szCs w:val="24"/>
        </w:rPr>
        <w:t xml:space="preserve">Kebijakan </w:t>
      </w:r>
    </w:p>
    <w:p w:rsidR="00183D87" w:rsidRPr="003369E7" w:rsidRDefault="003369E7" w:rsidP="00F2243A">
      <w:pPr>
        <w:pStyle w:val="ListParagraph"/>
        <w:numPr>
          <w:ilvl w:val="0"/>
          <w:numId w:val="34"/>
        </w:numPr>
        <w:tabs>
          <w:tab w:val="left" w:pos="426"/>
        </w:tabs>
        <w:spacing w:line="360" w:lineRule="auto"/>
        <w:jc w:val="both"/>
        <w:rPr>
          <w:rFonts w:ascii="Bookman Old Style" w:hAnsi="Bookman Old Style" w:cs="Tahoma"/>
        </w:rPr>
      </w:pPr>
      <w:r w:rsidRPr="003369E7">
        <w:rPr>
          <w:rFonts w:ascii="Bookman Old Style" w:eastAsia="Times New Roman" w:hAnsi="Bookman Old Style" w:cs="Times New Roman"/>
          <w:color w:val="000000"/>
        </w:rPr>
        <w:t>Menyediakan Jasa dan Pelayanan Administrasi Perkantoran</w:t>
      </w:r>
    </w:p>
    <w:p w:rsidR="00183D87" w:rsidRPr="003369E7" w:rsidRDefault="003369E7" w:rsidP="00F2243A">
      <w:pPr>
        <w:pStyle w:val="ListParagraph"/>
        <w:numPr>
          <w:ilvl w:val="0"/>
          <w:numId w:val="34"/>
        </w:numPr>
        <w:tabs>
          <w:tab w:val="left" w:pos="426"/>
        </w:tabs>
        <w:spacing w:line="360" w:lineRule="auto"/>
        <w:jc w:val="both"/>
        <w:rPr>
          <w:rFonts w:ascii="Bookman Old Style" w:hAnsi="Bookman Old Style" w:cs="Tahoma"/>
        </w:rPr>
      </w:pPr>
      <w:r w:rsidRPr="003369E7">
        <w:rPr>
          <w:rFonts w:ascii="Bookman Old Style" w:eastAsia="Times New Roman" w:hAnsi="Bookman Old Style" w:cs="Times New Roman"/>
          <w:color w:val="000000"/>
        </w:rPr>
        <w:t>Menyediakan Sarana dan Prasarana Keperluan Pelayanan Masyarakat Secara Optimal</w:t>
      </w:r>
      <w:r w:rsidRPr="003369E7">
        <w:rPr>
          <w:rFonts w:ascii="Bookman Old Style" w:hAnsi="Bookman Old Style" w:cs="Tahoma"/>
        </w:rPr>
        <w:t xml:space="preserve"> </w:t>
      </w:r>
    </w:p>
    <w:p w:rsidR="003369E7" w:rsidRPr="003369E7" w:rsidRDefault="003369E7" w:rsidP="00BB4F9E">
      <w:pPr>
        <w:pStyle w:val="ListParagraph"/>
        <w:numPr>
          <w:ilvl w:val="0"/>
          <w:numId w:val="34"/>
        </w:numPr>
        <w:tabs>
          <w:tab w:val="left" w:pos="426"/>
        </w:tabs>
        <w:spacing w:line="360" w:lineRule="auto"/>
        <w:jc w:val="both"/>
        <w:rPr>
          <w:rFonts w:ascii="Bookman Old Style" w:hAnsi="Bookman Old Style" w:cs="Tahoma"/>
        </w:rPr>
      </w:pPr>
      <w:r w:rsidRPr="003369E7">
        <w:rPr>
          <w:rFonts w:ascii="Bookman Old Style" w:eastAsia="Times New Roman" w:hAnsi="Bookman Old Style" w:cs="Times New Roman"/>
          <w:color w:val="000000"/>
        </w:rPr>
        <w:t>Melaksanakan Evaluasi Capaian Kinerja dan Keuangan</w:t>
      </w:r>
      <w:r w:rsidRPr="003369E7">
        <w:rPr>
          <w:rFonts w:ascii="Bookman Old Style" w:hAnsi="Bookman Old Style" w:cs="Tahoma"/>
        </w:rPr>
        <w:t xml:space="preserve"> </w:t>
      </w:r>
    </w:p>
    <w:p w:rsidR="00183D87" w:rsidRPr="003369E7" w:rsidRDefault="003369E7" w:rsidP="00BB4F9E">
      <w:pPr>
        <w:pStyle w:val="ListParagraph"/>
        <w:numPr>
          <w:ilvl w:val="0"/>
          <w:numId w:val="34"/>
        </w:numPr>
        <w:tabs>
          <w:tab w:val="left" w:pos="426"/>
        </w:tabs>
        <w:spacing w:line="360" w:lineRule="auto"/>
        <w:jc w:val="both"/>
        <w:rPr>
          <w:rFonts w:ascii="Bookman Old Style" w:hAnsi="Bookman Old Style" w:cs="Tahoma"/>
        </w:rPr>
      </w:pPr>
      <w:r w:rsidRPr="003369E7">
        <w:rPr>
          <w:rFonts w:ascii="Bookman Old Style" w:eastAsia="Times New Roman" w:hAnsi="Bookman Old Style" w:cs="Times New Roman"/>
          <w:color w:val="000000"/>
        </w:rPr>
        <w:t>Melaksanakan Survey Kepuasan Masyarakat</w:t>
      </w:r>
      <w:r w:rsidR="00183D87" w:rsidRPr="003369E7">
        <w:rPr>
          <w:rFonts w:ascii="Bookman Old Style" w:hAnsi="Bookman Old Style" w:cs="Tahoma"/>
        </w:rPr>
        <w:t xml:space="preserve"> </w:t>
      </w:r>
    </w:p>
    <w:p w:rsidR="003369E7" w:rsidRPr="003369E7" w:rsidRDefault="00183D87" w:rsidP="00F2243A">
      <w:pPr>
        <w:pStyle w:val="ListParagraph"/>
        <w:numPr>
          <w:ilvl w:val="0"/>
          <w:numId w:val="34"/>
        </w:numPr>
        <w:tabs>
          <w:tab w:val="left" w:pos="426"/>
        </w:tabs>
        <w:spacing w:line="360" w:lineRule="auto"/>
        <w:jc w:val="both"/>
        <w:rPr>
          <w:rFonts w:ascii="Bookman Old Style" w:hAnsi="Bookman Old Style" w:cs="Arial"/>
        </w:rPr>
      </w:pPr>
      <w:r w:rsidRPr="003369E7">
        <w:rPr>
          <w:rFonts w:ascii="Bookman Old Style" w:hAnsi="Bookman Old Style" w:cs="Tahoma"/>
        </w:rPr>
        <w:t>M</w:t>
      </w:r>
      <w:r w:rsidR="003369E7" w:rsidRPr="003369E7">
        <w:rPr>
          <w:rFonts w:ascii="Bookman Old Style" w:eastAsia="Times New Roman" w:hAnsi="Bookman Old Style" w:cs="Times New Roman"/>
          <w:color w:val="000000"/>
        </w:rPr>
        <w:t>elaksanakan Pembinaan Terhadap Administrasi Pemerintahan Desa</w:t>
      </w:r>
    </w:p>
    <w:p w:rsidR="0058390F" w:rsidRPr="003369E7" w:rsidRDefault="003369E7" w:rsidP="00F2243A">
      <w:pPr>
        <w:pStyle w:val="ListParagraph"/>
        <w:numPr>
          <w:ilvl w:val="0"/>
          <w:numId w:val="34"/>
        </w:numPr>
        <w:tabs>
          <w:tab w:val="left" w:pos="426"/>
        </w:tabs>
        <w:spacing w:line="360" w:lineRule="auto"/>
        <w:jc w:val="both"/>
        <w:rPr>
          <w:rFonts w:ascii="Bookman Old Style" w:hAnsi="Bookman Old Style" w:cs="Arial"/>
        </w:rPr>
      </w:pPr>
      <w:r w:rsidRPr="003369E7">
        <w:rPr>
          <w:rFonts w:ascii="Bookman Old Style" w:eastAsia="Times New Roman" w:hAnsi="Bookman Old Style" w:cs="Times New Roman"/>
          <w:color w:val="000000"/>
        </w:rPr>
        <w:t>Evaluasi Desa Melalui Monev</w:t>
      </w:r>
      <w:r w:rsidRPr="003369E7">
        <w:rPr>
          <w:rFonts w:ascii="Bookman Old Style" w:hAnsi="Bookman Old Style" w:cs="Tahoma"/>
        </w:rPr>
        <w:t xml:space="preserve"> </w:t>
      </w:r>
    </w:p>
    <w:p w:rsidR="00296CFD" w:rsidRDefault="008133A1" w:rsidP="00D07BC1">
      <w:pPr>
        <w:tabs>
          <w:tab w:val="left" w:pos="709"/>
        </w:tabs>
        <w:spacing w:line="360" w:lineRule="auto"/>
        <w:jc w:val="both"/>
        <w:rPr>
          <w:rFonts w:ascii="Bookman Old Style" w:hAnsi="Bookman Old Style" w:cs="Arial"/>
          <w:lang w:val="id-ID" w:eastAsia="id-ID"/>
        </w:rPr>
      </w:pPr>
      <w:r w:rsidRPr="006B654C">
        <w:rPr>
          <w:rFonts w:ascii="Bookman Old Style" w:hAnsi="Bookman Old Style" w:cs="Arial"/>
          <w:lang w:eastAsia="id-ID"/>
        </w:rPr>
        <w:tab/>
        <w:t xml:space="preserve">Keterkaitan antara </w:t>
      </w:r>
      <w:r w:rsidR="007D2799" w:rsidRPr="006B654C">
        <w:rPr>
          <w:rFonts w:ascii="Bookman Old Style" w:hAnsi="Bookman Old Style" w:cs="Arial"/>
          <w:lang w:eastAsia="id-ID"/>
        </w:rPr>
        <w:t xml:space="preserve">tujuan, </w:t>
      </w:r>
      <w:r w:rsidRPr="006B654C">
        <w:rPr>
          <w:rFonts w:ascii="Bookman Old Style" w:hAnsi="Bookman Old Style" w:cs="Arial"/>
          <w:lang w:eastAsia="id-ID"/>
        </w:rPr>
        <w:t xml:space="preserve">sasaran, strategi dan kebijakan disajikan dalam Tabel </w:t>
      </w:r>
      <w:r w:rsidR="00296CFD">
        <w:rPr>
          <w:rFonts w:ascii="Bookman Old Style" w:hAnsi="Bookman Old Style" w:cs="Franklin Gothic Book"/>
          <w:b/>
          <w:i/>
          <w:lang w:eastAsia="id-ID"/>
        </w:rPr>
        <w:t xml:space="preserve">T-C.26 </w:t>
      </w:r>
      <w:r w:rsidRPr="006B654C">
        <w:rPr>
          <w:rFonts w:ascii="Bookman Old Style" w:hAnsi="Bookman Old Style" w:cs="Arial"/>
          <w:lang w:eastAsia="id-ID"/>
        </w:rPr>
        <w:t xml:space="preserve">di bawah ini. </w:t>
      </w:r>
      <w:r w:rsidR="002E5A4C">
        <w:rPr>
          <w:rFonts w:ascii="Bookman Old Style" w:hAnsi="Bookman Old Style" w:cs="Arial"/>
          <w:lang w:eastAsia="id-ID"/>
        </w:rPr>
        <w:t>Dari tabel menunjukkan relevansi dan konsistensi antara pernyataan visi misi RJPMD periode berkenaan dengan tujuan, sasaran, strategi dan arah kebijakan Perangkat Daerah. Jika terdapat strategi dan arah kebijakan yang tidak relevan dan tidak konsisten maka diperlukan perbaikan dalam proses perumusan strategi dan arah kebijakan tersebut agar optimal.</w:t>
      </w:r>
    </w:p>
    <w:p w:rsidR="0090775A" w:rsidRPr="0090775A" w:rsidRDefault="0090775A" w:rsidP="00D07BC1">
      <w:pPr>
        <w:tabs>
          <w:tab w:val="left" w:pos="709"/>
        </w:tabs>
        <w:spacing w:line="360" w:lineRule="auto"/>
        <w:jc w:val="both"/>
        <w:rPr>
          <w:rFonts w:ascii="Bookman Old Style" w:hAnsi="Bookman Old Style" w:cs="Arial"/>
          <w:lang w:val="id-ID" w:eastAsia="id-ID"/>
        </w:rPr>
        <w:sectPr w:rsidR="0090775A" w:rsidRPr="0090775A" w:rsidSect="007F0A18">
          <w:pgSz w:w="11907" w:h="18711" w:code="9"/>
          <w:pgMar w:top="1113" w:right="1699" w:bottom="709" w:left="1987" w:header="720" w:footer="0" w:gutter="0"/>
          <w:cols w:space="720"/>
          <w:docGrid w:linePitch="312" w:charSpace="-6145"/>
        </w:sectPr>
      </w:pPr>
    </w:p>
    <w:p w:rsidR="00296CFD" w:rsidRDefault="008133A1" w:rsidP="001E2A45">
      <w:pPr>
        <w:jc w:val="center"/>
        <w:rPr>
          <w:rFonts w:ascii="Bookman Old Style" w:hAnsi="Bookman Old Style" w:cs="Franklin Gothic Book"/>
          <w:lang w:eastAsia="id-ID"/>
        </w:rPr>
      </w:pPr>
      <w:proofErr w:type="gramStart"/>
      <w:r w:rsidRPr="001E2A45">
        <w:rPr>
          <w:rFonts w:ascii="Bookman Old Style" w:hAnsi="Bookman Old Style" w:cs="Franklin Gothic Book"/>
          <w:lang w:eastAsia="id-ID"/>
        </w:rPr>
        <w:lastRenderedPageBreak/>
        <w:t xml:space="preserve">Tabel </w:t>
      </w:r>
      <w:r w:rsidR="00296CFD" w:rsidRPr="001E2A45">
        <w:rPr>
          <w:rFonts w:ascii="Bookman Old Style" w:hAnsi="Bookman Old Style" w:cs="Franklin Gothic Book"/>
          <w:lang w:eastAsia="id-ID"/>
        </w:rPr>
        <w:t xml:space="preserve"> T</w:t>
      </w:r>
      <w:proofErr w:type="gramEnd"/>
      <w:r w:rsidR="00296CFD" w:rsidRPr="001E2A45">
        <w:rPr>
          <w:rFonts w:ascii="Bookman Old Style" w:hAnsi="Bookman Old Style" w:cs="Franklin Gothic Book"/>
          <w:lang w:eastAsia="id-ID"/>
        </w:rPr>
        <w:t>-C.26</w:t>
      </w:r>
    </w:p>
    <w:p w:rsidR="00DB0102" w:rsidRDefault="00DB0102" w:rsidP="001E2A45">
      <w:pPr>
        <w:jc w:val="center"/>
        <w:rPr>
          <w:rFonts w:ascii="Bookman Old Style" w:hAnsi="Bookman Old Style" w:cs="Franklin Gothic Book"/>
          <w:lang w:eastAsia="id-ID"/>
        </w:rPr>
      </w:pPr>
      <w:r w:rsidRPr="00DB0102">
        <w:rPr>
          <w:rFonts w:ascii="Bookman Old Style" w:hAnsi="Bookman Old Style" w:cs="Franklin Gothic Book"/>
          <w:lang w:eastAsia="id-ID"/>
        </w:rPr>
        <w:t>Tujuan, Sasaran, Strategi, dan Kebijakan KECAMATAN NGUNTORONADI</w:t>
      </w:r>
    </w:p>
    <w:p w:rsidR="00DB0102" w:rsidRDefault="00DB0102" w:rsidP="001E2A45">
      <w:pPr>
        <w:jc w:val="center"/>
        <w:rPr>
          <w:rFonts w:ascii="Bookman Old Style" w:hAnsi="Bookman Old Style" w:cs="Franklin Gothic Book"/>
          <w:lang w:eastAsia="id-ID"/>
        </w:rPr>
      </w:pPr>
      <w:r w:rsidRPr="00DB0102">
        <w:rPr>
          <w:rFonts w:ascii="Bookman Old Style" w:hAnsi="Bookman Old Style" w:cs="Franklin Gothic Book"/>
          <w:lang w:eastAsia="id-ID"/>
        </w:rPr>
        <w:t>2019-2023</w:t>
      </w:r>
    </w:p>
    <w:tbl>
      <w:tblPr>
        <w:tblW w:w="15360" w:type="dxa"/>
        <w:tblLook w:val="04A0" w:firstRow="1" w:lastRow="0" w:firstColumn="1" w:lastColumn="0" w:noHBand="0" w:noVBand="1"/>
      </w:tblPr>
      <w:tblGrid>
        <w:gridCol w:w="316"/>
        <w:gridCol w:w="2940"/>
        <w:gridCol w:w="466"/>
        <w:gridCol w:w="2860"/>
        <w:gridCol w:w="616"/>
        <w:gridCol w:w="3840"/>
        <w:gridCol w:w="767"/>
        <w:gridCol w:w="3840"/>
      </w:tblGrid>
      <w:tr w:rsidR="00546D69" w:rsidRPr="00546D69" w:rsidTr="00546D69">
        <w:trPr>
          <w:trHeight w:val="315"/>
        </w:trPr>
        <w:tc>
          <w:tcPr>
            <w:tcW w:w="220" w:type="dxa"/>
            <w:vMerge w:val="restart"/>
            <w:tcBorders>
              <w:top w:val="single" w:sz="8" w:space="0" w:color="F2F2F2"/>
              <w:left w:val="single" w:sz="8" w:space="0" w:color="F2F2F2"/>
              <w:bottom w:val="single" w:sz="8" w:space="0" w:color="F2F2F2"/>
              <w:right w:val="single" w:sz="8" w:space="0" w:color="F2F2F2"/>
            </w:tcBorders>
            <w:shd w:val="clear" w:color="000000" w:fill="03B0E2"/>
            <w:vAlign w:val="center"/>
            <w:hideMark/>
          </w:tcPr>
          <w:p w:rsidR="00546D69" w:rsidRPr="00546D69" w:rsidRDefault="00546D69" w:rsidP="00546D69">
            <w:pPr>
              <w:spacing w:after="0" w:line="240" w:lineRule="auto"/>
              <w:jc w:val="center"/>
              <w:rPr>
                <w:rFonts w:ascii="Bookman Old Style" w:eastAsia="Times New Roman" w:hAnsi="Bookman Old Style" w:cs="Times New Roman"/>
                <w:b/>
                <w:bCs/>
                <w:color w:val="FFFFFF"/>
                <w:sz w:val="16"/>
                <w:szCs w:val="16"/>
              </w:rPr>
            </w:pPr>
            <w:r w:rsidRPr="00546D69">
              <w:rPr>
                <w:rFonts w:ascii="Bookman Old Style" w:eastAsia="Times New Roman" w:hAnsi="Bookman Old Style" w:cs="Times New Roman"/>
                <w:b/>
                <w:bCs/>
                <w:color w:val="FFFFFF"/>
                <w:sz w:val="16"/>
                <w:szCs w:val="16"/>
              </w:rPr>
              <w:t> </w:t>
            </w:r>
          </w:p>
        </w:tc>
        <w:tc>
          <w:tcPr>
            <w:tcW w:w="2940" w:type="dxa"/>
            <w:vMerge w:val="restart"/>
            <w:tcBorders>
              <w:top w:val="single" w:sz="8" w:space="0" w:color="F2F2F2"/>
              <w:left w:val="single" w:sz="8" w:space="0" w:color="F2F2F2"/>
              <w:bottom w:val="single" w:sz="8" w:space="0" w:color="F2F2F2"/>
              <w:right w:val="single" w:sz="8" w:space="0" w:color="F2F2F2"/>
            </w:tcBorders>
            <w:shd w:val="clear" w:color="000000" w:fill="03B0E2"/>
            <w:vAlign w:val="center"/>
            <w:hideMark/>
          </w:tcPr>
          <w:p w:rsidR="00546D69" w:rsidRPr="00546D69" w:rsidRDefault="00546D69" w:rsidP="00546D69">
            <w:pPr>
              <w:spacing w:after="0" w:line="240" w:lineRule="auto"/>
              <w:jc w:val="center"/>
              <w:rPr>
                <w:rFonts w:ascii="Bookman Old Style" w:eastAsia="Times New Roman" w:hAnsi="Bookman Old Style" w:cs="Times New Roman"/>
                <w:b/>
                <w:bCs/>
                <w:color w:val="FFFFFF"/>
                <w:sz w:val="16"/>
                <w:szCs w:val="16"/>
              </w:rPr>
            </w:pPr>
            <w:r w:rsidRPr="00546D69">
              <w:rPr>
                <w:rFonts w:ascii="Bookman Old Style" w:eastAsia="Times New Roman" w:hAnsi="Bookman Old Style" w:cs="Times New Roman"/>
                <w:b/>
                <w:bCs/>
                <w:color w:val="FFFFFF"/>
                <w:sz w:val="16"/>
                <w:szCs w:val="16"/>
              </w:rPr>
              <w:t>Tujuan</w:t>
            </w:r>
          </w:p>
        </w:tc>
        <w:tc>
          <w:tcPr>
            <w:tcW w:w="420" w:type="dxa"/>
            <w:vMerge w:val="restart"/>
            <w:tcBorders>
              <w:top w:val="single" w:sz="8" w:space="0" w:color="F2F2F2"/>
              <w:left w:val="single" w:sz="8" w:space="0" w:color="F2F2F2"/>
              <w:bottom w:val="single" w:sz="8" w:space="0" w:color="F2F2F2"/>
              <w:right w:val="single" w:sz="8" w:space="0" w:color="F2F2F2"/>
            </w:tcBorders>
            <w:shd w:val="clear" w:color="000000" w:fill="03B0E2"/>
            <w:vAlign w:val="center"/>
            <w:hideMark/>
          </w:tcPr>
          <w:p w:rsidR="00546D69" w:rsidRPr="00546D69" w:rsidRDefault="00546D69" w:rsidP="00546D69">
            <w:pPr>
              <w:spacing w:after="0" w:line="240" w:lineRule="auto"/>
              <w:jc w:val="center"/>
              <w:rPr>
                <w:rFonts w:ascii="Bookman Old Style" w:eastAsia="Times New Roman" w:hAnsi="Bookman Old Style" w:cs="Times New Roman"/>
                <w:b/>
                <w:bCs/>
                <w:color w:val="FFFFFF"/>
                <w:sz w:val="16"/>
                <w:szCs w:val="16"/>
              </w:rPr>
            </w:pPr>
            <w:r w:rsidRPr="00546D69">
              <w:rPr>
                <w:rFonts w:ascii="Bookman Old Style" w:eastAsia="Times New Roman" w:hAnsi="Bookman Old Style" w:cs="Times New Roman"/>
                <w:b/>
                <w:bCs/>
                <w:color w:val="FFFFFF"/>
                <w:sz w:val="16"/>
                <w:szCs w:val="16"/>
              </w:rPr>
              <w:t> </w:t>
            </w:r>
          </w:p>
        </w:tc>
        <w:tc>
          <w:tcPr>
            <w:tcW w:w="2860" w:type="dxa"/>
            <w:vMerge w:val="restart"/>
            <w:tcBorders>
              <w:top w:val="single" w:sz="8" w:space="0" w:color="F2F2F2"/>
              <w:left w:val="single" w:sz="8" w:space="0" w:color="F2F2F2"/>
              <w:bottom w:val="single" w:sz="8" w:space="0" w:color="F2F2F2"/>
              <w:right w:val="single" w:sz="8" w:space="0" w:color="F2F2F2"/>
            </w:tcBorders>
            <w:shd w:val="clear" w:color="000000" w:fill="03B0E2"/>
            <w:vAlign w:val="center"/>
            <w:hideMark/>
          </w:tcPr>
          <w:p w:rsidR="00546D69" w:rsidRPr="00546D69" w:rsidRDefault="00546D69" w:rsidP="00546D69">
            <w:pPr>
              <w:spacing w:after="0" w:line="240" w:lineRule="auto"/>
              <w:jc w:val="center"/>
              <w:rPr>
                <w:rFonts w:ascii="Bookman Old Style" w:eastAsia="Times New Roman" w:hAnsi="Bookman Old Style" w:cs="Times New Roman"/>
                <w:b/>
                <w:bCs/>
                <w:color w:val="FFFFFF"/>
                <w:sz w:val="16"/>
                <w:szCs w:val="16"/>
              </w:rPr>
            </w:pPr>
            <w:r w:rsidRPr="00546D69">
              <w:rPr>
                <w:rFonts w:ascii="Bookman Old Style" w:eastAsia="Times New Roman" w:hAnsi="Bookman Old Style" w:cs="Times New Roman"/>
                <w:b/>
                <w:bCs/>
                <w:color w:val="FFFFFF"/>
                <w:sz w:val="16"/>
                <w:szCs w:val="16"/>
              </w:rPr>
              <w:t>Sasaran</w:t>
            </w:r>
          </w:p>
        </w:tc>
        <w:tc>
          <w:tcPr>
            <w:tcW w:w="540" w:type="dxa"/>
            <w:vMerge w:val="restart"/>
            <w:tcBorders>
              <w:top w:val="single" w:sz="8" w:space="0" w:color="F2F2F2"/>
              <w:left w:val="single" w:sz="8" w:space="0" w:color="F2F2F2"/>
              <w:bottom w:val="single" w:sz="8" w:space="0" w:color="F2F2F2"/>
              <w:right w:val="single" w:sz="8" w:space="0" w:color="F2F2F2"/>
            </w:tcBorders>
            <w:shd w:val="clear" w:color="000000" w:fill="03B0E2"/>
            <w:vAlign w:val="center"/>
            <w:hideMark/>
          </w:tcPr>
          <w:p w:rsidR="00546D69" w:rsidRPr="00546D69" w:rsidRDefault="00546D69" w:rsidP="00546D69">
            <w:pPr>
              <w:spacing w:after="0" w:line="240" w:lineRule="auto"/>
              <w:jc w:val="center"/>
              <w:rPr>
                <w:rFonts w:ascii="Bookman Old Style" w:eastAsia="Times New Roman" w:hAnsi="Bookman Old Style" w:cs="Times New Roman"/>
                <w:b/>
                <w:bCs/>
                <w:color w:val="FFFFFF"/>
                <w:sz w:val="16"/>
                <w:szCs w:val="16"/>
              </w:rPr>
            </w:pPr>
            <w:r w:rsidRPr="00546D69">
              <w:rPr>
                <w:rFonts w:ascii="Bookman Old Style" w:eastAsia="Times New Roman" w:hAnsi="Bookman Old Style" w:cs="Times New Roman"/>
                <w:b/>
                <w:bCs/>
                <w:color w:val="FFFFFF"/>
                <w:sz w:val="16"/>
                <w:szCs w:val="16"/>
              </w:rPr>
              <w:t> </w:t>
            </w:r>
          </w:p>
        </w:tc>
        <w:tc>
          <w:tcPr>
            <w:tcW w:w="3840" w:type="dxa"/>
            <w:vMerge w:val="restart"/>
            <w:tcBorders>
              <w:top w:val="single" w:sz="8" w:space="0" w:color="F2F2F2"/>
              <w:left w:val="single" w:sz="8" w:space="0" w:color="F2F2F2"/>
              <w:bottom w:val="single" w:sz="8" w:space="0" w:color="F2F2F2"/>
              <w:right w:val="single" w:sz="8" w:space="0" w:color="F2F2F2"/>
            </w:tcBorders>
            <w:shd w:val="clear" w:color="000000" w:fill="03B0E2"/>
            <w:vAlign w:val="center"/>
            <w:hideMark/>
          </w:tcPr>
          <w:p w:rsidR="00546D69" w:rsidRPr="00546D69" w:rsidRDefault="00546D69" w:rsidP="00546D69">
            <w:pPr>
              <w:spacing w:after="0" w:line="240" w:lineRule="auto"/>
              <w:jc w:val="center"/>
              <w:rPr>
                <w:rFonts w:ascii="Bookman Old Style" w:eastAsia="Times New Roman" w:hAnsi="Bookman Old Style" w:cs="Times New Roman"/>
                <w:b/>
                <w:bCs/>
                <w:color w:val="FFFFFF"/>
                <w:sz w:val="16"/>
                <w:szCs w:val="16"/>
              </w:rPr>
            </w:pPr>
            <w:r w:rsidRPr="00546D69">
              <w:rPr>
                <w:rFonts w:ascii="Bookman Old Style" w:eastAsia="Times New Roman" w:hAnsi="Bookman Old Style" w:cs="Times New Roman"/>
                <w:b/>
                <w:bCs/>
                <w:color w:val="FFFFFF"/>
                <w:sz w:val="16"/>
                <w:szCs w:val="16"/>
              </w:rPr>
              <w:t>Strategi</w:t>
            </w:r>
          </w:p>
        </w:tc>
        <w:tc>
          <w:tcPr>
            <w:tcW w:w="700" w:type="dxa"/>
            <w:vMerge w:val="restart"/>
            <w:tcBorders>
              <w:top w:val="single" w:sz="8" w:space="0" w:color="F2F2F2"/>
              <w:left w:val="single" w:sz="8" w:space="0" w:color="F2F2F2"/>
              <w:bottom w:val="single" w:sz="8" w:space="0" w:color="F2F2F2"/>
              <w:right w:val="single" w:sz="8" w:space="0" w:color="F2F2F2"/>
            </w:tcBorders>
            <w:shd w:val="clear" w:color="000000" w:fill="03B0E2"/>
            <w:vAlign w:val="center"/>
            <w:hideMark/>
          </w:tcPr>
          <w:p w:rsidR="00546D69" w:rsidRPr="00546D69" w:rsidRDefault="00546D69" w:rsidP="00546D69">
            <w:pPr>
              <w:spacing w:after="0" w:line="240" w:lineRule="auto"/>
              <w:jc w:val="center"/>
              <w:rPr>
                <w:rFonts w:ascii="Bookman Old Style" w:eastAsia="Times New Roman" w:hAnsi="Bookman Old Style" w:cs="Times New Roman"/>
                <w:b/>
                <w:bCs/>
                <w:color w:val="FFFFFF"/>
                <w:sz w:val="16"/>
                <w:szCs w:val="16"/>
              </w:rPr>
            </w:pPr>
            <w:r w:rsidRPr="00546D69">
              <w:rPr>
                <w:rFonts w:ascii="Bookman Old Style" w:eastAsia="Times New Roman" w:hAnsi="Bookman Old Style" w:cs="Times New Roman"/>
                <w:b/>
                <w:bCs/>
                <w:color w:val="FFFFFF"/>
                <w:sz w:val="16"/>
                <w:szCs w:val="16"/>
              </w:rPr>
              <w:t> </w:t>
            </w:r>
          </w:p>
        </w:tc>
        <w:tc>
          <w:tcPr>
            <w:tcW w:w="3840" w:type="dxa"/>
            <w:vMerge w:val="restart"/>
            <w:tcBorders>
              <w:top w:val="single" w:sz="8" w:space="0" w:color="F2F2F2"/>
              <w:left w:val="single" w:sz="8" w:space="0" w:color="F2F2F2"/>
              <w:bottom w:val="single" w:sz="8" w:space="0" w:color="F2F2F2"/>
              <w:right w:val="single" w:sz="8" w:space="0" w:color="F2F2F2"/>
            </w:tcBorders>
            <w:shd w:val="clear" w:color="000000" w:fill="03B0E2"/>
            <w:vAlign w:val="center"/>
            <w:hideMark/>
          </w:tcPr>
          <w:p w:rsidR="00546D69" w:rsidRPr="00546D69" w:rsidRDefault="00546D69" w:rsidP="00546D69">
            <w:pPr>
              <w:spacing w:after="0" w:line="240" w:lineRule="auto"/>
              <w:jc w:val="center"/>
              <w:rPr>
                <w:rFonts w:ascii="Bookman Old Style" w:eastAsia="Times New Roman" w:hAnsi="Bookman Old Style" w:cs="Times New Roman"/>
                <w:b/>
                <w:bCs/>
                <w:color w:val="FFFFFF"/>
                <w:sz w:val="16"/>
                <w:szCs w:val="16"/>
              </w:rPr>
            </w:pPr>
            <w:r w:rsidRPr="00546D69">
              <w:rPr>
                <w:rFonts w:ascii="Bookman Old Style" w:eastAsia="Times New Roman" w:hAnsi="Bookman Old Style" w:cs="Times New Roman"/>
                <w:b/>
                <w:bCs/>
                <w:color w:val="FFFFFF"/>
                <w:sz w:val="16"/>
                <w:szCs w:val="16"/>
              </w:rPr>
              <w:t>Arah Kebijakan</w:t>
            </w:r>
          </w:p>
        </w:tc>
      </w:tr>
      <w:tr w:rsidR="00546D69" w:rsidRPr="00546D69" w:rsidTr="00546D69">
        <w:trPr>
          <w:trHeight w:val="315"/>
        </w:trPr>
        <w:tc>
          <w:tcPr>
            <w:tcW w:w="220" w:type="dxa"/>
            <w:vMerge/>
            <w:tcBorders>
              <w:top w:val="single" w:sz="8" w:space="0" w:color="F2F2F2"/>
              <w:left w:val="single" w:sz="8" w:space="0" w:color="F2F2F2"/>
              <w:bottom w:val="single" w:sz="8" w:space="0" w:color="F2F2F2"/>
              <w:right w:val="single" w:sz="8" w:space="0" w:color="F2F2F2"/>
            </w:tcBorders>
            <w:vAlign w:val="center"/>
            <w:hideMark/>
          </w:tcPr>
          <w:p w:rsidR="00546D69" w:rsidRPr="00546D69" w:rsidRDefault="00546D69" w:rsidP="00546D69">
            <w:pPr>
              <w:spacing w:after="0" w:line="240" w:lineRule="auto"/>
              <w:rPr>
                <w:rFonts w:ascii="Bookman Old Style" w:eastAsia="Times New Roman" w:hAnsi="Bookman Old Style" w:cs="Times New Roman"/>
                <w:b/>
                <w:bCs/>
                <w:color w:val="FFFFFF"/>
                <w:sz w:val="16"/>
                <w:szCs w:val="16"/>
              </w:rPr>
            </w:pPr>
          </w:p>
        </w:tc>
        <w:tc>
          <w:tcPr>
            <w:tcW w:w="2940" w:type="dxa"/>
            <w:vMerge/>
            <w:tcBorders>
              <w:top w:val="single" w:sz="8" w:space="0" w:color="F2F2F2"/>
              <w:left w:val="single" w:sz="8" w:space="0" w:color="F2F2F2"/>
              <w:bottom w:val="single" w:sz="8" w:space="0" w:color="F2F2F2"/>
              <w:right w:val="single" w:sz="8" w:space="0" w:color="F2F2F2"/>
            </w:tcBorders>
            <w:vAlign w:val="center"/>
            <w:hideMark/>
          </w:tcPr>
          <w:p w:rsidR="00546D69" w:rsidRPr="00546D69" w:rsidRDefault="00546D69" w:rsidP="00546D69">
            <w:pPr>
              <w:spacing w:after="0" w:line="240" w:lineRule="auto"/>
              <w:rPr>
                <w:rFonts w:ascii="Bookman Old Style" w:eastAsia="Times New Roman" w:hAnsi="Bookman Old Style" w:cs="Times New Roman"/>
                <w:b/>
                <w:bCs/>
                <w:color w:val="FFFFFF"/>
                <w:sz w:val="16"/>
                <w:szCs w:val="16"/>
              </w:rPr>
            </w:pPr>
          </w:p>
        </w:tc>
        <w:tc>
          <w:tcPr>
            <w:tcW w:w="420" w:type="dxa"/>
            <w:vMerge/>
            <w:tcBorders>
              <w:top w:val="single" w:sz="8" w:space="0" w:color="F2F2F2"/>
              <w:left w:val="single" w:sz="8" w:space="0" w:color="F2F2F2"/>
              <w:bottom w:val="single" w:sz="8" w:space="0" w:color="F2F2F2"/>
              <w:right w:val="single" w:sz="8" w:space="0" w:color="F2F2F2"/>
            </w:tcBorders>
            <w:vAlign w:val="center"/>
            <w:hideMark/>
          </w:tcPr>
          <w:p w:rsidR="00546D69" w:rsidRPr="00546D69" w:rsidRDefault="00546D69" w:rsidP="00546D69">
            <w:pPr>
              <w:spacing w:after="0" w:line="240" w:lineRule="auto"/>
              <w:rPr>
                <w:rFonts w:ascii="Bookman Old Style" w:eastAsia="Times New Roman" w:hAnsi="Bookman Old Style" w:cs="Times New Roman"/>
                <w:b/>
                <w:bCs/>
                <w:color w:val="FFFFFF"/>
                <w:sz w:val="16"/>
                <w:szCs w:val="16"/>
              </w:rPr>
            </w:pPr>
          </w:p>
        </w:tc>
        <w:tc>
          <w:tcPr>
            <w:tcW w:w="2860" w:type="dxa"/>
            <w:vMerge/>
            <w:tcBorders>
              <w:top w:val="single" w:sz="8" w:space="0" w:color="F2F2F2"/>
              <w:left w:val="single" w:sz="8" w:space="0" w:color="F2F2F2"/>
              <w:bottom w:val="single" w:sz="8" w:space="0" w:color="F2F2F2"/>
              <w:right w:val="single" w:sz="8" w:space="0" w:color="F2F2F2"/>
            </w:tcBorders>
            <w:vAlign w:val="center"/>
            <w:hideMark/>
          </w:tcPr>
          <w:p w:rsidR="00546D69" w:rsidRPr="00546D69" w:rsidRDefault="00546D69" w:rsidP="00546D69">
            <w:pPr>
              <w:spacing w:after="0" w:line="240" w:lineRule="auto"/>
              <w:rPr>
                <w:rFonts w:ascii="Bookman Old Style" w:eastAsia="Times New Roman" w:hAnsi="Bookman Old Style" w:cs="Times New Roman"/>
                <w:b/>
                <w:bCs/>
                <w:color w:val="FFFFFF"/>
                <w:sz w:val="16"/>
                <w:szCs w:val="16"/>
              </w:rPr>
            </w:pPr>
          </w:p>
        </w:tc>
        <w:tc>
          <w:tcPr>
            <w:tcW w:w="540" w:type="dxa"/>
            <w:vMerge/>
            <w:tcBorders>
              <w:top w:val="single" w:sz="8" w:space="0" w:color="F2F2F2"/>
              <w:left w:val="single" w:sz="8" w:space="0" w:color="F2F2F2"/>
              <w:bottom w:val="single" w:sz="8" w:space="0" w:color="F2F2F2"/>
              <w:right w:val="single" w:sz="8" w:space="0" w:color="F2F2F2"/>
            </w:tcBorders>
            <w:vAlign w:val="center"/>
            <w:hideMark/>
          </w:tcPr>
          <w:p w:rsidR="00546D69" w:rsidRPr="00546D69" w:rsidRDefault="00546D69" w:rsidP="00546D69">
            <w:pPr>
              <w:spacing w:after="0" w:line="240" w:lineRule="auto"/>
              <w:rPr>
                <w:rFonts w:ascii="Bookman Old Style" w:eastAsia="Times New Roman" w:hAnsi="Bookman Old Style" w:cs="Times New Roman"/>
                <w:b/>
                <w:bCs/>
                <w:color w:val="FFFFFF"/>
                <w:sz w:val="16"/>
                <w:szCs w:val="16"/>
              </w:rPr>
            </w:pPr>
          </w:p>
        </w:tc>
        <w:tc>
          <w:tcPr>
            <w:tcW w:w="3840" w:type="dxa"/>
            <w:vMerge/>
            <w:tcBorders>
              <w:top w:val="single" w:sz="8" w:space="0" w:color="F2F2F2"/>
              <w:left w:val="single" w:sz="8" w:space="0" w:color="F2F2F2"/>
              <w:bottom w:val="single" w:sz="8" w:space="0" w:color="F2F2F2"/>
              <w:right w:val="single" w:sz="8" w:space="0" w:color="F2F2F2"/>
            </w:tcBorders>
            <w:vAlign w:val="center"/>
            <w:hideMark/>
          </w:tcPr>
          <w:p w:rsidR="00546D69" w:rsidRPr="00546D69" w:rsidRDefault="00546D69" w:rsidP="00546D69">
            <w:pPr>
              <w:spacing w:after="0" w:line="240" w:lineRule="auto"/>
              <w:rPr>
                <w:rFonts w:ascii="Bookman Old Style" w:eastAsia="Times New Roman" w:hAnsi="Bookman Old Style" w:cs="Times New Roman"/>
                <w:b/>
                <w:bCs/>
                <w:color w:val="FFFFFF"/>
                <w:sz w:val="16"/>
                <w:szCs w:val="16"/>
              </w:rPr>
            </w:pPr>
          </w:p>
        </w:tc>
        <w:tc>
          <w:tcPr>
            <w:tcW w:w="700" w:type="dxa"/>
            <w:vMerge/>
            <w:tcBorders>
              <w:top w:val="single" w:sz="8" w:space="0" w:color="F2F2F2"/>
              <w:left w:val="single" w:sz="8" w:space="0" w:color="F2F2F2"/>
              <w:bottom w:val="single" w:sz="8" w:space="0" w:color="F2F2F2"/>
              <w:right w:val="single" w:sz="8" w:space="0" w:color="F2F2F2"/>
            </w:tcBorders>
            <w:vAlign w:val="center"/>
            <w:hideMark/>
          </w:tcPr>
          <w:p w:rsidR="00546D69" w:rsidRPr="00546D69" w:rsidRDefault="00546D69" w:rsidP="00546D69">
            <w:pPr>
              <w:spacing w:after="0" w:line="240" w:lineRule="auto"/>
              <w:rPr>
                <w:rFonts w:ascii="Bookman Old Style" w:eastAsia="Times New Roman" w:hAnsi="Bookman Old Style" w:cs="Times New Roman"/>
                <w:b/>
                <w:bCs/>
                <w:color w:val="FFFFFF"/>
                <w:sz w:val="16"/>
                <w:szCs w:val="16"/>
              </w:rPr>
            </w:pPr>
          </w:p>
        </w:tc>
        <w:tc>
          <w:tcPr>
            <w:tcW w:w="3840" w:type="dxa"/>
            <w:vMerge/>
            <w:tcBorders>
              <w:top w:val="single" w:sz="8" w:space="0" w:color="F2F2F2"/>
              <w:left w:val="single" w:sz="8" w:space="0" w:color="F2F2F2"/>
              <w:bottom w:val="single" w:sz="8" w:space="0" w:color="F2F2F2"/>
              <w:right w:val="single" w:sz="8" w:space="0" w:color="F2F2F2"/>
            </w:tcBorders>
            <w:vAlign w:val="center"/>
            <w:hideMark/>
          </w:tcPr>
          <w:p w:rsidR="00546D69" w:rsidRPr="00546D69" w:rsidRDefault="00546D69" w:rsidP="00546D69">
            <w:pPr>
              <w:spacing w:after="0" w:line="240" w:lineRule="auto"/>
              <w:rPr>
                <w:rFonts w:ascii="Bookman Old Style" w:eastAsia="Times New Roman" w:hAnsi="Bookman Old Style" w:cs="Times New Roman"/>
                <w:b/>
                <w:bCs/>
                <w:color w:val="FFFFFF"/>
                <w:sz w:val="16"/>
                <w:szCs w:val="16"/>
              </w:rPr>
            </w:pPr>
          </w:p>
        </w:tc>
      </w:tr>
      <w:tr w:rsidR="00546D69" w:rsidRPr="00546D69" w:rsidTr="00546D69">
        <w:trPr>
          <w:trHeight w:val="780"/>
        </w:trPr>
        <w:tc>
          <w:tcPr>
            <w:tcW w:w="220" w:type="dxa"/>
            <w:tcBorders>
              <w:top w:val="nil"/>
              <w:left w:val="single" w:sz="8" w:space="0" w:color="F2F2F2"/>
              <w:bottom w:val="single" w:sz="8" w:space="0" w:color="F2F2F2"/>
              <w:right w:val="single" w:sz="8" w:space="0" w:color="F2F2F2"/>
            </w:tcBorders>
            <w:shd w:val="clear" w:color="000000" w:fill="FFFFFF"/>
            <w:hideMark/>
          </w:tcPr>
          <w:p w:rsidR="00546D69" w:rsidRPr="00546D69" w:rsidRDefault="00546D69" w:rsidP="00546D69">
            <w:pPr>
              <w:spacing w:after="0" w:line="240" w:lineRule="auto"/>
              <w:jc w:val="center"/>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1</w:t>
            </w:r>
          </w:p>
        </w:tc>
        <w:tc>
          <w:tcPr>
            <w:tcW w:w="2940" w:type="dxa"/>
            <w:tcBorders>
              <w:top w:val="nil"/>
              <w:left w:val="nil"/>
              <w:bottom w:val="single" w:sz="8" w:space="0" w:color="F2F2F2"/>
              <w:right w:val="single" w:sz="8" w:space="0" w:color="F2F2F2"/>
            </w:tcBorders>
            <w:shd w:val="clear" w:color="000000" w:fill="FFFFFF"/>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Meningkatkan kualitas penyelenggaraan pemerintahan dan pelayanan publik di kecamatan</w:t>
            </w:r>
          </w:p>
        </w:tc>
        <w:tc>
          <w:tcPr>
            <w:tcW w:w="420" w:type="dxa"/>
            <w:tcBorders>
              <w:top w:val="nil"/>
              <w:left w:val="nil"/>
              <w:bottom w:val="single" w:sz="8" w:space="0" w:color="F2F2F2"/>
              <w:right w:val="single" w:sz="8" w:space="0" w:color="F2F2F2"/>
            </w:tcBorders>
            <w:shd w:val="clear" w:color="000000" w:fill="FFFFFF"/>
            <w:hideMark/>
          </w:tcPr>
          <w:p w:rsidR="00546D69" w:rsidRPr="00546D69" w:rsidRDefault="00546D69" w:rsidP="00546D69">
            <w:pPr>
              <w:spacing w:after="0" w:line="240" w:lineRule="auto"/>
              <w:jc w:val="right"/>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1.1</w:t>
            </w:r>
          </w:p>
        </w:tc>
        <w:tc>
          <w:tcPr>
            <w:tcW w:w="2860" w:type="dxa"/>
            <w:tcBorders>
              <w:top w:val="nil"/>
              <w:left w:val="nil"/>
              <w:bottom w:val="single" w:sz="8" w:space="0" w:color="F2F2F2"/>
              <w:right w:val="single" w:sz="8" w:space="0" w:color="F2F2F2"/>
            </w:tcBorders>
            <w:shd w:val="clear" w:color="000000" w:fill="FFFFFF"/>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Meningkatnya Kualitas Pelayanan Publik di Kecamatan</w:t>
            </w:r>
          </w:p>
        </w:tc>
        <w:tc>
          <w:tcPr>
            <w:tcW w:w="540" w:type="dxa"/>
            <w:tcBorders>
              <w:top w:val="nil"/>
              <w:left w:val="nil"/>
              <w:bottom w:val="single" w:sz="8" w:space="0" w:color="F2F2F2"/>
              <w:right w:val="single" w:sz="8" w:space="0" w:color="F2F2F2"/>
            </w:tcBorders>
            <w:shd w:val="clear" w:color="000000" w:fill="FFFFFF"/>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1.1.1</w:t>
            </w:r>
          </w:p>
        </w:tc>
        <w:tc>
          <w:tcPr>
            <w:tcW w:w="3840" w:type="dxa"/>
            <w:tcBorders>
              <w:top w:val="nil"/>
              <w:left w:val="nil"/>
              <w:bottom w:val="single" w:sz="8" w:space="0" w:color="F2F2F2"/>
              <w:right w:val="single" w:sz="8" w:space="0" w:color="F2F2F2"/>
            </w:tcBorders>
            <w:shd w:val="clear" w:color="000000" w:fill="FFFFFF"/>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Meningkatkan Kualitas SDM Aparatur</w:t>
            </w:r>
          </w:p>
        </w:tc>
        <w:tc>
          <w:tcPr>
            <w:tcW w:w="700" w:type="dxa"/>
            <w:tcBorders>
              <w:top w:val="nil"/>
              <w:left w:val="nil"/>
              <w:bottom w:val="single" w:sz="8" w:space="0" w:color="F2F2F2"/>
              <w:right w:val="single" w:sz="8" w:space="0" w:color="F2F2F2"/>
            </w:tcBorders>
            <w:shd w:val="clear" w:color="000000" w:fill="FFFFFF"/>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1.1.1.1</w:t>
            </w:r>
          </w:p>
        </w:tc>
        <w:tc>
          <w:tcPr>
            <w:tcW w:w="3840" w:type="dxa"/>
            <w:tcBorders>
              <w:top w:val="nil"/>
              <w:left w:val="nil"/>
              <w:bottom w:val="single" w:sz="8" w:space="0" w:color="F2F2F2"/>
              <w:right w:val="single" w:sz="8" w:space="0" w:color="F2F2F2"/>
            </w:tcBorders>
            <w:shd w:val="clear" w:color="000000" w:fill="FFFFFF"/>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Menyediakan Jasa dan Pelayanan Administrasi Perkantoran</w:t>
            </w:r>
          </w:p>
        </w:tc>
      </w:tr>
      <w:tr w:rsidR="00546D69" w:rsidRPr="00546D69" w:rsidTr="00546D69">
        <w:trPr>
          <w:trHeight w:val="315"/>
        </w:trPr>
        <w:tc>
          <w:tcPr>
            <w:tcW w:w="220" w:type="dxa"/>
            <w:tcBorders>
              <w:top w:val="nil"/>
              <w:left w:val="single" w:sz="8" w:space="0" w:color="F2F2F2"/>
              <w:bottom w:val="single" w:sz="8" w:space="0" w:color="F2F2F2"/>
              <w:right w:val="single" w:sz="8" w:space="0" w:color="F2F2F2"/>
            </w:tcBorders>
            <w:shd w:val="clear" w:color="auto" w:fill="auto"/>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 </w:t>
            </w:r>
          </w:p>
        </w:tc>
        <w:tc>
          <w:tcPr>
            <w:tcW w:w="294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p>
        </w:tc>
        <w:tc>
          <w:tcPr>
            <w:tcW w:w="42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Times New Roman" w:eastAsia="Times New Roman" w:hAnsi="Times New Roman" w:cs="Times New Roman"/>
                <w:sz w:val="20"/>
                <w:szCs w:val="20"/>
              </w:rPr>
            </w:pPr>
          </w:p>
        </w:tc>
        <w:tc>
          <w:tcPr>
            <w:tcW w:w="286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Times New Roman" w:eastAsia="Times New Roman" w:hAnsi="Times New Roman" w:cs="Times New Roman"/>
                <w:sz w:val="20"/>
                <w:szCs w:val="20"/>
              </w:rPr>
            </w:pPr>
          </w:p>
        </w:tc>
        <w:tc>
          <w:tcPr>
            <w:tcW w:w="384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Times New Roman" w:eastAsia="Times New Roman" w:hAnsi="Times New Roman" w:cs="Times New Roman"/>
                <w:sz w:val="20"/>
                <w:szCs w:val="20"/>
              </w:rPr>
            </w:pPr>
          </w:p>
        </w:tc>
        <w:tc>
          <w:tcPr>
            <w:tcW w:w="384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Times New Roman" w:eastAsia="Times New Roman" w:hAnsi="Times New Roman" w:cs="Times New Roman"/>
                <w:sz w:val="20"/>
                <w:szCs w:val="20"/>
              </w:rPr>
            </w:pPr>
          </w:p>
        </w:tc>
      </w:tr>
      <w:tr w:rsidR="00546D69" w:rsidRPr="00546D69" w:rsidTr="00546D69">
        <w:trPr>
          <w:trHeight w:val="780"/>
        </w:trPr>
        <w:tc>
          <w:tcPr>
            <w:tcW w:w="220" w:type="dxa"/>
            <w:tcBorders>
              <w:top w:val="nil"/>
              <w:left w:val="single" w:sz="8" w:space="0" w:color="F2F2F2"/>
              <w:bottom w:val="single" w:sz="8" w:space="0" w:color="F2F2F2"/>
              <w:right w:val="single" w:sz="8" w:space="0" w:color="F2F2F2"/>
            </w:tcBorders>
            <w:shd w:val="clear" w:color="000000" w:fill="F2F2F2"/>
            <w:hideMark/>
          </w:tcPr>
          <w:p w:rsidR="00546D69" w:rsidRPr="00546D69" w:rsidRDefault="00546D69" w:rsidP="00546D69">
            <w:pPr>
              <w:spacing w:after="0" w:line="240" w:lineRule="auto"/>
              <w:jc w:val="center"/>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 </w:t>
            </w:r>
          </w:p>
        </w:tc>
        <w:tc>
          <w:tcPr>
            <w:tcW w:w="2940" w:type="dxa"/>
            <w:tcBorders>
              <w:top w:val="single" w:sz="8" w:space="0" w:color="F2F2F2"/>
              <w:left w:val="nil"/>
              <w:bottom w:val="single" w:sz="8" w:space="0" w:color="F2F2F2"/>
              <w:right w:val="single" w:sz="8" w:space="0" w:color="F2F2F2"/>
            </w:tcBorders>
            <w:shd w:val="clear" w:color="000000" w:fill="F2F2F2"/>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 </w:t>
            </w:r>
          </w:p>
        </w:tc>
        <w:tc>
          <w:tcPr>
            <w:tcW w:w="420" w:type="dxa"/>
            <w:tcBorders>
              <w:top w:val="single" w:sz="8" w:space="0" w:color="F2F2F2"/>
              <w:left w:val="nil"/>
              <w:bottom w:val="single" w:sz="8" w:space="0" w:color="F2F2F2"/>
              <w:right w:val="single" w:sz="8" w:space="0" w:color="F2F2F2"/>
            </w:tcBorders>
            <w:shd w:val="clear" w:color="000000" w:fill="F2F2F2"/>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 </w:t>
            </w:r>
          </w:p>
        </w:tc>
        <w:tc>
          <w:tcPr>
            <w:tcW w:w="2860" w:type="dxa"/>
            <w:tcBorders>
              <w:top w:val="single" w:sz="8" w:space="0" w:color="F2F2F2"/>
              <w:left w:val="nil"/>
              <w:bottom w:val="single" w:sz="8" w:space="0" w:color="F2F2F2"/>
              <w:right w:val="single" w:sz="8" w:space="0" w:color="F2F2F2"/>
            </w:tcBorders>
            <w:shd w:val="clear" w:color="000000" w:fill="F2F2F2"/>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 </w:t>
            </w:r>
          </w:p>
        </w:tc>
        <w:tc>
          <w:tcPr>
            <w:tcW w:w="540" w:type="dxa"/>
            <w:tcBorders>
              <w:top w:val="single" w:sz="8" w:space="0" w:color="F2F2F2"/>
              <w:left w:val="nil"/>
              <w:bottom w:val="single" w:sz="8" w:space="0" w:color="F2F2F2"/>
              <w:right w:val="single" w:sz="8" w:space="0" w:color="F2F2F2"/>
            </w:tcBorders>
            <w:shd w:val="clear" w:color="000000" w:fill="F2F2F2"/>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1.1.2</w:t>
            </w:r>
          </w:p>
        </w:tc>
        <w:tc>
          <w:tcPr>
            <w:tcW w:w="3840" w:type="dxa"/>
            <w:tcBorders>
              <w:top w:val="single" w:sz="8" w:space="0" w:color="F2F2F2"/>
              <w:left w:val="nil"/>
              <w:bottom w:val="single" w:sz="8" w:space="0" w:color="F2F2F2"/>
              <w:right w:val="single" w:sz="8" w:space="0" w:color="F2F2F2"/>
            </w:tcBorders>
            <w:shd w:val="clear" w:color="000000" w:fill="F2F2F2"/>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Mengevaluasi Kinerja Aparatur dalam Memberikan Pelayanan</w:t>
            </w:r>
          </w:p>
        </w:tc>
        <w:tc>
          <w:tcPr>
            <w:tcW w:w="700" w:type="dxa"/>
            <w:tcBorders>
              <w:top w:val="single" w:sz="8" w:space="0" w:color="F2F2F2"/>
              <w:left w:val="nil"/>
              <w:bottom w:val="single" w:sz="8" w:space="0" w:color="F2F2F2"/>
              <w:right w:val="single" w:sz="8" w:space="0" w:color="F2F2F2"/>
            </w:tcBorders>
            <w:shd w:val="clear" w:color="000000" w:fill="F2F2F2"/>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1.1.2.1</w:t>
            </w:r>
          </w:p>
        </w:tc>
        <w:tc>
          <w:tcPr>
            <w:tcW w:w="3840" w:type="dxa"/>
            <w:tcBorders>
              <w:top w:val="single" w:sz="8" w:space="0" w:color="F2F2F2"/>
              <w:left w:val="nil"/>
              <w:bottom w:val="single" w:sz="8" w:space="0" w:color="F2F2F2"/>
              <w:right w:val="single" w:sz="8" w:space="0" w:color="F2F2F2"/>
            </w:tcBorders>
            <w:shd w:val="clear" w:color="000000" w:fill="F2F2F2"/>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Menyediakan Sarana dan Prasarana Keperluan Pelayanan Masyarakat Secara Optimal</w:t>
            </w:r>
          </w:p>
        </w:tc>
      </w:tr>
      <w:tr w:rsidR="00546D69" w:rsidRPr="00546D69" w:rsidTr="00546D69">
        <w:trPr>
          <w:trHeight w:val="315"/>
        </w:trPr>
        <w:tc>
          <w:tcPr>
            <w:tcW w:w="220" w:type="dxa"/>
            <w:tcBorders>
              <w:top w:val="nil"/>
              <w:left w:val="single" w:sz="8" w:space="0" w:color="F2F2F2"/>
              <w:bottom w:val="single" w:sz="8" w:space="0" w:color="F2F2F2"/>
              <w:right w:val="single" w:sz="8" w:space="0" w:color="F2F2F2"/>
            </w:tcBorders>
            <w:shd w:val="clear" w:color="auto" w:fill="auto"/>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 </w:t>
            </w:r>
          </w:p>
        </w:tc>
        <w:tc>
          <w:tcPr>
            <w:tcW w:w="294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p>
        </w:tc>
        <w:tc>
          <w:tcPr>
            <w:tcW w:w="42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Times New Roman" w:eastAsia="Times New Roman" w:hAnsi="Times New Roman" w:cs="Times New Roman"/>
                <w:sz w:val="20"/>
                <w:szCs w:val="20"/>
              </w:rPr>
            </w:pPr>
          </w:p>
        </w:tc>
        <w:tc>
          <w:tcPr>
            <w:tcW w:w="286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Times New Roman" w:eastAsia="Times New Roman" w:hAnsi="Times New Roman" w:cs="Times New Roman"/>
                <w:sz w:val="20"/>
                <w:szCs w:val="20"/>
              </w:rPr>
            </w:pPr>
          </w:p>
        </w:tc>
        <w:tc>
          <w:tcPr>
            <w:tcW w:w="384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Times New Roman" w:eastAsia="Times New Roman" w:hAnsi="Times New Roman" w:cs="Times New Roman"/>
                <w:sz w:val="20"/>
                <w:szCs w:val="20"/>
              </w:rPr>
            </w:pPr>
          </w:p>
        </w:tc>
        <w:tc>
          <w:tcPr>
            <w:tcW w:w="384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Times New Roman" w:eastAsia="Times New Roman" w:hAnsi="Times New Roman" w:cs="Times New Roman"/>
                <w:sz w:val="20"/>
                <w:szCs w:val="20"/>
              </w:rPr>
            </w:pPr>
          </w:p>
        </w:tc>
      </w:tr>
      <w:tr w:rsidR="00546D69" w:rsidRPr="00546D69" w:rsidTr="00546D69">
        <w:trPr>
          <w:trHeight w:val="525"/>
        </w:trPr>
        <w:tc>
          <w:tcPr>
            <w:tcW w:w="220" w:type="dxa"/>
            <w:tcBorders>
              <w:top w:val="nil"/>
              <w:left w:val="single" w:sz="8" w:space="0" w:color="F2F2F2"/>
              <w:bottom w:val="single" w:sz="8" w:space="0" w:color="F2F2F2"/>
              <w:right w:val="single" w:sz="8" w:space="0" w:color="F2F2F2"/>
            </w:tcBorders>
            <w:shd w:val="clear" w:color="000000" w:fill="FFFFFF"/>
            <w:hideMark/>
          </w:tcPr>
          <w:p w:rsidR="00546D69" w:rsidRPr="00546D69" w:rsidRDefault="00546D69" w:rsidP="00546D69">
            <w:pPr>
              <w:spacing w:after="0" w:line="240" w:lineRule="auto"/>
              <w:jc w:val="center"/>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 </w:t>
            </w:r>
          </w:p>
        </w:tc>
        <w:tc>
          <w:tcPr>
            <w:tcW w:w="2940" w:type="dxa"/>
            <w:tcBorders>
              <w:top w:val="single" w:sz="8" w:space="0" w:color="F2F2F2"/>
              <w:left w:val="nil"/>
              <w:bottom w:val="single" w:sz="8" w:space="0" w:color="F2F2F2"/>
              <w:right w:val="single" w:sz="8" w:space="0" w:color="F2F2F2"/>
            </w:tcBorders>
            <w:shd w:val="clear" w:color="000000" w:fill="FFFFFF"/>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 </w:t>
            </w:r>
          </w:p>
        </w:tc>
        <w:tc>
          <w:tcPr>
            <w:tcW w:w="420" w:type="dxa"/>
            <w:tcBorders>
              <w:top w:val="single" w:sz="8" w:space="0" w:color="F2F2F2"/>
              <w:left w:val="nil"/>
              <w:bottom w:val="single" w:sz="8" w:space="0" w:color="F2F2F2"/>
              <w:right w:val="single" w:sz="8" w:space="0" w:color="F2F2F2"/>
            </w:tcBorders>
            <w:shd w:val="clear" w:color="000000" w:fill="FFFFFF"/>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 </w:t>
            </w:r>
          </w:p>
        </w:tc>
        <w:tc>
          <w:tcPr>
            <w:tcW w:w="2860" w:type="dxa"/>
            <w:tcBorders>
              <w:top w:val="single" w:sz="8" w:space="0" w:color="F2F2F2"/>
              <w:left w:val="nil"/>
              <w:bottom w:val="single" w:sz="8" w:space="0" w:color="F2F2F2"/>
              <w:right w:val="single" w:sz="8" w:space="0" w:color="F2F2F2"/>
            </w:tcBorders>
            <w:shd w:val="clear" w:color="000000" w:fill="FFFFFF"/>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 </w:t>
            </w:r>
          </w:p>
        </w:tc>
        <w:tc>
          <w:tcPr>
            <w:tcW w:w="540" w:type="dxa"/>
            <w:tcBorders>
              <w:top w:val="single" w:sz="8" w:space="0" w:color="F2F2F2"/>
              <w:left w:val="nil"/>
              <w:bottom w:val="single" w:sz="8" w:space="0" w:color="F2F2F2"/>
              <w:right w:val="single" w:sz="8" w:space="0" w:color="F2F2F2"/>
            </w:tcBorders>
            <w:shd w:val="clear" w:color="000000" w:fill="FFFFFF"/>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 </w:t>
            </w:r>
          </w:p>
        </w:tc>
        <w:tc>
          <w:tcPr>
            <w:tcW w:w="3840" w:type="dxa"/>
            <w:tcBorders>
              <w:top w:val="single" w:sz="8" w:space="0" w:color="F2F2F2"/>
              <w:left w:val="nil"/>
              <w:bottom w:val="single" w:sz="8" w:space="0" w:color="F2F2F2"/>
              <w:right w:val="single" w:sz="8" w:space="0" w:color="F2F2F2"/>
            </w:tcBorders>
            <w:shd w:val="clear" w:color="000000" w:fill="FFFFFF"/>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 </w:t>
            </w:r>
          </w:p>
        </w:tc>
        <w:tc>
          <w:tcPr>
            <w:tcW w:w="700" w:type="dxa"/>
            <w:tcBorders>
              <w:top w:val="single" w:sz="8" w:space="0" w:color="F2F2F2"/>
              <w:left w:val="nil"/>
              <w:bottom w:val="single" w:sz="8" w:space="0" w:color="F2F2F2"/>
              <w:right w:val="single" w:sz="8" w:space="0" w:color="F2F2F2"/>
            </w:tcBorders>
            <w:shd w:val="clear" w:color="000000" w:fill="FFFFFF"/>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1.1.2.2</w:t>
            </w:r>
          </w:p>
        </w:tc>
        <w:tc>
          <w:tcPr>
            <w:tcW w:w="3840" w:type="dxa"/>
            <w:tcBorders>
              <w:top w:val="single" w:sz="8" w:space="0" w:color="F2F2F2"/>
              <w:left w:val="nil"/>
              <w:bottom w:val="single" w:sz="8" w:space="0" w:color="F2F2F2"/>
              <w:right w:val="single" w:sz="8" w:space="0" w:color="F2F2F2"/>
            </w:tcBorders>
            <w:shd w:val="clear" w:color="000000" w:fill="FFFFFF"/>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Melaksanakan Evaluasi Capaian Kinerja dan Keuangan</w:t>
            </w:r>
          </w:p>
        </w:tc>
      </w:tr>
      <w:tr w:rsidR="00546D69" w:rsidRPr="00546D69" w:rsidTr="00546D69">
        <w:trPr>
          <w:trHeight w:val="315"/>
        </w:trPr>
        <w:tc>
          <w:tcPr>
            <w:tcW w:w="220" w:type="dxa"/>
            <w:tcBorders>
              <w:top w:val="nil"/>
              <w:left w:val="single" w:sz="8" w:space="0" w:color="F2F2F2"/>
              <w:bottom w:val="single" w:sz="8" w:space="0" w:color="F2F2F2"/>
              <w:right w:val="single" w:sz="8" w:space="0" w:color="F2F2F2"/>
            </w:tcBorders>
            <w:shd w:val="clear" w:color="auto" w:fill="auto"/>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 </w:t>
            </w:r>
          </w:p>
        </w:tc>
        <w:tc>
          <w:tcPr>
            <w:tcW w:w="294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p>
        </w:tc>
        <w:tc>
          <w:tcPr>
            <w:tcW w:w="42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Times New Roman" w:eastAsia="Times New Roman" w:hAnsi="Times New Roman" w:cs="Times New Roman"/>
                <w:sz w:val="20"/>
                <w:szCs w:val="20"/>
              </w:rPr>
            </w:pPr>
          </w:p>
        </w:tc>
        <w:tc>
          <w:tcPr>
            <w:tcW w:w="286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Times New Roman" w:eastAsia="Times New Roman" w:hAnsi="Times New Roman" w:cs="Times New Roman"/>
                <w:sz w:val="20"/>
                <w:szCs w:val="20"/>
              </w:rPr>
            </w:pPr>
          </w:p>
        </w:tc>
        <w:tc>
          <w:tcPr>
            <w:tcW w:w="384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Times New Roman" w:eastAsia="Times New Roman" w:hAnsi="Times New Roman" w:cs="Times New Roman"/>
                <w:sz w:val="20"/>
                <w:szCs w:val="20"/>
              </w:rPr>
            </w:pPr>
          </w:p>
        </w:tc>
        <w:tc>
          <w:tcPr>
            <w:tcW w:w="384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Times New Roman" w:eastAsia="Times New Roman" w:hAnsi="Times New Roman" w:cs="Times New Roman"/>
                <w:sz w:val="20"/>
                <w:szCs w:val="20"/>
              </w:rPr>
            </w:pPr>
          </w:p>
        </w:tc>
      </w:tr>
      <w:tr w:rsidR="00546D69" w:rsidRPr="00546D69" w:rsidTr="00546D69">
        <w:trPr>
          <w:trHeight w:val="525"/>
        </w:trPr>
        <w:tc>
          <w:tcPr>
            <w:tcW w:w="220" w:type="dxa"/>
            <w:tcBorders>
              <w:top w:val="nil"/>
              <w:left w:val="single" w:sz="8" w:space="0" w:color="F2F2F2"/>
              <w:bottom w:val="single" w:sz="8" w:space="0" w:color="F2F2F2"/>
              <w:right w:val="single" w:sz="8" w:space="0" w:color="F2F2F2"/>
            </w:tcBorders>
            <w:shd w:val="clear" w:color="000000" w:fill="F2F2F2"/>
            <w:hideMark/>
          </w:tcPr>
          <w:p w:rsidR="00546D69" w:rsidRPr="00546D69" w:rsidRDefault="00546D69" w:rsidP="00546D69">
            <w:pPr>
              <w:spacing w:after="0" w:line="240" w:lineRule="auto"/>
              <w:jc w:val="center"/>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 </w:t>
            </w:r>
          </w:p>
        </w:tc>
        <w:tc>
          <w:tcPr>
            <w:tcW w:w="2940" w:type="dxa"/>
            <w:tcBorders>
              <w:top w:val="single" w:sz="8" w:space="0" w:color="F2F2F2"/>
              <w:left w:val="nil"/>
              <w:bottom w:val="single" w:sz="8" w:space="0" w:color="F2F2F2"/>
              <w:right w:val="single" w:sz="8" w:space="0" w:color="F2F2F2"/>
            </w:tcBorders>
            <w:shd w:val="clear" w:color="000000" w:fill="F2F2F2"/>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 </w:t>
            </w:r>
          </w:p>
        </w:tc>
        <w:tc>
          <w:tcPr>
            <w:tcW w:w="420" w:type="dxa"/>
            <w:tcBorders>
              <w:top w:val="single" w:sz="8" w:space="0" w:color="F2F2F2"/>
              <w:left w:val="nil"/>
              <w:bottom w:val="single" w:sz="8" w:space="0" w:color="F2F2F2"/>
              <w:right w:val="single" w:sz="8" w:space="0" w:color="F2F2F2"/>
            </w:tcBorders>
            <w:shd w:val="clear" w:color="000000" w:fill="F2F2F2"/>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 </w:t>
            </w:r>
          </w:p>
        </w:tc>
        <w:tc>
          <w:tcPr>
            <w:tcW w:w="2860" w:type="dxa"/>
            <w:tcBorders>
              <w:top w:val="single" w:sz="8" w:space="0" w:color="F2F2F2"/>
              <w:left w:val="nil"/>
              <w:bottom w:val="single" w:sz="8" w:space="0" w:color="F2F2F2"/>
              <w:right w:val="single" w:sz="8" w:space="0" w:color="F2F2F2"/>
            </w:tcBorders>
            <w:shd w:val="clear" w:color="000000" w:fill="F2F2F2"/>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 </w:t>
            </w:r>
          </w:p>
        </w:tc>
        <w:tc>
          <w:tcPr>
            <w:tcW w:w="540" w:type="dxa"/>
            <w:tcBorders>
              <w:top w:val="single" w:sz="8" w:space="0" w:color="F2F2F2"/>
              <w:left w:val="nil"/>
              <w:bottom w:val="single" w:sz="8" w:space="0" w:color="F2F2F2"/>
              <w:right w:val="single" w:sz="8" w:space="0" w:color="F2F2F2"/>
            </w:tcBorders>
            <w:shd w:val="clear" w:color="000000" w:fill="F2F2F2"/>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 </w:t>
            </w:r>
          </w:p>
        </w:tc>
        <w:tc>
          <w:tcPr>
            <w:tcW w:w="3840" w:type="dxa"/>
            <w:tcBorders>
              <w:top w:val="single" w:sz="8" w:space="0" w:color="F2F2F2"/>
              <w:left w:val="nil"/>
              <w:bottom w:val="single" w:sz="8" w:space="0" w:color="F2F2F2"/>
              <w:right w:val="single" w:sz="8" w:space="0" w:color="F2F2F2"/>
            </w:tcBorders>
            <w:shd w:val="clear" w:color="000000" w:fill="F2F2F2"/>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 </w:t>
            </w:r>
          </w:p>
        </w:tc>
        <w:tc>
          <w:tcPr>
            <w:tcW w:w="700" w:type="dxa"/>
            <w:tcBorders>
              <w:top w:val="single" w:sz="8" w:space="0" w:color="F2F2F2"/>
              <w:left w:val="nil"/>
              <w:bottom w:val="single" w:sz="8" w:space="0" w:color="F2F2F2"/>
              <w:right w:val="single" w:sz="8" w:space="0" w:color="F2F2F2"/>
            </w:tcBorders>
            <w:shd w:val="clear" w:color="000000" w:fill="F2F2F2"/>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1.1.2.3</w:t>
            </w:r>
          </w:p>
        </w:tc>
        <w:tc>
          <w:tcPr>
            <w:tcW w:w="3840" w:type="dxa"/>
            <w:tcBorders>
              <w:top w:val="single" w:sz="8" w:space="0" w:color="F2F2F2"/>
              <w:left w:val="nil"/>
              <w:bottom w:val="single" w:sz="8" w:space="0" w:color="F2F2F2"/>
              <w:right w:val="single" w:sz="8" w:space="0" w:color="F2F2F2"/>
            </w:tcBorders>
            <w:shd w:val="clear" w:color="000000" w:fill="F2F2F2"/>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Melaksanakan Survey Kepuasan Masyarakat</w:t>
            </w:r>
          </w:p>
        </w:tc>
      </w:tr>
      <w:tr w:rsidR="00546D69" w:rsidRPr="00546D69" w:rsidTr="00546D69">
        <w:trPr>
          <w:trHeight w:val="315"/>
        </w:trPr>
        <w:tc>
          <w:tcPr>
            <w:tcW w:w="220" w:type="dxa"/>
            <w:tcBorders>
              <w:top w:val="nil"/>
              <w:left w:val="single" w:sz="8" w:space="0" w:color="F2F2F2"/>
              <w:bottom w:val="single" w:sz="8" w:space="0" w:color="F2F2F2"/>
              <w:right w:val="single" w:sz="8" w:space="0" w:color="F2F2F2"/>
            </w:tcBorders>
            <w:shd w:val="clear" w:color="auto" w:fill="auto"/>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 </w:t>
            </w:r>
          </w:p>
        </w:tc>
        <w:tc>
          <w:tcPr>
            <w:tcW w:w="294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p>
        </w:tc>
        <w:tc>
          <w:tcPr>
            <w:tcW w:w="42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Times New Roman" w:eastAsia="Times New Roman" w:hAnsi="Times New Roman" w:cs="Times New Roman"/>
                <w:sz w:val="20"/>
                <w:szCs w:val="20"/>
              </w:rPr>
            </w:pPr>
          </w:p>
        </w:tc>
        <w:tc>
          <w:tcPr>
            <w:tcW w:w="286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Times New Roman" w:eastAsia="Times New Roman" w:hAnsi="Times New Roman" w:cs="Times New Roman"/>
                <w:sz w:val="20"/>
                <w:szCs w:val="20"/>
              </w:rPr>
            </w:pPr>
          </w:p>
        </w:tc>
        <w:tc>
          <w:tcPr>
            <w:tcW w:w="384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Times New Roman" w:eastAsia="Times New Roman" w:hAnsi="Times New Roman" w:cs="Times New Roman"/>
                <w:sz w:val="20"/>
                <w:szCs w:val="20"/>
              </w:rPr>
            </w:pPr>
          </w:p>
        </w:tc>
        <w:tc>
          <w:tcPr>
            <w:tcW w:w="384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Times New Roman" w:eastAsia="Times New Roman" w:hAnsi="Times New Roman" w:cs="Times New Roman"/>
                <w:sz w:val="20"/>
                <w:szCs w:val="20"/>
              </w:rPr>
            </w:pPr>
          </w:p>
        </w:tc>
      </w:tr>
      <w:tr w:rsidR="00546D69" w:rsidRPr="00546D69" w:rsidTr="00546D69">
        <w:trPr>
          <w:trHeight w:val="780"/>
        </w:trPr>
        <w:tc>
          <w:tcPr>
            <w:tcW w:w="220" w:type="dxa"/>
            <w:tcBorders>
              <w:top w:val="nil"/>
              <w:left w:val="single" w:sz="8" w:space="0" w:color="F2F2F2"/>
              <w:bottom w:val="single" w:sz="8" w:space="0" w:color="F2F2F2"/>
              <w:right w:val="single" w:sz="8" w:space="0" w:color="F2F2F2"/>
            </w:tcBorders>
            <w:shd w:val="clear" w:color="000000" w:fill="FFFFFF"/>
            <w:hideMark/>
          </w:tcPr>
          <w:p w:rsidR="00546D69" w:rsidRPr="00546D69" w:rsidRDefault="00546D69" w:rsidP="00546D69">
            <w:pPr>
              <w:spacing w:after="0" w:line="240" w:lineRule="auto"/>
              <w:jc w:val="center"/>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 </w:t>
            </w:r>
          </w:p>
        </w:tc>
        <w:tc>
          <w:tcPr>
            <w:tcW w:w="2940" w:type="dxa"/>
            <w:tcBorders>
              <w:top w:val="single" w:sz="8" w:space="0" w:color="F2F2F2"/>
              <w:left w:val="nil"/>
              <w:bottom w:val="single" w:sz="8" w:space="0" w:color="F2F2F2"/>
              <w:right w:val="single" w:sz="8" w:space="0" w:color="F2F2F2"/>
            </w:tcBorders>
            <w:shd w:val="clear" w:color="000000" w:fill="FFFFFF"/>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 </w:t>
            </w:r>
          </w:p>
        </w:tc>
        <w:tc>
          <w:tcPr>
            <w:tcW w:w="420" w:type="dxa"/>
            <w:tcBorders>
              <w:top w:val="single" w:sz="8" w:space="0" w:color="F2F2F2"/>
              <w:left w:val="nil"/>
              <w:bottom w:val="single" w:sz="8" w:space="0" w:color="F2F2F2"/>
              <w:right w:val="single" w:sz="8" w:space="0" w:color="F2F2F2"/>
            </w:tcBorders>
            <w:shd w:val="clear" w:color="000000" w:fill="FFFFFF"/>
            <w:hideMark/>
          </w:tcPr>
          <w:p w:rsidR="00546D69" w:rsidRPr="00546D69" w:rsidRDefault="00546D69" w:rsidP="00546D69">
            <w:pPr>
              <w:spacing w:after="0" w:line="240" w:lineRule="auto"/>
              <w:jc w:val="right"/>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1.2</w:t>
            </w:r>
          </w:p>
        </w:tc>
        <w:tc>
          <w:tcPr>
            <w:tcW w:w="2860" w:type="dxa"/>
            <w:tcBorders>
              <w:top w:val="single" w:sz="8" w:space="0" w:color="F2F2F2"/>
              <w:left w:val="nil"/>
              <w:bottom w:val="single" w:sz="8" w:space="0" w:color="F2F2F2"/>
              <w:right w:val="single" w:sz="8" w:space="0" w:color="F2F2F2"/>
            </w:tcBorders>
            <w:shd w:val="clear" w:color="000000" w:fill="FFFFFF"/>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Meningkatnya Kualitas Tata Kelola Keuangan, Aset, Pelayanan Publik dan Pemerintahan Desa</w:t>
            </w:r>
          </w:p>
        </w:tc>
        <w:tc>
          <w:tcPr>
            <w:tcW w:w="540" w:type="dxa"/>
            <w:tcBorders>
              <w:top w:val="single" w:sz="8" w:space="0" w:color="F2F2F2"/>
              <w:left w:val="nil"/>
              <w:bottom w:val="single" w:sz="8" w:space="0" w:color="F2F2F2"/>
              <w:right w:val="single" w:sz="8" w:space="0" w:color="F2F2F2"/>
            </w:tcBorders>
            <w:shd w:val="clear" w:color="000000" w:fill="FFFFFF"/>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1.2.1</w:t>
            </w:r>
          </w:p>
        </w:tc>
        <w:tc>
          <w:tcPr>
            <w:tcW w:w="3840" w:type="dxa"/>
            <w:tcBorders>
              <w:top w:val="single" w:sz="8" w:space="0" w:color="F2F2F2"/>
              <w:left w:val="nil"/>
              <w:bottom w:val="single" w:sz="8" w:space="0" w:color="F2F2F2"/>
              <w:right w:val="single" w:sz="8" w:space="0" w:color="F2F2F2"/>
            </w:tcBorders>
            <w:shd w:val="clear" w:color="000000" w:fill="FFFFFF"/>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Meningkatkan Kualitas Penyelenggaraan Admisnitrasi Pemerintahan Desa</w:t>
            </w:r>
          </w:p>
        </w:tc>
        <w:tc>
          <w:tcPr>
            <w:tcW w:w="700" w:type="dxa"/>
            <w:tcBorders>
              <w:top w:val="single" w:sz="8" w:space="0" w:color="F2F2F2"/>
              <w:left w:val="nil"/>
              <w:bottom w:val="single" w:sz="8" w:space="0" w:color="F2F2F2"/>
              <w:right w:val="single" w:sz="8" w:space="0" w:color="F2F2F2"/>
            </w:tcBorders>
            <w:shd w:val="clear" w:color="000000" w:fill="FFFFFF"/>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1.2.1.1</w:t>
            </w:r>
          </w:p>
        </w:tc>
        <w:tc>
          <w:tcPr>
            <w:tcW w:w="3840" w:type="dxa"/>
            <w:tcBorders>
              <w:top w:val="single" w:sz="8" w:space="0" w:color="F2F2F2"/>
              <w:left w:val="nil"/>
              <w:bottom w:val="single" w:sz="8" w:space="0" w:color="F2F2F2"/>
              <w:right w:val="single" w:sz="8" w:space="0" w:color="F2F2F2"/>
            </w:tcBorders>
            <w:shd w:val="clear" w:color="000000" w:fill="FFFFFF"/>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Melaksanakan Pembinaan Terhadap Administrasi Pemerintahan Desa</w:t>
            </w:r>
          </w:p>
        </w:tc>
      </w:tr>
      <w:tr w:rsidR="00546D69" w:rsidRPr="00546D69" w:rsidTr="00546D69">
        <w:trPr>
          <w:trHeight w:val="315"/>
        </w:trPr>
        <w:tc>
          <w:tcPr>
            <w:tcW w:w="220" w:type="dxa"/>
            <w:tcBorders>
              <w:top w:val="nil"/>
              <w:left w:val="single" w:sz="8" w:space="0" w:color="F2F2F2"/>
              <w:bottom w:val="single" w:sz="8" w:space="0" w:color="F2F2F2"/>
              <w:right w:val="single" w:sz="8" w:space="0" w:color="F2F2F2"/>
            </w:tcBorders>
            <w:shd w:val="clear" w:color="auto" w:fill="auto"/>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 </w:t>
            </w:r>
          </w:p>
        </w:tc>
        <w:tc>
          <w:tcPr>
            <w:tcW w:w="294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p>
        </w:tc>
        <w:tc>
          <w:tcPr>
            <w:tcW w:w="42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Times New Roman" w:eastAsia="Times New Roman" w:hAnsi="Times New Roman" w:cs="Times New Roman"/>
                <w:sz w:val="20"/>
                <w:szCs w:val="20"/>
              </w:rPr>
            </w:pPr>
          </w:p>
        </w:tc>
        <w:tc>
          <w:tcPr>
            <w:tcW w:w="286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Times New Roman" w:eastAsia="Times New Roman" w:hAnsi="Times New Roman" w:cs="Times New Roman"/>
                <w:sz w:val="20"/>
                <w:szCs w:val="20"/>
              </w:rPr>
            </w:pPr>
          </w:p>
        </w:tc>
        <w:tc>
          <w:tcPr>
            <w:tcW w:w="384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Times New Roman" w:eastAsia="Times New Roman" w:hAnsi="Times New Roman" w:cs="Times New Roman"/>
                <w:sz w:val="20"/>
                <w:szCs w:val="20"/>
              </w:rPr>
            </w:pPr>
          </w:p>
        </w:tc>
        <w:tc>
          <w:tcPr>
            <w:tcW w:w="3840" w:type="dxa"/>
            <w:tcBorders>
              <w:top w:val="nil"/>
              <w:left w:val="nil"/>
              <w:bottom w:val="nil"/>
              <w:right w:val="nil"/>
            </w:tcBorders>
            <w:shd w:val="clear" w:color="auto" w:fill="auto"/>
            <w:noWrap/>
            <w:vAlign w:val="bottom"/>
            <w:hideMark/>
          </w:tcPr>
          <w:p w:rsidR="00546D69" w:rsidRPr="00546D69" w:rsidRDefault="00546D69" w:rsidP="00546D69">
            <w:pPr>
              <w:spacing w:after="0" w:line="240" w:lineRule="auto"/>
              <w:rPr>
                <w:rFonts w:ascii="Times New Roman" w:eastAsia="Times New Roman" w:hAnsi="Times New Roman" w:cs="Times New Roman"/>
                <w:sz w:val="20"/>
                <w:szCs w:val="20"/>
              </w:rPr>
            </w:pPr>
          </w:p>
        </w:tc>
      </w:tr>
      <w:tr w:rsidR="00546D69" w:rsidRPr="00546D69" w:rsidTr="00546D69">
        <w:trPr>
          <w:trHeight w:val="315"/>
        </w:trPr>
        <w:tc>
          <w:tcPr>
            <w:tcW w:w="220" w:type="dxa"/>
            <w:tcBorders>
              <w:top w:val="nil"/>
              <w:left w:val="single" w:sz="8" w:space="0" w:color="F2F2F2"/>
              <w:bottom w:val="single" w:sz="8" w:space="0" w:color="F2F2F2"/>
              <w:right w:val="single" w:sz="8" w:space="0" w:color="F2F2F2"/>
            </w:tcBorders>
            <w:shd w:val="clear" w:color="000000" w:fill="F2F2F2"/>
            <w:hideMark/>
          </w:tcPr>
          <w:p w:rsidR="00546D69" w:rsidRPr="00546D69" w:rsidRDefault="00546D69" w:rsidP="00546D69">
            <w:pPr>
              <w:spacing w:after="0" w:line="240" w:lineRule="auto"/>
              <w:jc w:val="center"/>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 </w:t>
            </w:r>
          </w:p>
        </w:tc>
        <w:tc>
          <w:tcPr>
            <w:tcW w:w="2940" w:type="dxa"/>
            <w:tcBorders>
              <w:top w:val="single" w:sz="8" w:space="0" w:color="F2F2F2"/>
              <w:left w:val="nil"/>
              <w:bottom w:val="single" w:sz="8" w:space="0" w:color="F2F2F2"/>
              <w:right w:val="single" w:sz="8" w:space="0" w:color="F2F2F2"/>
            </w:tcBorders>
            <w:shd w:val="clear" w:color="000000" w:fill="F2F2F2"/>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 </w:t>
            </w:r>
          </w:p>
        </w:tc>
        <w:tc>
          <w:tcPr>
            <w:tcW w:w="420" w:type="dxa"/>
            <w:tcBorders>
              <w:top w:val="single" w:sz="8" w:space="0" w:color="F2F2F2"/>
              <w:left w:val="nil"/>
              <w:bottom w:val="single" w:sz="8" w:space="0" w:color="F2F2F2"/>
              <w:right w:val="single" w:sz="8" w:space="0" w:color="F2F2F2"/>
            </w:tcBorders>
            <w:shd w:val="clear" w:color="000000" w:fill="F2F2F2"/>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 </w:t>
            </w:r>
          </w:p>
        </w:tc>
        <w:tc>
          <w:tcPr>
            <w:tcW w:w="2860" w:type="dxa"/>
            <w:tcBorders>
              <w:top w:val="single" w:sz="8" w:space="0" w:color="F2F2F2"/>
              <w:left w:val="nil"/>
              <w:bottom w:val="single" w:sz="8" w:space="0" w:color="F2F2F2"/>
              <w:right w:val="single" w:sz="8" w:space="0" w:color="F2F2F2"/>
            </w:tcBorders>
            <w:shd w:val="clear" w:color="000000" w:fill="F2F2F2"/>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 </w:t>
            </w:r>
          </w:p>
        </w:tc>
        <w:tc>
          <w:tcPr>
            <w:tcW w:w="540" w:type="dxa"/>
            <w:tcBorders>
              <w:top w:val="single" w:sz="8" w:space="0" w:color="F2F2F2"/>
              <w:left w:val="nil"/>
              <w:bottom w:val="single" w:sz="8" w:space="0" w:color="F2F2F2"/>
              <w:right w:val="single" w:sz="8" w:space="0" w:color="F2F2F2"/>
            </w:tcBorders>
            <w:shd w:val="clear" w:color="000000" w:fill="F2F2F2"/>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 </w:t>
            </w:r>
          </w:p>
        </w:tc>
        <w:tc>
          <w:tcPr>
            <w:tcW w:w="3840" w:type="dxa"/>
            <w:tcBorders>
              <w:top w:val="single" w:sz="8" w:space="0" w:color="F2F2F2"/>
              <w:left w:val="nil"/>
              <w:bottom w:val="single" w:sz="8" w:space="0" w:color="F2F2F2"/>
              <w:right w:val="single" w:sz="8" w:space="0" w:color="F2F2F2"/>
            </w:tcBorders>
            <w:shd w:val="clear" w:color="000000" w:fill="F2F2F2"/>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 </w:t>
            </w:r>
          </w:p>
        </w:tc>
        <w:tc>
          <w:tcPr>
            <w:tcW w:w="700" w:type="dxa"/>
            <w:tcBorders>
              <w:top w:val="single" w:sz="8" w:space="0" w:color="F2F2F2"/>
              <w:left w:val="nil"/>
              <w:bottom w:val="single" w:sz="8" w:space="0" w:color="F2F2F2"/>
              <w:right w:val="single" w:sz="8" w:space="0" w:color="F2F2F2"/>
            </w:tcBorders>
            <w:shd w:val="clear" w:color="000000" w:fill="F2F2F2"/>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1.2.1.2</w:t>
            </w:r>
          </w:p>
        </w:tc>
        <w:tc>
          <w:tcPr>
            <w:tcW w:w="3840" w:type="dxa"/>
            <w:tcBorders>
              <w:top w:val="single" w:sz="8" w:space="0" w:color="F2F2F2"/>
              <w:left w:val="nil"/>
              <w:bottom w:val="single" w:sz="8" w:space="0" w:color="F2F2F2"/>
              <w:right w:val="single" w:sz="8" w:space="0" w:color="F2F2F2"/>
            </w:tcBorders>
            <w:shd w:val="clear" w:color="000000" w:fill="F2F2F2"/>
            <w:hideMark/>
          </w:tcPr>
          <w:p w:rsidR="00546D69" w:rsidRPr="00546D69" w:rsidRDefault="00546D69" w:rsidP="00546D69">
            <w:pPr>
              <w:spacing w:after="0" w:line="240" w:lineRule="auto"/>
              <w:rPr>
                <w:rFonts w:ascii="Bookman Old Style" w:eastAsia="Times New Roman" w:hAnsi="Bookman Old Style" w:cs="Times New Roman"/>
                <w:color w:val="000000"/>
                <w:sz w:val="16"/>
                <w:szCs w:val="16"/>
              </w:rPr>
            </w:pPr>
            <w:r w:rsidRPr="00546D69">
              <w:rPr>
                <w:rFonts w:ascii="Bookman Old Style" w:eastAsia="Times New Roman" w:hAnsi="Bookman Old Style" w:cs="Times New Roman"/>
                <w:color w:val="000000"/>
                <w:sz w:val="16"/>
                <w:szCs w:val="16"/>
              </w:rPr>
              <w:t>Evaluasi Desa Melalui Monev</w:t>
            </w:r>
          </w:p>
        </w:tc>
      </w:tr>
    </w:tbl>
    <w:p w:rsidR="00546D69" w:rsidRDefault="00546D69" w:rsidP="001E2A45">
      <w:pPr>
        <w:jc w:val="center"/>
        <w:rPr>
          <w:rFonts w:ascii="Bookman Old Style" w:hAnsi="Bookman Old Style" w:cs="Franklin Gothic Book"/>
          <w:lang w:eastAsia="id-ID"/>
        </w:rPr>
      </w:pPr>
    </w:p>
    <w:p w:rsidR="00546D69" w:rsidRDefault="00546D69" w:rsidP="001E2A45">
      <w:pPr>
        <w:jc w:val="center"/>
        <w:rPr>
          <w:rFonts w:ascii="Bookman Old Style" w:hAnsi="Bookman Old Style" w:cs="Franklin Gothic Book"/>
          <w:lang w:eastAsia="id-ID"/>
        </w:rPr>
      </w:pPr>
    </w:p>
    <w:p w:rsidR="002E5A4C" w:rsidRDefault="002E5A4C" w:rsidP="00E04C64">
      <w:pPr>
        <w:spacing w:before="120" w:line="336" w:lineRule="auto"/>
        <w:rPr>
          <w:rFonts w:ascii="Bookman Old Style" w:hAnsi="Bookman Old Style"/>
        </w:rPr>
        <w:sectPr w:rsidR="002E5A4C" w:rsidSect="007F0A18">
          <w:pgSz w:w="18711" w:h="11907" w:orient="landscape" w:code="9"/>
          <w:pgMar w:top="1701" w:right="1106" w:bottom="1985" w:left="1701" w:header="720" w:footer="1418" w:gutter="0"/>
          <w:cols w:space="720"/>
          <w:docGrid w:linePitch="312" w:charSpace="-6145"/>
        </w:sectPr>
      </w:pPr>
    </w:p>
    <w:p w:rsidR="002E5A4C" w:rsidRPr="002E5A4C" w:rsidRDefault="00AF2481">
      <w:pPr>
        <w:spacing w:before="120" w:line="336" w:lineRule="auto"/>
        <w:jc w:val="center"/>
        <w:rPr>
          <w:rFonts w:ascii="Bookman Old Style" w:hAnsi="Bookman Old Style"/>
        </w:rPr>
      </w:pPr>
      <w:r>
        <w:rPr>
          <w:rFonts w:ascii="Bookman Old Style" w:hAnsi="Bookman Old Style"/>
          <w:noProof/>
        </w:rPr>
        <w:lastRenderedPageBreak/>
        <mc:AlternateContent>
          <mc:Choice Requires="wpg">
            <w:drawing>
              <wp:anchor distT="0" distB="0" distL="0" distR="0" simplePos="0" relativeHeight="251647488" behindDoc="0" locked="0" layoutInCell="1" allowOverlap="1">
                <wp:simplePos x="0" y="0"/>
                <wp:positionH relativeFrom="column">
                  <wp:posOffset>-259715</wp:posOffset>
                </wp:positionH>
                <wp:positionV relativeFrom="paragraph">
                  <wp:posOffset>133985</wp:posOffset>
                </wp:positionV>
                <wp:extent cx="5922645" cy="1336675"/>
                <wp:effectExtent l="19050" t="19050" r="40005" b="53975"/>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2645" cy="1336675"/>
                          <a:chOff x="-344" y="-384"/>
                          <a:chExt cx="9327" cy="2105"/>
                        </a:xfrm>
                        <a:solidFill>
                          <a:schemeClr val="tx2">
                            <a:lumMod val="40000"/>
                            <a:lumOff val="60000"/>
                          </a:schemeClr>
                        </a:solidFill>
                      </wpg:grpSpPr>
                      <wps:wsp>
                        <wps:cNvPr id="12" name="Rectangle 3"/>
                        <wps:cNvSpPr>
                          <a:spLocks noChangeArrowheads="1"/>
                        </wps:cNvSpPr>
                        <wps:spPr bwMode="auto">
                          <a:xfrm>
                            <a:off x="1669" y="46"/>
                            <a:ext cx="7313" cy="1674"/>
                          </a:xfrm>
                          <a:prstGeom prst="rect">
                            <a:avLst/>
                          </a:prstGeom>
                          <a:grp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bodyPr rot="0" vert="horz" wrap="none" lIns="91440" tIns="45720" rIns="91440" bIns="45720" anchor="ctr" anchorCtr="0" upright="1">
                          <a:noAutofit/>
                        </wps:bodyPr>
                      </wps:wsp>
                      <wps:wsp>
                        <wps:cNvPr id="13" name="Rectangle 4"/>
                        <wps:cNvSpPr>
                          <a:spLocks noChangeArrowheads="1"/>
                        </wps:cNvSpPr>
                        <wps:spPr bwMode="auto">
                          <a:xfrm>
                            <a:off x="-344" y="-384"/>
                            <a:ext cx="1864" cy="1674"/>
                          </a:xfrm>
                          <a:prstGeom prst="rect">
                            <a:avLst/>
                          </a:prstGeom>
                          <a:grp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236702" id="Group 2" o:spid="_x0000_s1026" style="position:absolute;margin-left:-20.45pt;margin-top:10.55pt;width:466.35pt;height:105.25pt;z-index:251647488;mso-wrap-distance-left:0;mso-wrap-distance-right:0" coordorigin="-344,-384" coordsize="9327,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">
                <v:rect id="Rectangle 3" o:spid="_x0000_s1027" style="position:absolute;left:1669;top:46;width:7313;height:167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GecMMA&#10;AADbAAAADwAAAGRycy9kb3ducmV2LnhtbERPS2sCMRC+F/wPYQQvUrMVK2U1ihQE0YKvHnocN+Nm&#10;dTNZNlHX/npTEHqbj+8542ljS3Gl2heOFbz1EhDEmdMF5wq+9/PXDxA+IGssHZOCO3mYTlovY0y1&#10;u/GWrruQixjCPkUFJoQqldJnhiz6nquII3d0tcUQYZ1LXeMthttS9pNkKC0WHBsMVvRpKDvvLlZB&#10;83V4N/mmu7yUfFjNluvT4Mf/KtVpN7MRiEBN+Bc/3Qsd5/fh75d4gJ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GecMMAAADbAAAADwAAAAAAAAAAAAAAAACYAgAAZHJzL2Rv&#10;d25yZXYueG1sUEsFBgAAAAAEAAQA9QAAAIgDAAAAAA==&#10;" filled="f" strokecolor="#f2f2f2 [3041]" strokeweight="3pt">
                  <v:stroke joinstyle="round"/>
                  <v:shadow on="t" color="#4e6128 [1606]" opacity=".5" offset="1pt"/>
                </v:rect>
                <v:rect id="Rectangle 4" o:spid="_x0000_s1028" style="position:absolute;left:-344;top:-384;width:1864;height:167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0768MA&#10;AADbAAAADwAAAGRycy9kb3ducmV2LnhtbERPS2sCMRC+F/ofwhS8FM2qVcrWKCIIooLPQ4/jZrrZ&#10;djNZNlFXf70pFHqbj+85o0ljS3Gh2heOFXQ7CQjizOmCcwXHw7z9DsIHZI2lY1JwIw+T8fPTCFPt&#10;rryjyz7kIoawT1GBCaFKpfSZIYu+4yriyH252mKIsM6lrvEaw20pe0kylBYLjg0GK5oZyn72Z6ug&#10;WZ8GJt++Ls8ln1bT5eb77dPflWq9NNMPEIGa8C/+cy90nN+H31/iAX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0768MAAADbAAAADwAAAAAAAAAAAAAAAACYAgAAZHJzL2Rv&#10;d25yZXYueG1sUEsFBgAAAAAEAAQA9QAAAIgDAAAAAA==&#10;" filled="f" strokecolor="#f2f2f2 [3041]" strokeweight="3pt">
                  <v:stroke joinstyle="round"/>
                  <v:shadow on="t" color="#4e6128 [1606]" opacity=".5" offset="1pt"/>
                </v:rect>
              </v:group>
            </w:pict>
          </mc:Fallback>
        </mc:AlternateContent>
      </w:r>
    </w:p>
    <w:p w:rsidR="008133A1" w:rsidRDefault="00AF2481" w:rsidP="0090775A">
      <w:pPr>
        <w:pStyle w:val="Heading1"/>
        <w:numPr>
          <w:ilvl w:val="0"/>
          <w:numId w:val="39"/>
        </w:numPr>
        <w:rPr>
          <w:rFonts w:ascii="Bookman Old Style" w:hAnsi="Bookman Old Style"/>
        </w:rPr>
      </w:pPr>
      <w:r>
        <w:rPr>
          <w:rFonts w:ascii="Bookman Old Style" w:hAnsi="Bookman Old Style"/>
          <w:noProof/>
        </w:rPr>
        <mc:AlternateContent>
          <mc:Choice Requires="wps">
            <w:drawing>
              <wp:anchor distT="0" distB="0" distL="114300" distR="114300" simplePos="0" relativeHeight="251663872" behindDoc="0" locked="0" layoutInCell="1" allowOverlap="1">
                <wp:simplePos x="0" y="0"/>
                <wp:positionH relativeFrom="column">
                  <wp:posOffset>633730</wp:posOffset>
                </wp:positionH>
                <wp:positionV relativeFrom="paragraph">
                  <wp:posOffset>218440</wp:posOffset>
                </wp:positionV>
                <wp:extent cx="5424805" cy="1033145"/>
                <wp:effectExtent l="0" t="0" r="0" b="0"/>
                <wp:wrapNone/>
                <wp:docPr id="1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805" cy="1033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859" w:rsidRPr="007E7940" w:rsidRDefault="003E2859" w:rsidP="00CF2BB3">
                            <w:pPr>
                              <w:jc w:val="center"/>
                              <w:rPr>
                                <w:rFonts w:ascii="Arial" w:hAnsi="Arial" w:cs="Arial"/>
                                <w:b/>
                                <w:sz w:val="40"/>
                                <w:szCs w:val="44"/>
                              </w:rPr>
                            </w:pPr>
                            <w:r w:rsidRPr="007E7940">
                              <w:rPr>
                                <w:rFonts w:ascii="Arial" w:hAnsi="Arial" w:cs="Arial"/>
                                <w:b/>
                                <w:sz w:val="40"/>
                                <w:szCs w:val="44"/>
                              </w:rPr>
                              <w:t xml:space="preserve">RENCANA PROGRAM </w:t>
                            </w:r>
                          </w:p>
                          <w:p w:rsidR="003E2859" w:rsidRPr="007E7940" w:rsidRDefault="003E2859" w:rsidP="00CF2BB3">
                            <w:pPr>
                              <w:jc w:val="center"/>
                              <w:rPr>
                                <w:rFonts w:ascii="Arial" w:hAnsi="Arial" w:cs="Arial"/>
                                <w:b/>
                                <w:sz w:val="40"/>
                                <w:szCs w:val="44"/>
                              </w:rPr>
                            </w:pPr>
                            <w:r w:rsidRPr="007E7940">
                              <w:rPr>
                                <w:rFonts w:ascii="Arial" w:hAnsi="Arial" w:cs="Arial"/>
                                <w:b/>
                                <w:sz w:val="40"/>
                                <w:szCs w:val="44"/>
                              </w:rPr>
                              <w:t>DAN KEGIATAN SERTA PENDANAAN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7" type="#_x0000_t202" style="position:absolute;left:0;text-align:left;margin-left:49.9pt;margin-top:17.2pt;width:427.15pt;height:8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UJDvAIAAMQ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" filled="f" stroked="f">
                <v:textbox>
                  <w:txbxContent>
                    <w:p w:rsidR="003E2859" w:rsidRPr="007E7940" w:rsidRDefault="003E2859" w:rsidP="00CF2BB3">
                      <w:pPr>
                        <w:jc w:val="center"/>
                        <w:rPr>
                          <w:rFonts w:ascii="Arial" w:hAnsi="Arial" w:cs="Arial"/>
                          <w:b/>
                          <w:sz w:val="40"/>
                          <w:szCs w:val="44"/>
                        </w:rPr>
                      </w:pPr>
                      <w:r w:rsidRPr="007E7940">
                        <w:rPr>
                          <w:rFonts w:ascii="Arial" w:hAnsi="Arial" w:cs="Arial"/>
                          <w:b/>
                          <w:sz w:val="40"/>
                          <w:szCs w:val="44"/>
                        </w:rPr>
                        <w:t xml:space="preserve">RENCANA PROGRAM </w:t>
                      </w:r>
                    </w:p>
                    <w:p w:rsidR="003E2859" w:rsidRPr="007E7940" w:rsidRDefault="003E2859" w:rsidP="00CF2BB3">
                      <w:pPr>
                        <w:jc w:val="center"/>
                        <w:rPr>
                          <w:rFonts w:ascii="Arial" w:hAnsi="Arial" w:cs="Arial"/>
                          <w:b/>
                          <w:sz w:val="40"/>
                          <w:szCs w:val="44"/>
                        </w:rPr>
                      </w:pPr>
                      <w:r w:rsidRPr="007E7940">
                        <w:rPr>
                          <w:rFonts w:ascii="Arial" w:hAnsi="Arial" w:cs="Arial"/>
                          <w:b/>
                          <w:sz w:val="40"/>
                          <w:szCs w:val="44"/>
                        </w:rPr>
                        <w:t>DAN KEGIATAN SERTA PENDANAAN</w:t>
                      </w:r>
                    </w:p>
                  </w:txbxContent>
                </v:textbox>
              </v:shape>
            </w:pict>
          </mc:Fallback>
        </mc:AlternateContent>
      </w:r>
      <w:r>
        <w:rPr>
          <w:rFonts w:ascii="Bookman Old Style" w:hAnsi="Bookman Old Style"/>
          <w:noProof/>
        </w:rPr>
        <mc:AlternateContent>
          <mc:Choice Requires="wps">
            <w:drawing>
              <wp:anchor distT="0" distB="0" distL="114300" distR="114300" simplePos="0" relativeHeight="251662848" behindDoc="0" locked="0" layoutInCell="1" allowOverlap="1">
                <wp:simplePos x="0" y="0"/>
                <wp:positionH relativeFrom="column">
                  <wp:posOffset>-262255</wp:posOffset>
                </wp:positionH>
                <wp:positionV relativeFrom="paragraph">
                  <wp:posOffset>56515</wp:posOffset>
                </wp:positionV>
                <wp:extent cx="1296670" cy="934085"/>
                <wp:effectExtent l="0" t="0" r="0" b="0"/>
                <wp:wrapNone/>
                <wp:docPr id="2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934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859" w:rsidRPr="007E7940" w:rsidRDefault="003E2859" w:rsidP="00CF2BB3">
                            <w:pPr>
                              <w:jc w:val="center"/>
                              <w:rPr>
                                <w:rFonts w:ascii="Arial" w:hAnsi="Arial" w:cs="Arial"/>
                                <w:b/>
                                <w:sz w:val="44"/>
                                <w:szCs w:val="44"/>
                              </w:rPr>
                            </w:pPr>
                            <w:r w:rsidRPr="007E7940">
                              <w:rPr>
                                <w:rFonts w:ascii="Arial" w:hAnsi="Arial" w:cs="Arial"/>
                                <w:b/>
                                <w:sz w:val="44"/>
                                <w:szCs w:val="44"/>
                              </w:rPr>
                              <w:t>BAB 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8" type="#_x0000_t202" style="position:absolute;left:0;text-align:left;margin-left:-20.65pt;margin-top:4.45pt;width:102.1pt;height:73.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0cSuQIAAMM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" filled="f" stroked="f">
                <v:textbox>
                  <w:txbxContent>
                    <w:p w:rsidR="003E2859" w:rsidRPr="007E7940" w:rsidRDefault="003E2859" w:rsidP="00CF2BB3">
                      <w:pPr>
                        <w:jc w:val="center"/>
                        <w:rPr>
                          <w:rFonts w:ascii="Arial" w:hAnsi="Arial" w:cs="Arial"/>
                          <w:b/>
                          <w:sz w:val="44"/>
                          <w:szCs w:val="44"/>
                        </w:rPr>
                      </w:pPr>
                      <w:r w:rsidRPr="007E7940">
                        <w:rPr>
                          <w:rFonts w:ascii="Arial" w:hAnsi="Arial" w:cs="Arial"/>
                          <w:b/>
                          <w:sz w:val="44"/>
                          <w:szCs w:val="44"/>
                        </w:rPr>
                        <w:t>BAB VI</w:t>
                      </w:r>
                    </w:p>
                  </w:txbxContent>
                </v:textbox>
              </v:shape>
            </w:pict>
          </mc:Fallback>
        </mc:AlternateContent>
      </w:r>
      <w:bookmarkStart w:id="28" w:name="__RefHeading__33006_1648701320"/>
      <w:bookmarkEnd w:id="28"/>
      <w:r w:rsidR="008133A1" w:rsidRPr="006B654C">
        <w:rPr>
          <w:rFonts w:ascii="Bookman Old Style" w:hAnsi="Bookman Old Style"/>
        </w:rPr>
        <w:t>RENCANA PROGRAM DAN KEGIATAN, INDIKATOR KINERJA KELOMPOK S</w:t>
      </w:r>
    </w:p>
    <w:p w:rsidR="00DF7E81" w:rsidRPr="00DF7E81" w:rsidRDefault="00DF7E81" w:rsidP="00DF7E81"/>
    <w:p w:rsidR="008133A1" w:rsidRPr="006B654C" w:rsidRDefault="008133A1">
      <w:pPr>
        <w:spacing w:line="360" w:lineRule="auto"/>
        <w:rPr>
          <w:rFonts w:ascii="Bookman Old Style" w:hAnsi="Bookman Old Style" w:cs="Arial"/>
          <w:b/>
        </w:rPr>
      </w:pPr>
    </w:p>
    <w:p w:rsidR="008133A1" w:rsidRPr="006B654C" w:rsidRDefault="008133A1" w:rsidP="00F2243A">
      <w:pPr>
        <w:pStyle w:val="ListParagraph"/>
        <w:numPr>
          <w:ilvl w:val="0"/>
          <w:numId w:val="3"/>
        </w:numPr>
        <w:spacing w:line="360" w:lineRule="auto"/>
        <w:rPr>
          <w:rFonts w:ascii="Bookman Old Style" w:hAnsi="Bookman Old Style" w:cs="Arial"/>
          <w:b/>
          <w:vanish/>
          <w:color w:val="000000"/>
        </w:rPr>
      </w:pPr>
    </w:p>
    <w:p w:rsidR="008133A1" w:rsidRPr="006B654C" w:rsidRDefault="008133A1" w:rsidP="00F2243A">
      <w:pPr>
        <w:pStyle w:val="ListParagraph"/>
        <w:numPr>
          <w:ilvl w:val="0"/>
          <w:numId w:val="3"/>
        </w:numPr>
        <w:spacing w:line="360" w:lineRule="auto"/>
        <w:rPr>
          <w:rFonts w:ascii="Bookman Old Style" w:hAnsi="Bookman Old Style" w:cs="Arial"/>
          <w:b/>
          <w:vanish/>
          <w:color w:val="000000"/>
        </w:rPr>
      </w:pPr>
    </w:p>
    <w:p w:rsidR="008133A1" w:rsidRPr="006B654C" w:rsidRDefault="008133A1" w:rsidP="00F2243A">
      <w:pPr>
        <w:pStyle w:val="ListParagraph"/>
        <w:numPr>
          <w:ilvl w:val="0"/>
          <w:numId w:val="3"/>
        </w:numPr>
        <w:spacing w:line="360" w:lineRule="auto"/>
        <w:rPr>
          <w:rFonts w:ascii="Bookman Old Style" w:hAnsi="Bookman Old Style" w:cs="Arial"/>
          <w:b/>
          <w:vanish/>
          <w:color w:val="000000"/>
        </w:rPr>
      </w:pPr>
    </w:p>
    <w:p w:rsidR="008133A1" w:rsidRPr="006B654C" w:rsidRDefault="008133A1" w:rsidP="00F2243A">
      <w:pPr>
        <w:pStyle w:val="ListParagraph"/>
        <w:numPr>
          <w:ilvl w:val="0"/>
          <w:numId w:val="3"/>
        </w:numPr>
        <w:spacing w:line="360" w:lineRule="auto"/>
        <w:rPr>
          <w:rFonts w:ascii="Bookman Old Style" w:hAnsi="Bookman Old Style" w:cs="Arial"/>
          <w:b/>
          <w:vanish/>
          <w:color w:val="000000"/>
        </w:rPr>
      </w:pPr>
    </w:p>
    <w:p w:rsidR="008133A1" w:rsidRPr="006B654C" w:rsidRDefault="008133A1" w:rsidP="00F2243A">
      <w:pPr>
        <w:pStyle w:val="ListParagraph"/>
        <w:numPr>
          <w:ilvl w:val="0"/>
          <w:numId w:val="3"/>
        </w:numPr>
        <w:spacing w:line="360" w:lineRule="auto"/>
        <w:rPr>
          <w:rFonts w:ascii="Bookman Old Style" w:hAnsi="Bookman Old Style" w:cs="Arial"/>
          <w:b/>
          <w:vanish/>
          <w:color w:val="000000"/>
        </w:rPr>
      </w:pPr>
    </w:p>
    <w:p w:rsidR="008133A1" w:rsidRPr="006B654C" w:rsidRDefault="008133A1" w:rsidP="004D560C">
      <w:pPr>
        <w:spacing w:line="360" w:lineRule="auto"/>
        <w:ind w:firstLine="709"/>
        <w:jc w:val="both"/>
        <w:rPr>
          <w:rFonts w:ascii="Bookman Old Style" w:eastAsia="Times New Roman" w:hAnsi="Bookman Old Style" w:cs="Arial"/>
        </w:rPr>
      </w:pPr>
      <w:r w:rsidRPr="006B654C">
        <w:rPr>
          <w:rFonts w:ascii="Bookman Old Style" w:hAnsi="Bookman Old Style" w:cs="Arial"/>
        </w:rPr>
        <w:t>Untuk mewujudkan tujuan dan sasaran yang direncanakan dalam jangka waktu 5 (</w:t>
      </w:r>
      <w:proofErr w:type="gramStart"/>
      <w:r w:rsidRPr="006B654C">
        <w:rPr>
          <w:rFonts w:ascii="Bookman Old Style" w:hAnsi="Bookman Old Style" w:cs="Arial"/>
        </w:rPr>
        <w:t>lima</w:t>
      </w:r>
      <w:proofErr w:type="gramEnd"/>
      <w:r w:rsidRPr="006B654C">
        <w:rPr>
          <w:rFonts w:ascii="Bookman Old Style" w:hAnsi="Bookman Old Style" w:cs="Arial"/>
        </w:rPr>
        <w:t xml:space="preserve">) tahun seperti yang telah diuraikan pada bab sebelumnya, maka perlu disusun rencana program dan kegiatan tahunan yang dilengkapi dengan indikator kinerja dan pendanaan indikatif. </w:t>
      </w:r>
    </w:p>
    <w:p w:rsidR="008133A1" w:rsidRPr="006B654C" w:rsidRDefault="008133A1" w:rsidP="004D560C">
      <w:pPr>
        <w:spacing w:line="360" w:lineRule="auto"/>
        <w:ind w:firstLine="709"/>
        <w:jc w:val="both"/>
        <w:rPr>
          <w:rFonts w:ascii="Bookman Old Style" w:hAnsi="Bookman Old Style"/>
        </w:rPr>
      </w:pPr>
      <w:r w:rsidRPr="006B654C">
        <w:rPr>
          <w:rFonts w:ascii="Bookman Old Style" w:eastAsia="Times New Roman" w:hAnsi="Bookman Old Style" w:cs="Arial"/>
        </w:rPr>
        <w:t>Rencana program dan kegiatan ini disajikan pada matrik</w:t>
      </w:r>
      <w:r w:rsidRPr="006B654C">
        <w:rPr>
          <w:rFonts w:ascii="Bookman Old Style" w:eastAsia="Arial Narrow" w:hAnsi="Bookman Old Style" w:cs="Arial"/>
          <w:color w:val="000000"/>
        </w:rPr>
        <w:t>s berikut ini.</w:t>
      </w:r>
    </w:p>
    <w:p w:rsidR="008133A1" w:rsidRPr="006B654C" w:rsidRDefault="008133A1" w:rsidP="004D560C">
      <w:pPr>
        <w:spacing w:line="360" w:lineRule="auto"/>
        <w:ind w:firstLine="900"/>
        <w:jc w:val="both"/>
        <w:rPr>
          <w:rFonts w:ascii="Bookman Old Style" w:hAnsi="Bookman Old Style"/>
        </w:rPr>
      </w:pPr>
    </w:p>
    <w:p w:rsidR="002E5A4C" w:rsidRDefault="002E5A4C" w:rsidP="004D560C">
      <w:pPr>
        <w:spacing w:line="360" w:lineRule="auto"/>
        <w:rPr>
          <w:rFonts w:ascii="Bookman Old Style" w:hAnsi="Bookman Old Style"/>
        </w:rPr>
        <w:sectPr w:rsidR="002E5A4C" w:rsidSect="007F0A18">
          <w:footerReference w:type="even" r:id="rId19"/>
          <w:footerReference w:type="first" r:id="rId20"/>
          <w:pgSz w:w="11907" w:h="18711" w:code="9"/>
          <w:pgMar w:top="1699" w:right="1699" w:bottom="2275" w:left="1987" w:header="720" w:footer="1418" w:gutter="0"/>
          <w:cols w:space="720"/>
          <w:docGrid w:linePitch="312" w:charSpace="-6145"/>
        </w:sectPr>
      </w:pPr>
    </w:p>
    <w:p w:rsidR="006D5D8B" w:rsidRDefault="006D5D8B" w:rsidP="00B623DE">
      <w:pPr>
        <w:jc w:val="center"/>
        <w:rPr>
          <w:rFonts w:ascii="Bookman Old Style" w:hAnsi="Bookman Old Style"/>
          <w:b/>
          <w:bCs/>
          <w:lang w:val="id-ID"/>
        </w:rPr>
      </w:pPr>
      <w:r>
        <w:rPr>
          <w:rFonts w:ascii="Bookman Old Style" w:hAnsi="Bookman Old Style"/>
          <w:b/>
          <w:bCs/>
          <w:lang w:val="id-ID"/>
        </w:rPr>
        <w:lastRenderedPageBreak/>
        <w:t>Tabel T-C. 27</w:t>
      </w:r>
    </w:p>
    <w:p w:rsidR="005F31F6" w:rsidRDefault="005F31F6" w:rsidP="00B623DE">
      <w:pPr>
        <w:jc w:val="center"/>
        <w:rPr>
          <w:rFonts w:ascii="Bookman Old Style" w:hAnsi="Bookman Old Style"/>
          <w:b/>
          <w:bCs/>
          <w:lang w:val="id-ID"/>
        </w:rPr>
      </w:pPr>
      <w:r w:rsidRPr="005F31F6">
        <w:rPr>
          <w:rFonts w:ascii="Bookman Old Style" w:hAnsi="Bookman Old Style"/>
          <w:b/>
          <w:bCs/>
          <w:lang w:val="id-ID"/>
        </w:rPr>
        <w:t xml:space="preserve">Rencana Program, Kegiatan, dan Pendanaan Perangkat Daerah </w:t>
      </w:r>
    </w:p>
    <w:p w:rsidR="005F31F6" w:rsidRDefault="005F31F6" w:rsidP="00B623DE">
      <w:pPr>
        <w:jc w:val="center"/>
        <w:rPr>
          <w:rFonts w:ascii="Bookman Old Style" w:hAnsi="Bookman Old Style"/>
          <w:b/>
          <w:bCs/>
          <w:lang w:val="id-ID"/>
        </w:rPr>
      </w:pPr>
      <w:r w:rsidRPr="005F31F6">
        <w:rPr>
          <w:rFonts w:ascii="Bookman Old Style" w:hAnsi="Bookman Old Style"/>
          <w:b/>
          <w:bCs/>
          <w:lang w:val="id-ID"/>
        </w:rPr>
        <w:t>KECAMATAN NGUNTORONADI</w:t>
      </w:r>
    </w:p>
    <w:p w:rsidR="005F31F6" w:rsidRPr="005F31F6" w:rsidRDefault="005F31F6" w:rsidP="00B623DE">
      <w:pPr>
        <w:jc w:val="center"/>
        <w:rPr>
          <w:rFonts w:ascii="Bookman Old Style" w:hAnsi="Bookman Old Style"/>
          <w:b/>
          <w:bCs/>
        </w:rPr>
      </w:pPr>
      <w:r>
        <w:rPr>
          <w:rFonts w:ascii="Bookman Old Style" w:hAnsi="Bookman Old Style"/>
          <w:b/>
          <w:bCs/>
        </w:rPr>
        <w:t>2019-2023</w:t>
      </w:r>
    </w:p>
    <w:tbl>
      <w:tblPr>
        <w:tblW w:w="15320" w:type="dxa"/>
        <w:tblLook w:val="04A0" w:firstRow="1" w:lastRow="0" w:firstColumn="1" w:lastColumn="0" w:noHBand="0" w:noVBand="1"/>
      </w:tblPr>
      <w:tblGrid>
        <w:gridCol w:w="1106"/>
        <w:gridCol w:w="970"/>
        <w:gridCol w:w="566"/>
        <w:gridCol w:w="1546"/>
        <w:gridCol w:w="1184"/>
        <w:gridCol w:w="550"/>
        <w:gridCol w:w="558"/>
        <w:gridCol w:w="849"/>
        <w:gridCol w:w="558"/>
        <w:gridCol w:w="849"/>
        <w:gridCol w:w="558"/>
        <w:gridCol w:w="849"/>
        <w:gridCol w:w="558"/>
        <w:gridCol w:w="849"/>
        <w:gridCol w:w="558"/>
        <w:gridCol w:w="849"/>
        <w:gridCol w:w="558"/>
        <w:gridCol w:w="945"/>
        <w:gridCol w:w="1148"/>
        <w:gridCol w:w="560"/>
      </w:tblGrid>
      <w:tr w:rsidR="00D47456" w:rsidRPr="00D47456" w:rsidTr="00D47456">
        <w:trPr>
          <w:trHeight w:val="315"/>
        </w:trPr>
        <w:tc>
          <w:tcPr>
            <w:tcW w:w="1229" w:type="dxa"/>
            <w:vMerge w:val="restart"/>
            <w:tcBorders>
              <w:top w:val="single" w:sz="8" w:space="0" w:color="F2F2F2"/>
              <w:left w:val="single" w:sz="8" w:space="0" w:color="F2F2F2"/>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2"/>
                <w:szCs w:val="12"/>
              </w:rPr>
            </w:pPr>
            <w:r w:rsidRPr="00D47456">
              <w:rPr>
                <w:rFonts w:ascii="Bookman Old Style" w:eastAsia="Times New Roman" w:hAnsi="Bookman Old Style" w:cs="Times New Roman"/>
                <w:b/>
                <w:bCs/>
                <w:color w:val="FFFFFF"/>
                <w:sz w:val="12"/>
                <w:szCs w:val="12"/>
              </w:rPr>
              <w:t>Tujuan</w:t>
            </w:r>
          </w:p>
        </w:tc>
        <w:tc>
          <w:tcPr>
            <w:tcW w:w="989" w:type="dxa"/>
            <w:vMerge w:val="restart"/>
            <w:tcBorders>
              <w:top w:val="single" w:sz="8" w:space="0" w:color="F2F2F2"/>
              <w:left w:val="single" w:sz="8" w:space="0" w:color="F2F2F2"/>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2"/>
                <w:szCs w:val="12"/>
              </w:rPr>
            </w:pPr>
            <w:r w:rsidRPr="00D47456">
              <w:rPr>
                <w:rFonts w:ascii="Bookman Old Style" w:eastAsia="Times New Roman" w:hAnsi="Bookman Old Style" w:cs="Times New Roman"/>
                <w:b/>
                <w:bCs/>
                <w:color w:val="FFFFFF"/>
                <w:sz w:val="12"/>
                <w:szCs w:val="12"/>
              </w:rPr>
              <w:t>Sasaran</w:t>
            </w:r>
          </w:p>
        </w:tc>
        <w:tc>
          <w:tcPr>
            <w:tcW w:w="443" w:type="dxa"/>
            <w:vMerge w:val="restart"/>
            <w:tcBorders>
              <w:top w:val="single" w:sz="8" w:space="0" w:color="F2F2F2"/>
              <w:left w:val="single" w:sz="8" w:space="0" w:color="F2F2F2"/>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2"/>
                <w:szCs w:val="12"/>
              </w:rPr>
            </w:pPr>
            <w:r w:rsidRPr="00D47456">
              <w:rPr>
                <w:rFonts w:ascii="Bookman Old Style" w:eastAsia="Times New Roman" w:hAnsi="Bookman Old Style" w:cs="Times New Roman"/>
                <w:b/>
                <w:bCs/>
                <w:color w:val="FFFFFF"/>
                <w:sz w:val="12"/>
                <w:szCs w:val="12"/>
              </w:rPr>
              <w:t>Kode</w:t>
            </w:r>
          </w:p>
        </w:tc>
        <w:tc>
          <w:tcPr>
            <w:tcW w:w="1600" w:type="dxa"/>
            <w:vMerge w:val="restart"/>
            <w:tcBorders>
              <w:top w:val="single" w:sz="8" w:space="0" w:color="F2F2F2"/>
              <w:left w:val="single" w:sz="8" w:space="0" w:color="F2F2F2"/>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2"/>
                <w:szCs w:val="12"/>
              </w:rPr>
            </w:pPr>
            <w:r w:rsidRPr="00D47456">
              <w:rPr>
                <w:rFonts w:ascii="Bookman Old Style" w:eastAsia="Times New Roman" w:hAnsi="Bookman Old Style" w:cs="Times New Roman"/>
                <w:b/>
                <w:bCs/>
                <w:color w:val="FFFFFF"/>
                <w:sz w:val="12"/>
                <w:szCs w:val="12"/>
              </w:rPr>
              <w:t>Program dan Kegiatan</w:t>
            </w:r>
          </w:p>
        </w:tc>
        <w:tc>
          <w:tcPr>
            <w:tcW w:w="1507" w:type="dxa"/>
            <w:vMerge w:val="restart"/>
            <w:tcBorders>
              <w:top w:val="single" w:sz="8" w:space="0" w:color="F2F2F2"/>
              <w:left w:val="single" w:sz="8" w:space="0" w:color="F2F2F2"/>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2"/>
                <w:szCs w:val="12"/>
              </w:rPr>
            </w:pPr>
            <w:r w:rsidRPr="00D47456">
              <w:rPr>
                <w:rFonts w:ascii="Bookman Old Style" w:eastAsia="Times New Roman" w:hAnsi="Bookman Old Style" w:cs="Times New Roman"/>
                <w:b/>
                <w:bCs/>
                <w:color w:val="FFFFFF"/>
                <w:sz w:val="12"/>
                <w:szCs w:val="12"/>
              </w:rPr>
              <w:t>Indikator Kinerja Tujuan, Sasaran, Program(outcome) dan Kegiatan (output)</w:t>
            </w:r>
          </w:p>
        </w:tc>
        <w:tc>
          <w:tcPr>
            <w:tcW w:w="492" w:type="dxa"/>
            <w:vMerge w:val="restart"/>
            <w:tcBorders>
              <w:top w:val="single" w:sz="8" w:space="0" w:color="F2F2F2"/>
              <w:left w:val="single" w:sz="8" w:space="0" w:color="F2F2F2"/>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2"/>
                <w:szCs w:val="12"/>
              </w:rPr>
            </w:pPr>
            <w:r w:rsidRPr="00D47456">
              <w:rPr>
                <w:rFonts w:ascii="Bookman Old Style" w:eastAsia="Times New Roman" w:hAnsi="Bookman Old Style" w:cs="Times New Roman"/>
                <w:b/>
                <w:bCs/>
                <w:color w:val="FFFFFF"/>
                <w:sz w:val="12"/>
                <w:szCs w:val="12"/>
              </w:rPr>
              <w:t>Base line (2018)</w:t>
            </w:r>
          </w:p>
        </w:tc>
        <w:tc>
          <w:tcPr>
            <w:tcW w:w="7494" w:type="dxa"/>
            <w:gridSpan w:val="12"/>
            <w:tcBorders>
              <w:top w:val="single" w:sz="8" w:space="0" w:color="F2F2F2"/>
              <w:left w:val="nil"/>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2"/>
                <w:szCs w:val="12"/>
              </w:rPr>
            </w:pPr>
            <w:r w:rsidRPr="00D47456">
              <w:rPr>
                <w:rFonts w:ascii="Bookman Old Style" w:eastAsia="Times New Roman" w:hAnsi="Bookman Old Style" w:cs="Times New Roman"/>
                <w:b/>
                <w:bCs/>
                <w:color w:val="FFFFFF"/>
                <w:sz w:val="12"/>
                <w:szCs w:val="12"/>
              </w:rPr>
              <w:t>Target Kinerja Program dan Kerangka Pendanaan</w:t>
            </w:r>
          </w:p>
        </w:tc>
        <w:tc>
          <w:tcPr>
            <w:tcW w:w="1130" w:type="dxa"/>
            <w:vMerge w:val="restart"/>
            <w:tcBorders>
              <w:top w:val="single" w:sz="8" w:space="0" w:color="F2F2F2"/>
              <w:left w:val="single" w:sz="8" w:space="0" w:color="F2F2F2"/>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2"/>
                <w:szCs w:val="12"/>
              </w:rPr>
            </w:pPr>
            <w:r w:rsidRPr="00D47456">
              <w:rPr>
                <w:rFonts w:ascii="Bookman Old Style" w:eastAsia="Times New Roman" w:hAnsi="Bookman Old Style" w:cs="Times New Roman"/>
                <w:b/>
                <w:bCs/>
                <w:color w:val="FFFFFF"/>
                <w:sz w:val="12"/>
                <w:szCs w:val="12"/>
              </w:rPr>
              <w:t>Unit Kerja Perangkat Daerah Penanggungjawab</w:t>
            </w:r>
          </w:p>
        </w:tc>
        <w:tc>
          <w:tcPr>
            <w:tcW w:w="436" w:type="dxa"/>
            <w:vMerge w:val="restart"/>
            <w:tcBorders>
              <w:top w:val="single" w:sz="8" w:space="0" w:color="F2F2F2"/>
              <w:left w:val="single" w:sz="8" w:space="0" w:color="F2F2F2"/>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2"/>
                <w:szCs w:val="12"/>
              </w:rPr>
            </w:pPr>
            <w:r w:rsidRPr="00D47456">
              <w:rPr>
                <w:rFonts w:ascii="Bookman Old Style" w:eastAsia="Times New Roman" w:hAnsi="Bookman Old Style" w:cs="Times New Roman"/>
                <w:b/>
                <w:bCs/>
                <w:color w:val="FFFFFF"/>
                <w:sz w:val="12"/>
                <w:szCs w:val="12"/>
              </w:rPr>
              <w:t>Lokasi</w:t>
            </w:r>
          </w:p>
        </w:tc>
      </w:tr>
      <w:tr w:rsidR="00D47456" w:rsidRPr="00D47456" w:rsidTr="00D47456">
        <w:trPr>
          <w:trHeight w:val="315"/>
        </w:trPr>
        <w:tc>
          <w:tcPr>
            <w:tcW w:w="1229" w:type="dxa"/>
            <w:vMerge/>
            <w:tcBorders>
              <w:top w:val="single" w:sz="8" w:space="0" w:color="F2F2F2"/>
              <w:left w:val="single" w:sz="8" w:space="0" w:color="F2F2F2"/>
              <w:bottom w:val="single" w:sz="8" w:space="0" w:color="F2F2F2"/>
              <w:right w:val="single" w:sz="8" w:space="0" w:color="F2F2F2"/>
            </w:tcBorders>
            <w:vAlign w:val="center"/>
            <w:hideMark/>
          </w:tcPr>
          <w:p w:rsidR="00D47456" w:rsidRPr="00D47456" w:rsidRDefault="00D47456" w:rsidP="00D47456">
            <w:pPr>
              <w:spacing w:after="0" w:line="240" w:lineRule="auto"/>
              <w:rPr>
                <w:rFonts w:ascii="Bookman Old Style" w:eastAsia="Times New Roman" w:hAnsi="Bookman Old Style" w:cs="Times New Roman"/>
                <w:b/>
                <w:bCs/>
                <w:color w:val="FFFFFF"/>
                <w:sz w:val="12"/>
                <w:szCs w:val="12"/>
              </w:rPr>
            </w:pPr>
          </w:p>
        </w:tc>
        <w:tc>
          <w:tcPr>
            <w:tcW w:w="989" w:type="dxa"/>
            <w:vMerge/>
            <w:tcBorders>
              <w:top w:val="single" w:sz="8" w:space="0" w:color="F2F2F2"/>
              <w:left w:val="single" w:sz="8" w:space="0" w:color="F2F2F2"/>
              <w:bottom w:val="single" w:sz="8" w:space="0" w:color="F2F2F2"/>
              <w:right w:val="single" w:sz="8" w:space="0" w:color="F2F2F2"/>
            </w:tcBorders>
            <w:vAlign w:val="center"/>
            <w:hideMark/>
          </w:tcPr>
          <w:p w:rsidR="00D47456" w:rsidRPr="00D47456" w:rsidRDefault="00D47456" w:rsidP="00D47456">
            <w:pPr>
              <w:spacing w:after="0" w:line="240" w:lineRule="auto"/>
              <w:rPr>
                <w:rFonts w:ascii="Bookman Old Style" w:eastAsia="Times New Roman" w:hAnsi="Bookman Old Style" w:cs="Times New Roman"/>
                <w:b/>
                <w:bCs/>
                <w:color w:val="FFFFFF"/>
                <w:sz w:val="12"/>
                <w:szCs w:val="12"/>
              </w:rPr>
            </w:pPr>
          </w:p>
        </w:tc>
        <w:tc>
          <w:tcPr>
            <w:tcW w:w="443" w:type="dxa"/>
            <w:vMerge/>
            <w:tcBorders>
              <w:top w:val="single" w:sz="8" w:space="0" w:color="F2F2F2"/>
              <w:left w:val="single" w:sz="8" w:space="0" w:color="F2F2F2"/>
              <w:bottom w:val="single" w:sz="8" w:space="0" w:color="F2F2F2"/>
              <w:right w:val="single" w:sz="8" w:space="0" w:color="F2F2F2"/>
            </w:tcBorders>
            <w:vAlign w:val="center"/>
            <w:hideMark/>
          </w:tcPr>
          <w:p w:rsidR="00D47456" w:rsidRPr="00D47456" w:rsidRDefault="00D47456" w:rsidP="00D47456">
            <w:pPr>
              <w:spacing w:after="0" w:line="240" w:lineRule="auto"/>
              <w:rPr>
                <w:rFonts w:ascii="Bookman Old Style" w:eastAsia="Times New Roman" w:hAnsi="Bookman Old Style" w:cs="Times New Roman"/>
                <w:b/>
                <w:bCs/>
                <w:color w:val="FFFFFF"/>
                <w:sz w:val="12"/>
                <w:szCs w:val="12"/>
              </w:rPr>
            </w:pPr>
          </w:p>
        </w:tc>
        <w:tc>
          <w:tcPr>
            <w:tcW w:w="1600" w:type="dxa"/>
            <w:vMerge/>
            <w:tcBorders>
              <w:top w:val="single" w:sz="8" w:space="0" w:color="F2F2F2"/>
              <w:left w:val="single" w:sz="8" w:space="0" w:color="F2F2F2"/>
              <w:bottom w:val="single" w:sz="8" w:space="0" w:color="F2F2F2"/>
              <w:right w:val="single" w:sz="8" w:space="0" w:color="F2F2F2"/>
            </w:tcBorders>
            <w:vAlign w:val="center"/>
            <w:hideMark/>
          </w:tcPr>
          <w:p w:rsidR="00D47456" w:rsidRPr="00D47456" w:rsidRDefault="00D47456" w:rsidP="00D47456">
            <w:pPr>
              <w:spacing w:after="0" w:line="240" w:lineRule="auto"/>
              <w:rPr>
                <w:rFonts w:ascii="Bookman Old Style" w:eastAsia="Times New Roman" w:hAnsi="Bookman Old Style" w:cs="Times New Roman"/>
                <w:b/>
                <w:bCs/>
                <w:color w:val="FFFFFF"/>
                <w:sz w:val="12"/>
                <w:szCs w:val="12"/>
              </w:rPr>
            </w:pPr>
          </w:p>
        </w:tc>
        <w:tc>
          <w:tcPr>
            <w:tcW w:w="1507" w:type="dxa"/>
            <w:vMerge/>
            <w:tcBorders>
              <w:top w:val="single" w:sz="8" w:space="0" w:color="F2F2F2"/>
              <w:left w:val="single" w:sz="8" w:space="0" w:color="F2F2F2"/>
              <w:bottom w:val="single" w:sz="8" w:space="0" w:color="F2F2F2"/>
              <w:right w:val="single" w:sz="8" w:space="0" w:color="F2F2F2"/>
            </w:tcBorders>
            <w:vAlign w:val="center"/>
            <w:hideMark/>
          </w:tcPr>
          <w:p w:rsidR="00D47456" w:rsidRPr="00D47456" w:rsidRDefault="00D47456" w:rsidP="00D47456">
            <w:pPr>
              <w:spacing w:after="0" w:line="240" w:lineRule="auto"/>
              <w:rPr>
                <w:rFonts w:ascii="Bookman Old Style" w:eastAsia="Times New Roman" w:hAnsi="Bookman Old Style" w:cs="Times New Roman"/>
                <w:b/>
                <w:bCs/>
                <w:color w:val="FFFFFF"/>
                <w:sz w:val="12"/>
                <w:szCs w:val="12"/>
              </w:rPr>
            </w:pPr>
          </w:p>
        </w:tc>
        <w:tc>
          <w:tcPr>
            <w:tcW w:w="492" w:type="dxa"/>
            <w:vMerge/>
            <w:tcBorders>
              <w:top w:val="single" w:sz="8" w:space="0" w:color="F2F2F2"/>
              <w:left w:val="single" w:sz="8" w:space="0" w:color="F2F2F2"/>
              <w:bottom w:val="single" w:sz="8" w:space="0" w:color="F2F2F2"/>
              <w:right w:val="single" w:sz="8" w:space="0" w:color="F2F2F2"/>
            </w:tcBorders>
            <w:vAlign w:val="center"/>
            <w:hideMark/>
          </w:tcPr>
          <w:p w:rsidR="00D47456" w:rsidRPr="00D47456" w:rsidRDefault="00D47456" w:rsidP="00D47456">
            <w:pPr>
              <w:spacing w:after="0" w:line="240" w:lineRule="auto"/>
              <w:rPr>
                <w:rFonts w:ascii="Bookman Old Style" w:eastAsia="Times New Roman" w:hAnsi="Bookman Old Style" w:cs="Times New Roman"/>
                <w:b/>
                <w:bCs/>
                <w:color w:val="FFFFFF"/>
                <w:sz w:val="12"/>
                <w:szCs w:val="12"/>
              </w:rPr>
            </w:pPr>
          </w:p>
        </w:tc>
        <w:tc>
          <w:tcPr>
            <w:tcW w:w="1233" w:type="dxa"/>
            <w:gridSpan w:val="2"/>
            <w:tcBorders>
              <w:top w:val="single" w:sz="8" w:space="0" w:color="F2F2F2"/>
              <w:left w:val="nil"/>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2"/>
                <w:szCs w:val="12"/>
              </w:rPr>
            </w:pPr>
            <w:r w:rsidRPr="00D47456">
              <w:rPr>
                <w:rFonts w:ascii="Bookman Old Style" w:eastAsia="Times New Roman" w:hAnsi="Bookman Old Style" w:cs="Times New Roman"/>
                <w:b/>
                <w:bCs/>
                <w:color w:val="FFFFFF"/>
                <w:sz w:val="12"/>
                <w:szCs w:val="12"/>
              </w:rPr>
              <w:t>2019</w:t>
            </w:r>
          </w:p>
        </w:tc>
        <w:tc>
          <w:tcPr>
            <w:tcW w:w="1233" w:type="dxa"/>
            <w:gridSpan w:val="2"/>
            <w:tcBorders>
              <w:top w:val="single" w:sz="8" w:space="0" w:color="F2F2F2"/>
              <w:left w:val="nil"/>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2"/>
                <w:szCs w:val="12"/>
              </w:rPr>
            </w:pPr>
            <w:r w:rsidRPr="00D47456">
              <w:rPr>
                <w:rFonts w:ascii="Bookman Old Style" w:eastAsia="Times New Roman" w:hAnsi="Bookman Old Style" w:cs="Times New Roman"/>
                <w:b/>
                <w:bCs/>
                <w:color w:val="FFFFFF"/>
                <w:sz w:val="12"/>
                <w:szCs w:val="12"/>
              </w:rPr>
              <w:t>2020</w:t>
            </w:r>
          </w:p>
        </w:tc>
        <w:tc>
          <w:tcPr>
            <w:tcW w:w="1213" w:type="dxa"/>
            <w:gridSpan w:val="2"/>
            <w:tcBorders>
              <w:top w:val="single" w:sz="8" w:space="0" w:color="F2F2F2"/>
              <w:left w:val="nil"/>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2"/>
                <w:szCs w:val="12"/>
              </w:rPr>
            </w:pPr>
            <w:r w:rsidRPr="00D47456">
              <w:rPr>
                <w:rFonts w:ascii="Bookman Old Style" w:eastAsia="Times New Roman" w:hAnsi="Bookman Old Style" w:cs="Times New Roman"/>
                <w:b/>
                <w:bCs/>
                <w:color w:val="FFFFFF"/>
                <w:sz w:val="12"/>
                <w:szCs w:val="12"/>
              </w:rPr>
              <w:t>2021</w:t>
            </w:r>
          </w:p>
        </w:tc>
        <w:tc>
          <w:tcPr>
            <w:tcW w:w="1233" w:type="dxa"/>
            <w:gridSpan w:val="2"/>
            <w:tcBorders>
              <w:top w:val="single" w:sz="8" w:space="0" w:color="F2F2F2"/>
              <w:left w:val="nil"/>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2"/>
                <w:szCs w:val="12"/>
              </w:rPr>
            </w:pPr>
            <w:r w:rsidRPr="00D47456">
              <w:rPr>
                <w:rFonts w:ascii="Bookman Old Style" w:eastAsia="Times New Roman" w:hAnsi="Bookman Old Style" w:cs="Times New Roman"/>
                <w:b/>
                <w:bCs/>
                <w:color w:val="FFFFFF"/>
                <w:sz w:val="12"/>
                <w:szCs w:val="12"/>
              </w:rPr>
              <w:t>2022</w:t>
            </w:r>
          </w:p>
        </w:tc>
        <w:tc>
          <w:tcPr>
            <w:tcW w:w="1233" w:type="dxa"/>
            <w:gridSpan w:val="2"/>
            <w:tcBorders>
              <w:top w:val="single" w:sz="8" w:space="0" w:color="F2F2F2"/>
              <w:left w:val="nil"/>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2"/>
                <w:szCs w:val="12"/>
              </w:rPr>
            </w:pPr>
            <w:r w:rsidRPr="00D47456">
              <w:rPr>
                <w:rFonts w:ascii="Bookman Old Style" w:eastAsia="Times New Roman" w:hAnsi="Bookman Old Style" w:cs="Times New Roman"/>
                <w:b/>
                <w:bCs/>
                <w:color w:val="FFFFFF"/>
                <w:sz w:val="12"/>
                <w:szCs w:val="12"/>
              </w:rPr>
              <w:t>2023</w:t>
            </w:r>
          </w:p>
        </w:tc>
        <w:tc>
          <w:tcPr>
            <w:tcW w:w="1349" w:type="dxa"/>
            <w:gridSpan w:val="2"/>
            <w:tcBorders>
              <w:top w:val="single" w:sz="8" w:space="0" w:color="F2F2F2"/>
              <w:left w:val="nil"/>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2"/>
                <w:szCs w:val="12"/>
              </w:rPr>
            </w:pPr>
            <w:r w:rsidRPr="00D47456">
              <w:rPr>
                <w:rFonts w:ascii="Bookman Old Style" w:eastAsia="Times New Roman" w:hAnsi="Bookman Old Style" w:cs="Times New Roman"/>
                <w:b/>
                <w:bCs/>
                <w:color w:val="FFFFFF"/>
                <w:sz w:val="12"/>
                <w:szCs w:val="12"/>
              </w:rPr>
              <w:t>Kondisi Kinerja pada akhir periode Renstra Perangkat Daerah</w:t>
            </w:r>
          </w:p>
        </w:tc>
        <w:tc>
          <w:tcPr>
            <w:tcW w:w="1130" w:type="dxa"/>
            <w:vMerge/>
            <w:tcBorders>
              <w:top w:val="single" w:sz="8" w:space="0" w:color="F2F2F2"/>
              <w:left w:val="single" w:sz="8" w:space="0" w:color="F2F2F2"/>
              <w:bottom w:val="single" w:sz="8" w:space="0" w:color="F2F2F2"/>
              <w:right w:val="single" w:sz="8" w:space="0" w:color="F2F2F2"/>
            </w:tcBorders>
            <w:vAlign w:val="center"/>
            <w:hideMark/>
          </w:tcPr>
          <w:p w:rsidR="00D47456" w:rsidRPr="00D47456" w:rsidRDefault="00D47456" w:rsidP="00D47456">
            <w:pPr>
              <w:spacing w:after="0" w:line="240" w:lineRule="auto"/>
              <w:rPr>
                <w:rFonts w:ascii="Bookman Old Style" w:eastAsia="Times New Roman" w:hAnsi="Bookman Old Style" w:cs="Times New Roman"/>
                <w:b/>
                <w:bCs/>
                <w:color w:val="FFFFFF"/>
                <w:sz w:val="12"/>
                <w:szCs w:val="12"/>
              </w:rPr>
            </w:pPr>
          </w:p>
        </w:tc>
        <w:tc>
          <w:tcPr>
            <w:tcW w:w="436" w:type="dxa"/>
            <w:vMerge/>
            <w:tcBorders>
              <w:top w:val="single" w:sz="8" w:space="0" w:color="F2F2F2"/>
              <w:left w:val="single" w:sz="8" w:space="0" w:color="F2F2F2"/>
              <w:bottom w:val="single" w:sz="8" w:space="0" w:color="F2F2F2"/>
              <w:right w:val="single" w:sz="8" w:space="0" w:color="F2F2F2"/>
            </w:tcBorders>
            <w:vAlign w:val="center"/>
            <w:hideMark/>
          </w:tcPr>
          <w:p w:rsidR="00D47456" w:rsidRPr="00D47456" w:rsidRDefault="00D47456" w:rsidP="00D47456">
            <w:pPr>
              <w:spacing w:after="0" w:line="240" w:lineRule="auto"/>
              <w:rPr>
                <w:rFonts w:ascii="Bookman Old Style" w:eastAsia="Times New Roman" w:hAnsi="Bookman Old Style" w:cs="Times New Roman"/>
                <w:b/>
                <w:bCs/>
                <w:color w:val="FFFFFF"/>
                <w:sz w:val="12"/>
                <w:szCs w:val="12"/>
              </w:rPr>
            </w:pPr>
          </w:p>
        </w:tc>
      </w:tr>
      <w:tr w:rsidR="00D47456" w:rsidRPr="00D47456" w:rsidTr="00D47456">
        <w:trPr>
          <w:trHeight w:val="315"/>
        </w:trPr>
        <w:tc>
          <w:tcPr>
            <w:tcW w:w="1229" w:type="dxa"/>
            <w:vMerge/>
            <w:tcBorders>
              <w:top w:val="single" w:sz="8" w:space="0" w:color="F2F2F2"/>
              <w:left w:val="single" w:sz="8" w:space="0" w:color="F2F2F2"/>
              <w:bottom w:val="single" w:sz="8" w:space="0" w:color="F2F2F2"/>
              <w:right w:val="single" w:sz="8" w:space="0" w:color="F2F2F2"/>
            </w:tcBorders>
            <w:vAlign w:val="center"/>
            <w:hideMark/>
          </w:tcPr>
          <w:p w:rsidR="00D47456" w:rsidRPr="00D47456" w:rsidRDefault="00D47456" w:rsidP="00D47456">
            <w:pPr>
              <w:spacing w:after="0" w:line="240" w:lineRule="auto"/>
              <w:rPr>
                <w:rFonts w:ascii="Bookman Old Style" w:eastAsia="Times New Roman" w:hAnsi="Bookman Old Style" w:cs="Times New Roman"/>
                <w:b/>
                <w:bCs/>
                <w:color w:val="FFFFFF"/>
                <w:sz w:val="12"/>
                <w:szCs w:val="12"/>
              </w:rPr>
            </w:pPr>
          </w:p>
        </w:tc>
        <w:tc>
          <w:tcPr>
            <w:tcW w:w="989" w:type="dxa"/>
            <w:vMerge/>
            <w:tcBorders>
              <w:top w:val="single" w:sz="8" w:space="0" w:color="F2F2F2"/>
              <w:left w:val="single" w:sz="8" w:space="0" w:color="F2F2F2"/>
              <w:bottom w:val="single" w:sz="8" w:space="0" w:color="F2F2F2"/>
              <w:right w:val="single" w:sz="8" w:space="0" w:color="F2F2F2"/>
            </w:tcBorders>
            <w:vAlign w:val="center"/>
            <w:hideMark/>
          </w:tcPr>
          <w:p w:rsidR="00D47456" w:rsidRPr="00D47456" w:rsidRDefault="00D47456" w:rsidP="00D47456">
            <w:pPr>
              <w:spacing w:after="0" w:line="240" w:lineRule="auto"/>
              <w:rPr>
                <w:rFonts w:ascii="Bookman Old Style" w:eastAsia="Times New Roman" w:hAnsi="Bookman Old Style" w:cs="Times New Roman"/>
                <w:b/>
                <w:bCs/>
                <w:color w:val="FFFFFF"/>
                <w:sz w:val="12"/>
                <w:szCs w:val="12"/>
              </w:rPr>
            </w:pPr>
          </w:p>
        </w:tc>
        <w:tc>
          <w:tcPr>
            <w:tcW w:w="443" w:type="dxa"/>
            <w:vMerge/>
            <w:tcBorders>
              <w:top w:val="single" w:sz="8" w:space="0" w:color="F2F2F2"/>
              <w:left w:val="single" w:sz="8" w:space="0" w:color="F2F2F2"/>
              <w:bottom w:val="single" w:sz="8" w:space="0" w:color="F2F2F2"/>
              <w:right w:val="single" w:sz="8" w:space="0" w:color="F2F2F2"/>
            </w:tcBorders>
            <w:vAlign w:val="center"/>
            <w:hideMark/>
          </w:tcPr>
          <w:p w:rsidR="00D47456" w:rsidRPr="00D47456" w:rsidRDefault="00D47456" w:rsidP="00D47456">
            <w:pPr>
              <w:spacing w:after="0" w:line="240" w:lineRule="auto"/>
              <w:rPr>
                <w:rFonts w:ascii="Bookman Old Style" w:eastAsia="Times New Roman" w:hAnsi="Bookman Old Style" w:cs="Times New Roman"/>
                <w:b/>
                <w:bCs/>
                <w:color w:val="FFFFFF"/>
                <w:sz w:val="12"/>
                <w:szCs w:val="12"/>
              </w:rPr>
            </w:pPr>
          </w:p>
        </w:tc>
        <w:tc>
          <w:tcPr>
            <w:tcW w:w="1600" w:type="dxa"/>
            <w:vMerge/>
            <w:tcBorders>
              <w:top w:val="single" w:sz="8" w:space="0" w:color="F2F2F2"/>
              <w:left w:val="single" w:sz="8" w:space="0" w:color="F2F2F2"/>
              <w:bottom w:val="single" w:sz="8" w:space="0" w:color="F2F2F2"/>
              <w:right w:val="single" w:sz="8" w:space="0" w:color="F2F2F2"/>
            </w:tcBorders>
            <w:vAlign w:val="center"/>
            <w:hideMark/>
          </w:tcPr>
          <w:p w:rsidR="00D47456" w:rsidRPr="00D47456" w:rsidRDefault="00D47456" w:rsidP="00D47456">
            <w:pPr>
              <w:spacing w:after="0" w:line="240" w:lineRule="auto"/>
              <w:rPr>
                <w:rFonts w:ascii="Bookman Old Style" w:eastAsia="Times New Roman" w:hAnsi="Bookman Old Style" w:cs="Times New Roman"/>
                <w:b/>
                <w:bCs/>
                <w:color w:val="FFFFFF"/>
                <w:sz w:val="12"/>
                <w:szCs w:val="12"/>
              </w:rPr>
            </w:pPr>
          </w:p>
        </w:tc>
        <w:tc>
          <w:tcPr>
            <w:tcW w:w="1507" w:type="dxa"/>
            <w:vMerge/>
            <w:tcBorders>
              <w:top w:val="single" w:sz="8" w:space="0" w:color="F2F2F2"/>
              <w:left w:val="single" w:sz="8" w:space="0" w:color="F2F2F2"/>
              <w:bottom w:val="single" w:sz="8" w:space="0" w:color="F2F2F2"/>
              <w:right w:val="single" w:sz="8" w:space="0" w:color="F2F2F2"/>
            </w:tcBorders>
            <w:vAlign w:val="center"/>
            <w:hideMark/>
          </w:tcPr>
          <w:p w:rsidR="00D47456" w:rsidRPr="00D47456" w:rsidRDefault="00D47456" w:rsidP="00D47456">
            <w:pPr>
              <w:spacing w:after="0" w:line="240" w:lineRule="auto"/>
              <w:rPr>
                <w:rFonts w:ascii="Bookman Old Style" w:eastAsia="Times New Roman" w:hAnsi="Bookman Old Style" w:cs="Times New Roman"/>
                <w:b/>
                <w:bCs/>
                <w:color w:val="FFFFFF"/>
                <w:sz w:val="12"/>
                <w:szCs w:val="12"/>
              </w:rPr>
            </w:pPr>
          </w:p>
        </w:tc>
        <w:tc>
          <w:tcPr>
            <w:tcW w:w="492" w:type="dxa"/>
            <w:vMerge/>
            <w:tcBorders>
              <w:top w:val="single" w:sz="8" w:space="0" w:color="F2F2F2"/>
              <w:left w:val="single" w:sz="8" w:space="0" w:color="F2F2F2"/>
              <w:bottom w:val="single" w:sz="8" w:space="0" w:color="F2F2F2"/>
              <w:right w:val="single" w:sz="8" w:space="0" w:color="F2F2F2"/>
            </w:tcBorders>
            <w:vAlign w:val="center"/>
            <w:hideMark/>
          </w:tcPr>
          <w:p w:rsidR="00D47456" w:rsidRPr="00D47456" w:rsidRDefault="00D47456" w:rsidP="00D47456">
            <w:pPr>
              <w:spacing w:after="0" w:line="240" w:lineRule="auto"/>
              <w:rPr>
                <w:rFonts w:ascii="Bookman Old Style" w:eastAsia="Times New Roman" w:hAnsi="Bookman Old Style" w:cs="Times New Roman"/>
                <w:b/>
                <w:bCs/>
                <w:color w:val="FFFFFF"/>
                <w:sz w:val="12"/>
                <w:szCs w:val="12"/>
              </w:rPr>
            </w:pPr>
          </w:p>
        </w:tc>
        <w:tc>
          <w:tcPr>
            <w:tcW w:w="434" w:type="dxa"/>
            <w:tcBorders>
              <w:top w:val="nil"/>
              <w:left w:val="nil"/>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2"/>
                <w:szCs w:val="12"/>
              </w:rPr>
            </w:pPr>
            <w:r w:rsidRPr="00D47456">
              <w:rPr>
                <w:rFonts w:ascii="Bookman Old Style" w:eastAsia="Times New Roman" w:hAnsi="Bookman Old Style" w:cs="Times New Roman"/>
                <w:b/>
                <w:bCs/>
                <w:color w:val="FFFFFF"/>
                <w:sz w:val="12"/>
                <w:szCs w:val="12"/>
              </w:rPr>
              <w:t>Target</w:t>
            </w:r>
          </w:p>
        </w:tc>
        <w:tc>
          <w:tcPr>
            <w:tcW w:w="799" w:type="dxa"/>
            <w:tcBorders>
              <w:top w:val="nil"/>
              <w:left w:val="nil"/>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2"/>
                <w:szCs w:val="12"/>
              </w:rPr>
            </w:pPr>
            <w:r w:rsidRPr="00D47456">
              <w:rPr>
                <w:rFonts w:ascii="Bookman Old Style" w:eastAsia="Times New Roman" w:hAnsi="Bookman Old Style" w:cs="Times New Roman"/>
                <w:b/>
                <w:bCs/>
                <w:color w:val="FFFFFF"/>
                <w:sz w:val="12"/>
                <w:szCs w:val="12"/>
              </w:rPr>
              <w:t>Rp.</w:t>
            </w:r>
          </w:p>
        </w:tc>
        <w:tc>
          <w:tcPr>
            <w:tcW w:w="434" w:type="dxa"/>
            <w:tcBorders>
              <w:top w:val="nil"/>
              <w:left w:val="nil"/>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2"/>
                <w:szCs w:val="12"/>
              </w:rPr>
            </w:pPr>
            <w:r w:rsidRPr="00D47456">
              <w:rPr>
                <w:rFonts w:ascii="Bookman Old Style" w:eastAsia="Times New Roman" w:hAnsi="Bookman Old Style" w:cs="Times New Roman"/>
                <w:b/>
                <w:bCs/>
                <w:color w:val="FFFFFF"/>
                <w:sz w:val="12"/>
                <w:szCs w:val="12"/>
              </w:rPr>
              <w:t>Target</w:t>
            </w:r>
          </w:p>
        </w:tc>
        <w:tc>
          <w:tcPr>
            <w:tcW w:w="799" w:type="dxa"/>
            <w:tcBorders>
              <w:top w:val="nil"/>
              <w:left w:val="nil"/>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2"/>
                <w:szCs w:val="12"/>
              </w:rPr>
            </w:pPr>
            <w:r w:rsidRPr="00D47456">
              <w:rPr>
                <w:rFonts w:ascii="Bookman Old Style" w:eastAsia="Times New Roman" w:hAnsi="Bookman Old Style" w:cs="Times New Roman"/>
                <w:b/>
                <w:bCs/>
                <w:color w:val="FFFFFF"/>
                <w:sz w:val="12"/>
                <w:szCs w:val="12"/>
              </w:rPr>
              <w:t>Rp.</w:t>
            </w:r>
          </w:p>
        </w:tc>
        <w:tc>
          <w:tcPr>
            <w:tcW w:w="434" w:type="dxa"/>
            <w:tcBorders>
              <w:top w:val="nil"/>
              <w:left w:val="nil"/>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2"/>
                <w:szCs w:val="12"/>
              </w:rPr>
            </w:pPr>
            <w:r w:rsidRPr="00D47456">
              <w:rPr>
                <w:rFonts w:ascii="Bookman Old Style" w:eastAsia="Times New Roman" w:hAnsi="Bookman Old Style" w:cs="Times New Roman"/>
                <w:b/>
                <w:bCs/>
                <w:color w:val="FFFFFF"/>
                <w:sz w:val="12"/>
                <w:szCs w:val="12"/>
              </w:rPr>
              <w:t>Target</w:t>
            </w:r>
          </w:p>
        </w:tc>
        <w:tc>
          <w:tcPr>
            <w:tcW w:w="779" w:type="dxa"/>
            <w:tcBorders>
              <w:top w:val="nil"/>
              <w:left w:val="nil"/>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2"/>
                <w:szCs w:val="12"/>
              </w:rPr>
            </w:pPr>
            <w:r w:rsidRPr="00D47456">
              <w:rPr>
                <w:rFonts w:ascii="Bookman Old Style" w:eastAsia="Times New Roman" w:hAnsi="Bookman Old Style" w:cs="Times New Roman"/>
                <w:b/>
                <w:bCs/>
                <w:color w:val="FFFFFF"/>
                <w:sz w:val="12"/>
                <w:szCs w:val="12"/>
              </w:rPr>
              <w:t>Rp.</w:t>
            </w:r>
          </w:p>
        </w:tc>
        <w:tc>
          <w:tcPr>
            <w:tcW w:w="434" w:type="dxa"/>
            <w:tcBorders>
              <w:top w:val="nil"/>
              <w:left w:val="nil"/>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2"/>
                <w:szCs w:val="12"/>
              </w:rPr>
            </w:pPr>
            <w:r w:rsidRPr="00D47456">
              <w:rPr>
                <w:rFonts w:ascii="Bookman Old Style" w:eastAsia="Times New Roman" w:hAnsi="Bookman Old Style" w:cs="Times New Roman"/>
                <w:b/>
                <w:bCs/>
                <w:color w:val="FFFFFF"/>
                <w:sz w:val="12"/>
                <w:szCs w:val="12"/>
              </w:rPr>
              <w:t>Target</w:t>
            </w:r>
          </w:p>
        </w:tc>
        <w:tc>
          <w:tcPr>
            <w:tcW w:w="799" w:type="dxa"/>
            <w:tcBorders>
              <w:top w:val="nil"/>
              <w:left w:val="nil"/>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2"/>
                <w:szCs w:val="12"/>
              </w:rPr>
            </w:pPr>
            <w:r w:rsidRPr="00D47456">
              <w:rPr>
                <w:rFonts w:ascii="Bookman Old Style" w:eastAsia="Times New Roman" w:hAnsi="Bookman Old Style" w:cs="Times New Roman"/>
                <w:b/>
                <w:bCs/>
                <w:color w:val="FFFFFF"/>
                <w:sz w:val="12"/>
                <w:szCs w:val="12"/>
              </w:rPr>
              <w:t>Rp.</w:t>
            </w:r>
          </w:p>
        </w:tc>
        <w:tc>
          <w:tcPr>
            <w:tcW w:w="434" w:type="dxa"/>
            <w:tcBorders>
              <w:top w:val="nil"/>
              <w:left w:val="nil"/>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2"/>
                <w:szCs w:val="12"/>
              </w:rPr>
            </w:pPr>
            <w:r w:rsidRPr="00D47456">
              <w:rPr>
                <w:rFonts w:ascii="Bookman Old Style" w:eastAsia="Times New Roman" w:hAnsi="Bookman Old Style" w:cs="Times New Roman"/>
                <w:b/>
                <w:bCs/>
                <w:color w:val="FFFFFF"/>
                <w:sz w:val="12"/>
                <w:szCs w:val="12"/>
              </w:rPr>
              <w:t>Target</w:t>
            </w:r>
          </w:p>
        </w:tc>
        <w:tc>
          <w:tcPr>
            <w:tcW w:w="799" w:type="dxa"/>
            <w:tcBorders>
              <w:top w:val="nil"/>
              <w:left w:val="nil"/>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2"/>
                <w:szCs w:val="12"/>
              </w:rPr>
            </w:pPr>
            <w:r w:rsidRPr="00D47456">
              <w:rPr>
                <w:rFonts w:ascii="Bookman Old Style" w:eastAsia="Times New Roman" w:hAnsi="Bookman Old Style" w:cs="Times New Roman"/>
                <w:b/>
                <w:bCs/>
                <w:color w:val="FFFFFF"/>
                <w:sz w:val="12"/>
                <w:szCs w:val="12"/>
              </w:rPr>
              <w:t>Rp.</w:t>
            </w:r>
          </w:p>
        </w:tc>
        <w:tc>
          <w:tcPr>
            <w:tcW w:w="434" w:type="dxa"/>
            <w:tcBorders>
              <w:top w:val="nil"/>
              <w:left w:val="nil"/>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2"/>
                <w:szCs w:val="12"/>
              </w:rPr>
            </w:pPr>
            <w:r w:rsidRPr="00D47456">
              <w:rPr>
                <w:rFonts w:ascii="Bookman Old Style" w:eastAsia="Times New Roman" w:hAnsi="Bookman Old Style" w:cs="Times New Roman"/>
                <w:b/>
                <w:bCs/>
                <w:color w:val="FFFFFF"/>
                <w:sz w:val="12"/>
                <w:szCs w:val="12"/>
              </w:rPr>
              <w:t>Target</w:t>
            </w:r>
          </w:p>
        </w:tc>
        <w:tc>
          <w:tcPr>
            <w:tcW w:w="915" w:type="dxa"/>
            <w:tcBorders>
              <w:top w:val="nil"/>
              <w:left w:val="nil"/>
              <w:bottom w:val="single" w:sz="8" w:space="0" w:color="F2F2F2"/>
              <w:right w:val="single" w:sz="8" w:space="0" w:color="F2F2F2"/>
            </w:tcBorders>
            <w:shd w:val="clear" w:color="000000" w:fill="03B0E2"/>
            <w:vAlign w:val="center"/>
            <w:hideMark/>
          </w:tcPr>
          <w:p w:rsidR="00D47456" w:rsidRPr="00D47456" w:rsidRDefault="00D47456" w:rsidP="00D47456">
            <w:pPr>
              <w:spacing w:after="0" w:line="240" w:lineRule="auto"/>
              <w:jc w:val="center"/>
              <w:rPr>
                <w:rFonts w:ascii="Bookman Old Style" w:eastAsia="Times New Roman" w:hAnsi="Bookman Old Style" w:cs="Times New Roman"/>
                <w:b/>
                <w:bCs/>
                <w:color w:val="FFFFFF"/>
                <w:sz w:val="12"/>
                <w:szCs w:val="12"/>
              </w:rPr>
            </w:pPr>
            <w:r w:rsidRPr="00D47456">
              <w:rPr>
                <w:rFonts w:ascii="Bookman Old Style" w:eastAsia="Times New Roman" w:hAnsi="Bookman Old Style" w:cs="Times New Roman"/>
                <w:b/>
                <w:bCs/>
                <w:color w:val="FFFFFF"/>
                <w:sz w:val="12"/>
                <w:szCs w:val="12"/>
              </w:rPr>
              <w:t>Rp.</w:t>
            </w:r>
          </w:p>
        </w:tc>
        <w:tc>
          <w:tcPr>
            <w:tcW w:w="1130" w:type="dxa"/>
            <w:vMerge/>
            <w:tcBorders>
              <w:top w:val="single" w:sz="8" w:space="0" w:color="F2F2F2"/>
              <w:left w:val="single" w:sz="8" w:space="0" w:color="F2F2F2"/>
              <w:bottom w:val="single" w:sz="8" w:space="0" w:color="F2F2F2"/>
              <w:right w:val="single" w:sz="8" w:space="0" w:color="F2F2F2"/>
            </w:tcBorders>
            <w:vAlign w:val="center"/>
            <w:hideMark/>
          </w:tcPr>
          <w:p w:rsidR="00D47456" w:rsidRPr="00D47456" w:rsidRDefault="00D47456" w:rsidP="00D47456">
            <w:pPr>
              <w:spacing w:after="0" w:line="240" w:lineRule="auto"/>
              <w:rPr>
                <w:rFonts w:ascii="Bookman Old Style" w:eastAsia="Times New Roman" w:hAnsi="Bookman Old Style" w:cs="Times New Roman"/>
                <w:b/>
                <w:bCs/>
                <w:color w:val="FFFFFF"/>
                <w:sz w:val="12"/>
                <w:szCs w:val="12"/>
              </w:rPr>
            </w:pPr>
          </w:p>
        </w:tc>
        <w:tc>
          <w:tcPr>
            <w:tcW w:w="436" w:type="dxa"/>
            <w:vMerge/>
            <w:tcBorders>
              <w:top w:val="single" w:sz="8" w:space="0" w:color="F2F2F2"/>
              <w:left w:val="single" w:sz="8" w:space="0" w:color="F2F2F2"/>
              <w:bottom w:val="single" w:sz="8" w:space="0" w:color="F2F2F2"/>
              <w:right w:val="single" w:sz="8" w:space="0" w:color="F2F2F2"/>
            </w:tcBorders>
            <w:vAlign w:val="center"/>
            <w:hideMark/>
          </w:tcPr>
          <w:p w:rsidR="00D47456" w:rsidRPr="00D47456" w:rsidRDefault="00D47456" w:rsidP="00D47456">
            <w:pPr>
              <w:spacing w:after="0" w:line="240" w:lineRule="auto"/>
              <w:rPr>
                <w:rFonts w:ascii="Bookman Old Style" w:eastAsia="Times New Roman" w:hAnsi="Bookman Old Style" w:cs="Times New Roman"/>
                <w:b/>
                <w:bCs/>
                <w:color w:val="FFFFFF"/>
                <w:sz w:val="12"/>
                <w:szCs w:val="12"/>
              </w:rPr>
            </w:pPr>
          </w:p>
        </w:tc>
      </w:tr>
      <w:tr w:rsidR="00D47456" w:rsidRPr="00D47456" w:rsidTr="00D47456">
        <w:trPr>
          <w:trHeight w:val="315"/>
        </w:trPr>
        <w:tc>
          <w:tcPr>
            <w:tcW w:w="1229" w:type="dxa"/>
            <w:tcBorders>
              <w:top w:val="nil"/>
              <w:left w:val="single" w:sz="8" w:space="0" w:color="F2F2F2"/>
              <w:bottom w:val="single" w:sz="8" w:space="0" w:color="F2F2F2"/>
              <w:right w:val="single" w:sz="8" w:space="0" w:color="F2F2F2"/>
            </w:tcBorders>
            <w:shd w:val="clear" w:color="auto" w:fill="auto"/>
            <w:vAlign w:val="bottom"/>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w:t>
            </w:r>
          </w:p>
        </w:tc>
        <w:tc>
          <w:tcPr>
            <w:tcW w:w="989" w:type="dxa"/>
            <w:tcBorders>
              <w:top w:val="nil"/>
              <w:left w:val="nil"/>
              <w:bottom w:val="single" w:sz="8" w:space="0" w:color="F2F2F2"/>
              <w:right w:val="single" w:sz="8" w:space="0" w:color="F2F2F2"/>
            </w:tcBorders>
            <w:shd w:val="clear" w:color="auto" w:fill="auto"/>
            <w:vAlign w:val="bottom"/>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-2</w:t>
            </w:r>
          </w:p>
        </w:tc>
        <w:tc>
          <w:tcPr>
            <w:tcW w:w="443" w:type="dxa"/>
            <w:tcBorders>
              <w:top w:val="nil"/>
              <w:left w:val="nil"/>
              <w:bottom w:val="single" w:sz="8" w:space="0" w:color="F2F2F2"/>
              <w:right w:val="single" w:sz="8" w:space="0" w:color="F2F2F2"/>
            </w:tcBorders>
            <w:shd w:val="clear" w:color="auto" w:fill="auto"/>
            <w:vAlign w:val="bottom"/>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-3</w:t>
            </w:r>
          </w:p>
        </w:tc>
        <w:tc>
          <w:tcPr>
            <w:tcW w:w="1600" w:type="dxa"/>
            <w:tcBorders>
              <w:top w:val="nil"/>
              <w:left w:val="nil"/>
              <w:bottom w:val="single" w:sz="8" w:space="0" w:color="F2F2F2"/>
              <w:right w:val="single" w:sz="8" w:space="0" w:color="F2F2F2"/>
            </w:tcBorders>
            <w:shd w:val="clear" w:color="auto" w:fill="auto"/>
            <w:vAlign w:val="bottom"/>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-4</w:t>
            </w:r>
          </w:p>
        </w:tc>
        <w:tc>
          <w:tcPr>
            <w:tcW w:w="1507" w:type="dxa"/>
            <w:tcBorders>
              <w:top w:val="nil"/>
              <w:left w:val="nil"/>
              <w:bottom w:val="single" w:sz="8" w:space="0" w:color="F2F2F2"/>
              <w:right w:val="single" w:sz="8" w:space="0" w:color="F2F2F2"/>
            </w:tcBorders>
            <w:shd w:val="clear" w:color="auto" w:fill="auto"/>
            <w:vAlign w:val="bottom"/>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-5</w:t>
            </w:r>
          </w:p>
        </w:tc>
        <w:tc>
          <w:tcPr>
            <w:tcW w:w="492" w:type="dxa"/>
            <w:tcBorders>
              <w:top w:val="nil"/>
              <w:left w:val="nil"/>
              <w:bottom w:val="single" w:sz="8" w:space="0" w:color="F2F2F2"/>
              <w:right w:val="single" w:sz="8" w:space="0" w:color="F2F2F2"/>
            </w:tcBorders>
            <w:shd w:val="clear" w:color="auto" w:fill="auto"/>
            <w:vAlign w:val="bottom"/>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-6</w:t>
            </w:r>
          </w:p>
        </w:tc>
        <w:tc>
          <w:tcPr>
            <w:tcW w:w="434" w:type="dxa"/>
            <w:tcBorders>
              <w:top w:val="nil"/>
              <w:left w:val="nil"/>
              <w:bottom w:val="single" w:sz="8" w:space="0" w:color="F2F2F2"/>
              <w:right w:val="single" w:sz="8" w:space="0" w:color="F2F2F2"/>
            </w:tcBorders>
            <w:shd w:val="clear" w:color="auto" w:fill="auto"/>
            <w:vAlign w:val="bottom"/>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-7</w:t>
            </w:r>
          </w:p>
        </w:tc>
        <w:tc>
          <w:tcPr>
            <w:tcW w:w="799" w:type="dxa"/>
            <w:tcBorders>
              <w:top w:val="nil"/>
              <w:left w:val="nil"/>
              <w:bottom w:val="single" w:sz="8" w:space="0" w:color="F2F2F2"/>
              <w:right w:val="single" w:sz="8" w:space="0" w:color="F2F2F2"/>
            </w:tcBorders>
            <w:shd w:val="clear" w:color="auto" w:fill="auto"/>
            <w:vAlign w:val="bottom"/>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-8</w:t>
            </w:r>
          </w:p>
        </w:tc>
        <w:tc>
          <w:tcPr>
            <w:tcW w:w="434" w:type="dxa"/>
            <w:tcBorders>
              <w:top w:val="nil"/>
              <w:left w:val="nil"/>
              <w:bottom w:val="single" w:sz="8" w:space="0" w:color="F2F2F2"/>
              <w:right w:val="single" w:sz="8" w:space="0" w:color="F2F2F2"/>
            </w:tcBorders>
            <w:shd w:val="clear" w:color="auto" w:fill="auto"/>
            <w:vAlign w:val="bottom"/>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-9</w:t>
            </w:r>
          </w:p>
        </w:tc>
        <w:tc>
          <w:tcPr>
            <w:tcW w:w="799" w:type="dxa"/>
            <w:tcBorders>
              <w:top w:val="nil"/>
              <w:left w:val="nil"/>
              <w:bottom w:val="single" w:sz="8" w:space="0" w:color="F2F2F2"/>
              <w:right w:val="single" w:sz="8" w:space="0" w:color="F2F2F2"/>
            </w:tcBorders>
            <w:shd w:val="clear" w:color="auto" w:fill="auto"/>
            <w:vAlign w:val="bottom"/>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w:t>
            </w:r>
          </w:p>
        </w:tc>
        <w:tc>
          <w:tcPr>
            <w:tcW w:w="434" w:type="dxa"/>
            <w:tcBorders>
              <w:top w:val="nil"/>
              <w:left w:val="nil"/>
              <w:bottom w:val="single" w:sz="8" w:space="0" w:color="F2F2F2"/>
              <w:right w:val="single" w:sz="8" w:space="0" w:color="F2F2F2"/>
            </w:tcBorders>
            <w:shd w:val="clear" w:color="auto" w:fill="auto"/>
            <w:vAlign w:val="bottom"/>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-11</w:t>
            </w:r>
          </w:p>
        </w:tc>
        <w:tc>
          <w:tcPr>
            <w:tcW w:w="779" w:type="dxa"/>
            <w:tcBorders>
              <w:top w:val="nil"/>
              <w:left w:val="nil"/>
              <w:bottom w:val="single" w:sz="8" w:space="0" w:color="F2F2F2"/>
              <w:right w:val="single" w:sz="8" w:space="0" w:color="F2F2F2"/>
            </w:tcBorders>
            <w:shd w:val="clear" w:color="auto" w:fill="auto"/>
            <w:vAlign w:val="bottom"/>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-12</w:t>
            </w:r>
          </w:p>
        </w:tc>
        <w:tc>
          <w:tcPr>
            <w:tcW w:w="434" w:type="dxa"/>
            <w:tcBorders>
              <w:top w:val="nil"/>
              <w:left w:val="nil"/>
              <w:bottom w:val="single" w:sz="8" w:space="0" w:color="F2F2F2"/>
              <w:right w:val="single" w:sz="8" w:space="0" w:color="F2F2F2"/>
            </w:tcBorders>
            <w:shd w:val="clear" w:color="auto" w:fill="auto"/>
            <w:vAlign w:val="bottom"/>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-13</w:t>
            </w:r>
          </w:p>
        </w:tc>
        <w:tc>
          <w:tcPr>
            <w:tcW w:w="799" w:type="dxa"/>
            <w:tcBorders>
              <w:top w:val="nil"/>
              <w:left w:val="nil"/>
              <w:bottom w:val="single" w:sz="8" w:space="0" w:color="F2F2F2"/>
              <w:right w:val="single" w:sz="8" w:space="0" w:color="F2F2F2"/>
            </w:tcBorders>
            <w:shd w:val="clear" w:color="auto" w:fill="auto"/>
            <w:vAlign w:val="bottom"/>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-14</w:t>
            </w:r>
          </w:p>
        </w:tc>
        <w:tc>
          <w:tcPr>
            <w:tcW w:w="434" w:type="dxa"/>
            <w:tcBorders>
              <w:top w:val="nil"/>
              <w:left w:val="nil"/>
              <w:bottom w:val="single" w:sz="8" w:space="0" w:color="F2F2F2"/>
              <w:right w:val="single" w:sz="8" w:space="0" w:color="F2F2F2"/>
            </w:tcBorders>
            <w:shd w:val="clear" w:color="auto" w:fill="auto"/>
            <w:vAlign w:val="bottom"/>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-15</w:t>
            </w:r>
          </w:p>
        </w:tc>
        <w:tc>
          <w:tcPr>
            <w:tcW w:w="799" w:type="dxa"/>
            <w:tcBorders>
              <w:top w:val="nil"/>
              <w:left w:val="nil"/>
              <w:bottom w:val="single" w:sz="8" w:space="0" w:color="F2F2F2"/>
              <w:right w:val="single" w:sz="8" w:space="0" w:color="F2F2F2"/>
            </w:tcBorders>
            <w:shd w:val="clear" w:color="auto" w:fill="auto"/>
            <w:vAlign w:val="bottom"/>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-16</w:t>
            </w:r>
          </w:p>
        </w:tc>
        <w:tc>
          <w:tcPr>
            <w:tcW w:w="434" w:type="dxa"/>
            <w:tcBorders>
              <w:top w:val="nil"/>
              <w:left w:val="nil"/>
              <w:bottom w:val="single" w:sz="8" w:space="0" w:color="F2F2F2"/>
              <w:right w:val="single" w:sz="8" w:space="0" w:color="F2F2F2"/>
            </w:tcBorders>
            <w:shd w:val="clear" w:color="auto" w:fill="auto"/>
            <w:vAlign w:val="bottom"/>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-17</w:t>
            </w:r>
          </w:p>
        </w:tc>
        <w:tc>
          <w:tcPr>
            <w:tcW w:w="915" w:type="dxa"/>
            <w:tcBorders>
              <w:top w:val="nil"/>
              <w:left w:val="nil"/>
              <w:bottom w:val="single" w:sz="8" w:space="0" w:color="F2F2F2"/>
              <w:right w:val="single" w:sz="8" w:space="0" w:color="F2F2F2"/>
            </w:tcBorders>
            <w:shd w:val="clear" w:color="auto" w:fill="auto"/>
            <w:vAlign w:val="bottom"/>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-18</w:t>
            </w:r>
          </w:p>
        </w:tc>
        <w:tc>
          <w:tcPr>
            <w:tcW w:w="1130" w:type="dxa"/>
            <w:tcBorders>
              <w:top w:val="nil"/>
              <w:left w:val="nil"/>
              <w:bottom w:val="single" w:sz="8" w:space="0" w:color="F2F2F2"/>
              <w:right w:val="single" w:sz="8" w:space="0" w:color="F2F2F2"/>
            </w:tcBorders>
            <w:shd w:val="clear" w:color="auto" w:fill="auto"/>
            <w:vAlign w:val="bottom"/>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-19</w:t>
            </w:r>
          </w:p>
        </w:tc>
        <w:tc>
          <w:tcPr>
            <w:tcW w:w="436" w:type="dxa"/>
            <w:tcBorders>
              <w:top w:val="nil"/>
              <w:left w:val="nil"/>
              <w:bottom w:val="single" w:sz="8" w:space="0" w:color="F2F2F2"/>
              <w:right w:val="single" w:sz="8" w:space="0" w:color="F2F2F2"/>
            </w:tcBorders>
            <w:shd w:val="clear" w:color="auto" w:fill="auto"/>
            <w:vAlign w:val="bottom"/>
            <w:hideMark/>
          </w:tcPr>
          <w:p w:rsidR="00D47456" w:rsidRPr="00D47456" w:rsidRDefault="00D47456" w:rsidP="00D47456">
            <w:pPr>
              <w:spacing w:after="0" w:line="240" w:lineRule="auto"/>
              <w:jc w:val="center"/>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-20</w:t>
            </w:r>
          </w:p>
        </w:tc>
      </w:tr>
      <w:tr w:rsidR="00D47456" w:rsidRPr="00D47456" w:rsidTr="00D47456">
        <w:trPr>
          <w:trHeight w:val="1005"/>
        </w:trPr>
        <w:tc>
          <w:tcPr>
            <w:tcW w:w="1229" w:type="dxa"/>
            <w:tcBorders>
              <w:top w:val="nil"/>
              <w:left w:val="single" w:sz="8" w:space="0" w:color="F2F2F2"/>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b/>
                <w:bCs/>
                <w:color w:val="000000"/>
                <w:sz w:val="12"/>
                <w:szCs w:val="12"/>
              </w:rPr>
            </w:pPr>
            <w:r w:rsidRPr="00D47456">
              <w:rPr>
                <w:rFonts w:ascii="Bookman Old Style" w:eastAsia="Times New Roman" w:hAnsi="Bookman Old Style" w:cs="Times New Roman"/>
                <w:b/>
                <w:bCs/>
                <w:color w:val="000000"/>
                <w:sz w:val="12"/>
                <w:szCs w:val="12"/>
              </w:rPr>
              <w:t>Meningkatkan kualitas penyelenggaraan pemerintahan dan pelayanan publik di kecamatan</w:t>
            </w:r>
          </w:p>
        </w:tc>
        <w:tc>
          <w:tcPr>
            <w:tcW w:w="98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b/>
                <w:bCs/>
                <w:color w:val="000000"/>
                <w:sz w:val="12"/>
                <w:szCs w:val="12"/>
              </w:rPr>
            </w:pPr>
            <w:r w:rsidRPr="00D47456">
              <w:rPr>
                <w:rFonts w:ascii="Bookman Old Style" w:eastAsia="Times New Roman" w:hAnsi="Bookman Old Style" w:cs="Times New Roman"/>
                <w:b/>
                <w:bCs/>
                <w:color w:val="000000"/>
                <w:sz w:val="12"/>
                <w:szCs w:val="12"/>
              </w:rPr>
              <w:t>Meningkatnya Kualitas Pelayanan Publik di Kecamatan</w:t>
            </w:r>
          </w:p>
        </w:tc>
        <w:tc>
          <w:tcPr>
            <w:tcW w:w="443"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b/>
                <w:bCs/>
                <w:color w:val="000000"/>
                <w:sz w:val="12"/>
                <w:szCs w:val="12"/>
              </w:rPr>
            </w:pPr>
            <w:r w:rsidRPr="00D47456">
              <w:rPr>
                <w:rFonts w:ascii="Bookman Old Style" w:eastAsia="Times New Roman" w:hAnsi="Bookman Old Style" w:cs="Times New Roman"/>
                <w:b/>
                <w:bCs/>
                <w:color w:val="000000"/>
                <w:sz w:val="12"/>
                <w:szCs w:val="12"/>
              </w:rPr>
              <w:t>1.1.1</w:t>
            </w:r>
          </w:p>
        </w:tc>
        <w:tc>
          <w:tcPr>
            <w:tcW w:w="1600"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b/>
                <w:bCs/>
                <w:color w:val="000000"/>
                <w:sz w:val="12"/>
                <w:szCs w:val="12"/>
              </w:rPr>
            </w:pPr>
            <w:r w:rsidRPr="00D47456">
              <w:rPr>
                <w:rFonts w:ascii="Bookman Old Style" w:eastAsia="Times New Roman" w:hAnsi="Bookman Old Style" w:cs="Times New Roman"/>
                <w:b/>
                <w:bCs/>
                <w:color w:val="000000"/>
                <w:sz w:val="12"/>
                <w:szCs w:val="12"/>
              </w:rPr>
              <w:t>Program Pelayanan Administrasi Perkantoran</w:t>
            </w:r>
          </w:p>
        </w:tc>
        <w:tc>
          <w:tcPr>
            <w:tcW w:w="1507"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Indeks Kepuasan Masyarakat || Nilai</w:t>
            </w:r>
          </w:p>
        </w:tc>
        <w:tc>
          <w:tcPr>
            <w:tcW w:w="492"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79</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79</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15.000.000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79,5</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15.000.000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80</w:t>
            </w:r>
          </w:p>
        </w:tc>
        <w:tc>
          <w:tcPr>
            <w:tcW w:w="77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15.000.000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81</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15.000.000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81</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15.000.000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81</w:t>
            </w:r>
          </w:p>
        </w:tc>
        <w:tc>
          <w:tcPr>
            <w:tcW w:w="915"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75.000.000</w:t>
            </w:r>
          </w:p>
        </w:tc>
        <w:tc>
          <w:tcPr>
            <w:tcW w:w="1130"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KECAMATAN NGUNTORONADI</w:t>
            </w:r>
          </w:p>
        </w:tc>
        <w:tc>
          <w:tcPr>
            <w:tcW w:w="436" w:type="dxa"/>
            <w:tcBorders>
              <w:top w:val="nil"/>
              <w:left w:val="nil"/>
              <w:bottom w:val="single" w:sz="8" w:space="0" w:color="F2F2F2"/>
              <w:right w:val="single" w:sz="8" w:space="0" w:color="F2F2F2"/>
            </w:tcBorders>
            <w:shd w:val="clear" w:color="auto" w:fill="auto"/>
            <w:vAlign w:val="bottom"/>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 </w:t>
            </w:r>
          </w:p>
        </w:tc>
      </w:tr>
      <w:tr w:rsidR="00D47456" w:rsidRPr="00D47456" w:rsidTr="00D47456">
        <w:trPr>
          <w:trHeight w:val="345"/>
        </w:trPr>
        <w:tc>
          <w:tcPr>
            <w:tcW w:w="1229" w:type="dxa"/>
            <w:tcBorders>
              <w:top w:val="nil"/>
              <w:left w:val="single" w:sz="8" w:space="0" w:color="F2F2F2"/>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 </w:t>
            </w:r>
          </w:p>
        </w:tc>
        <w:tc>
          <w:tcPr>
            <w:tcW w:w="98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 </w:t>
            </w:r>
          </w:p>
        </w:tc>
        <w:tc>
          <w:tcPr>
            <w:tcW w:w="443"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1.1.1.1</w:t>
            </w:r>
          </w:p>
        </w:tc>
        <w:tc>
          <w:tcPr>
            <w:tcW w:w="1600"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Survey Kepuasan Masyarakat</w:t>
            </w:r>
          </w:p>
        </w:tc>
        <w:tc>
          <w:tcPr>
            <w:tcW w:w="1507"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Jumlah Survey Indeks Kepuasan Masyarakat || kali</w:t>
            </w:r>
          </w:p>
        </w:tc>
        <w:tc>
          <w:tcPr>
            <w:tcW w:w="492"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15.000.000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15.000.000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w:t>
            </w:r>
          </w:p>
        </w:tc>
        <w:tc>
          <w:tcPr>
            <w:tcW w:w="77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15.000.000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15.000.000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15.000.000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w:t>
            </w:r>
          </w:p>
        </w:tc>
        <w:tc>
          <w:tcPr>
            <w:tcW w:w="915"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75.000.000</w:t>
            </w:r>
          </w:p>
        </w:tc>
        <w:tc>
          <w:tcPr>
            <w:tcW w:w="1130"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KECAMATAN NGUNTORONADI</w:t>
            </w:r>
          </w:p>
        </w:tc>
        <w:tc>
          <w:tcPr>
            <w:tcW w:w="436" w:type="dxa"/>
            <w:tcBorders>
              <w:top w:val="nil"/>
              <w:left w:val="nil"/>
              <w:bottom w:val="single" w:sz="8" w:space="0" w:color="F2F2F2"/>
              <w:right w:val="single" w:sz="8" w:space="0" w:color="F2F2F2"/>
            </w:tcBorders>
            <w:shd w:val="clear" w:color="auto" w:fill="auto"/>
            <w:vAlign w:val="bottom"/>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 </w:t>
            </w:r>
          </w:p>
        </w:tc>
      </w:tr>
      <w:tr w:rsidR="00D47456" w:rsidRPr="00D47456" w:rsidTr="00D47456">
        <w:trPr>
          <w:trHeight w:val="1500"/>
        </w:trPr>
        <w:tc>
          <w:tcPr>
            <w:tcW w:w="1229" w:type="dxa"/>
            <w:tcBorders>
              <w:top w:val="nil"/>
              <w:left w:val="single" w:sz="8" w:space="0" w:color="F2F2F2"/>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b/>
                <w:bCs/>
                <w:color w:val="000000"/>
                <w:sz w:val="12"/>
                <w:szCs w:val="12"/>
              </w:rPr>
            </w:pPr>
            <w:r w:rsidRPr="00D47456">
              <w:rPr>
                <w:rFonts w:ascii="Bookman Old Style" w:eastAsia="Times New Roman" w:hAnsi="Bookman Old Style" w:cs="Times New Roman"/>
                <w:b/>
                <w:bCs/>
                <w:color w:val="000000"/>
                <w:sz w:val="12"/>
                <w:szCs w:val="12"/>
              </w:rPr>
              <w:t> </w:t>
            </w:r>
          </w:p>
        </w:tc>
        <w:tc>
          <w:tcPr>
            <w:tcW w:w="98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b/>
                <w:bCs/>
                <w:color w:val="000000"/>
                <w:sz w:val="12"/>
                <w:szCs w:val="12"/>
              </w:rPr>
            </w:pPr>
            <w:r w:rsidRPr="00D47456">
              <w:rPr>
                <w:rFonts w:ascii="Bookman Old Style" w:eastAsia="Times New Roman" w:hAnsi="Bookman Old Style" w:cs="Times New Roman"/>
                <w:b/>
                <w:bCs/>
                <w:color w:val="000000"/>
                <w:sz w:val="12"/>
                <w:szCs w:val="12"/>
              </w:rPr>
              <w:t>Meningkatnya Kualitas Tata Kelola Keuangan, Aset, Pelayanan Publik dan Pemerintahan Desa</w:t>
            </w:r>
          </w:p>
        </w:tc>
        <w:tc>
          <w:tcPr>
            <w:tcW w:w="443"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b/>
                <w:bCs/>
                <w:color w:val="000000"/>
                <w:sz w:val="12"/>
                <w:szCs w:val="12"/>
              </w:rPr>
            </w:pPr>
            <w:r w:rsidRPr="00D47456">
              <w:rPr>
                <w:rFonts w:ascii="Bookman Old Style" w:eastAsia="Times New Roman" w:hAnsi="Bookman Old Style" w:cs="Times New Roman"/>
                <w:b/>
                <w:bCs/>
                <w:color w:val="000000"/>
                <w:sz w:val="12"/>
                <w:szCs w:val="12"/>
              </w:rPr>
              <w:t>1.2.1</w:t>
            </w:r>
          </w:p>
        </w:tc>
        <w:tc>
          <w:tcPr>
            <w:tcW w:w="1600"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b/>
                <w:bCs/>
                <w:color w:val="000000"/>
                <w:sz w:val="12"/>
                <w:szCs w:val="12"/>
              </w:rPr>
            </w:pPr>
            <w:r w:rsidRPr="00D47456">
              <w:rPr>
                <w:rFonts w:ascii="Bookman Old Style" w:eastAsia="Times New Roman" w:hAnsi="Bookman Old Style" w:cs="Times New Roman"/>
                <w:b/>
                <w:bCs/>
                <w:color w:val="000000"/>
                <w:sz w:val="12"/>
                <w:szCs w:val="12"/>
              </w:rPr>
              <w:t>Program Peningkatan Kelembagaan Kecamatan</w:t>
            </w:r>
          </w:p>
        </w:tc>
        <w:tc>
          <w:tcPr>
            <w:tcW w:w="1507"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Persentase Pelayanan Kewilayahan Kecamatan || %</w:t>
            </w:r>
          </w:p>
        </w:tc>
        <w:tc>
          <w:tcPr>
            <w:tcW w:w="492"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60</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90.200.000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65</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94.710.000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70</w:t>
            </w:r>
          </w:p>
        </w:tc>
        <w:tc>
          <w:tcPr>
            <w:tcW w:w="77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99.445.500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75</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104.417.775</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80</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109.638.664</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80</w:t>
            </w:r>
          </w:p>
        </w:tc>
        <w:tc>
          <w:tcPr>
            <w:tcW w:w="915"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498.411.939</w:t>
            </w:r>
          </w:p>
        </w:tc>
        <w:tc>
          <w:tcPr>
            <w:tcW w:w="1130"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KECAMATAN NGUNTORONADI</w:t>
            </w:r>
          </w:p>
        </w:tc>
        <w:tc>
          <w:tcPr>
            <w:tcW w:w="436" w:type="dxa"/>
            <w:tcBorders>
              <w:top w:val="nil"/>
              <w:left w:val="nil"/>
              <w:bottom w:val="single" w:sz="8" w:space="0" w:color="F2F2F2"/>
              <w:right w:val="single" w:sz="8" w:space="0" w:color="F2F2F2"/>
            </w:tcBorders>
            <w:shd w:val="clear" w:color="auto" w:fill="auto"/>
            <w:vAlign w:val="bottom"/>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 </w:t>
            </w:r>
          </w:p>
        </w:tc>
      </w:tr>
      <w:tr w:rsidR="00D47456" w:rsidRPr="00D47456" w:rsidTr="00D47456">
        <w:trPr>
          <w:trHeight w:val="510"/>
        </w:trPr>
        <w:tc>
          <w:tcPr>
            <w:tcW w:w="1229" w:type="dxa"/>
            <w:tcBorders>
              <w:top w:val="nil"/>
              <w:left w:val="single" w:sz="8" w:space="0" w:color="F2F2F2"/>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 </w:t>
            </w:r>
          </w:p>
        </w:tc>
        <w:tc>
          <w:tcPr>
            <w:tcW w:w="98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 </w:t>
            </w:r>
          </w:p>
        </w:tc>
        <w:tc>
          <w:tcPr>
            <w:tcW w:w="443"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1.2.1.1</w:t>
            </w:r>
          </w:p>
        </w:tc>
        <w:tc>
          <w:tcPr>
            <w:tcW w:w="1600"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Fasilitasi Pelayanan Administrasi Kewilayahan Kecamatan</w:t>
            </w:r>
          </w:p>
        </w:tc>
        <w:tc>
          <w:tcPr>
            <w:tcW w:w="1507"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Jumlah Kegiatan Pelayanan Administrasi Kewilayahan di desa || kali</w:t>
            </w:r>
          </w:p>
        </w:tc>
        <w:tc>
          <w:tcPr>
            <w:tcW w:w="492"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18</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18</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90.200.000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18</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94.710.000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18</w:t>
            </w:r>
          </w:p>
        </w:tc>
        <w:tc>
          <w:tcPr>
            <w:tcW w:w="77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99.445.500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18</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104.417.775</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18</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109.638.664</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18</w:t>
            </w:r>
          </w:p>
        </w:tc>
        <w:tc>
          <w:tcPr>
            <w:tcW w:w="915"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498.411.939</w:t>
            </w:r>
          </w:p>
        </w:tc>
        <w:tc>
          <w:tcPr>
            <w:tcW w:w="1130"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KECAMATAN NGUNTORONADI</w:t>
            </w:r>
          </w:p>
        </w:tc>
        <w:tc>
          <w:tcPr>
            <w:tcW w:w="436" w:type="dxa"/>
            <w:tcBorders>
              <w:top w:val="nil"/>
              <w:left w:val="nil"/>
              <w:bottom w:val="single" w:sz="8" w:space="0" w:color="F2F2F2"/>
              <w:right w:val="single" w:sz="8" w:space="0" w:color="F2F2F2"/>
            </w:tcBorders>
            <w:shd w:val="clear" w:color="auto" w:fill="auto"/>
            <w:vAlign w:val="bottom"/>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 </w:t>
            </w:r>
          </w:p>
        </w:tc>
      </w:tr>
      <w:tr w:rsidR="00D47456" w:rsidRPr="00D47456" w:rsidTr="00D47456">
        <w:trPr>
          <w:trHeight w:val="315"/>
        </w:trPr>
        <w:tc>
          <w:tcPr>
            <w:tcW w:w="15320" w:type="dxa"/>
            <w:gridSpan w:val="20"/>
            <w:tcBorders>
              <w:top w:val="single" w:sz="8" w:space="0" w:color="F2F2F2"/>
              <w:left w:val="single" w:sz="8" w:space="0" w:color="F2F2F2"/>
              <w:bottom w:val="single" w:sz="8" w:space="0" w:color="F2F2F2"/>
              <w:right w:val="single" w:sz="8" w:space="0" w:color="F2F2F2"/>
            </w:tcBorders>
            <w:shd w:val="clear" w:color="000000" w:fill="03B0E2"/>
            <w:vAlign w:val="bottom"/>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100</w:t>
            </w:r>
          </w:p>
        </w:tc>
      </w:tr>
      <w:tr w:rsidR="00D47456" w:rsidRPr="00D47456" w:rsidTr="00D47456">
        <w:trPr>
          <w:trHeight w:val="510"/>
        </w:trPr>
        <w:tc>
          <w:tcPr>
            <w:tcW w:w="1229" w:type="dxa"/>
            <w:tcBorders>
              <w:top w:val="nil"/>
              <w:left w:val="single" w:sz="8" w:space="0" w:color="F2F2F2"/>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b/>
                <w:bCs/>
                <w:color w:val="000000"/>
                <w:sz w:val="12"/>
                <w:szCs w:val="12"/>
              </w:rPr>
            </w:pPr>
            <w:r w:rsidRPr="00D47456">
              <w:rPr>
                <w:rFonts w:ascii="Bookman Old Style" w:eastAsia="Times New Roman" w:hAnsi="Bookman Old Style" w:cs="Times New Roman"/>
                <w:b/>
                <w:bCs/>
                <w:color w:val="000000"/>
                <w:sz w:val="12"/>
                <w:szCs w:val="12"/>
              </w:rPr>
              <w:t> </w:t>
            </w:r>
          </w:p>
        </w:tc>
        <w:tc>
          <w:tcPr>
            <w:tcW w:w="98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b/>
                <w:bCs/>
                <w:color w:val="000000"/>
                <w:sz w:val="12"/>
                <w:szCs w:val="12"/>
              </w:rPr>
            </w:pPr>
            <w:r w:rsidRPr="00D47456">
              <w:rPr>
                <w:rFonts w:ascii="Bookman Old Style" w:eastAsia="Times New Roman" w:hAnsi="Bookman Old Style" w:cs="Times New Roman"/>
                <w:b/>
                <w:bCs/>
                <w:color w:val="000000"/>
                <w:sz w:val="12"/>
                <w:szCs w:val="12"/>
              </w:rPr>
              <w:t>Program Rutin</w:t>
            </w:r>
          </w:p>
        </w:tc>
        <w:tc>
          <w:tcPr>
            <w:tcW w:w="443"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b/>
                <w:bCs/>
                <w:color w:val="000000"/>
                <w:sz w:val="12"/>
                <w:szCs w:val="12"/>
              </w:rPr>
            </w:pPr>
            <w:r w:rsidRPr="00D47456">
              <w:rPr>
                <w:rFonts w:ascii="Bookman Old Style" w:eastAsia="Times New Roman" w:hAnsi="Bookman Old Style" w:cs="Times New Roman"/>
                <w:b/>
                <w:bCs/>
                <w:color w:val="000000"/>
                <w:sz w:val="12"/>
                <w:szCs w:val="12"/>
              </w:rPr>
              <w:t>1.1.1</w:t>
            </w:r>
          </w:p>
        </w:tc>
        <w:tc>
          <w:tcPr>
            <w:tcW w:w="1600"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b/>
                <w:bCs/>
                <w:color w:val="000000"/>
                <w:sz w:val="12"/>
                <w:szCs w:val="12"/>
              </w:rPr>
            </w:pPr>
            <w:r w:rsidRPr="00D47456">
              <w:rPr>
                <w:rFonts w:ascii="Bookman Old Style" w:eastAsia="Times New Roman" w:hAnsi="Bookman Old Style" w:cs="Times New Roman"/>
                <w:b/>
                <w:bCs/>
                <w:color w:val="000000"/>
                <w:sz w:val="12"/>
                <w:szCs w:val="12"/>
              </w:rPr>
              <w:t>Program Pelayanan Administrasi Perkantoran</w:t>
            </w:r>
          </w:p>
        </w:tc>
        <w:tc>
          <w:tcPr>
            <w:tcW w:w="1507"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Persentase Pelaksanaan Pelayanan Administrasi Perkantoran || %</w:t>
            </w:r>
          </w:p>
        </w:tc>
        <w:tc>
          <w:tcPr>
            <w:tcW w:w="492"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100</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197.600.000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100</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207.480.000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100</w:t>
            </w:r>
          </w:p>
        </w:tc>
        <w:tc>
          <w:tcPr>
            <w:tcW w:w="77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217.854.000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100</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228.746.700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100</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240.184.035</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100</w:t>
            </w:r>
          </w:p>
        </w:tc>
        <w:tc>
          <w:tcPr>
            <w:tcW w:w="915"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1.091.864.735</w:t>
            </w:r>
          </w:p>
        </w:tc>
        <w:tc>
          <w:tcPr>
            <w:tcW w:w="1130"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KECAMATAN NGUNTORONADI</w:t>
            </w:r>
          </w:p>
        </w:tc>
        <w:tc>
          <w:tcPr>
            <w:tcW w:w="436"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 </w:t>
            </w:r>
          </w:p>
        </w:tc>
      </w:tr>
      <w:tr w:rsidR="00D47456" w:rsidRPr="00D47456" w:rsidTr="00D47456">
        <w:trPr>
          <w:trHeight w:val="510"/>
        </w:trPr>
        <w:tc>
          <w:tcPr>
            <w:tcW w:w="1229" w:type="dxa"/>
            <w:tcBorders>
              <w:top w:val="nil"/>
              <w:left w:val="single" w:sz="8" w:space="0" w:color="F2F2F2"/>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 </w:t>
            </w:r>
          </w:p>
        </w:tc>
        <w:tc>
          <w:tcPr>
            <w:tcW w:w="98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 </w:t>
            </w:r>
          </w:p>
        </w:tc>
        <w:tc>
          <w:tcPr>
            <w:tcW w:w="443"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1.1.1.1</w:t>
            </w:r>
          </w:p>
        </w:tc>
        <w:tc>
          <w:tcPr>
            <w:tcW w:w="1600"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 xml:space="preserve">Penyediaan Jasa dan Pelayanan </w:t>
            </w:r>
            <w:r w:rsidRPr="00D47456">
              <w:rPr>
                <w:rFonts w:ascii="Bookman Old Style" w:eastAsia="Times New Roman" w:hAnsi="Bookman Old Style" w:cs="Times New Roman"/>
                <w:color w:val="000000"/>
                <w:sz w:val="12"/>
                <w:szCs w:val="12"/>
              </w:rPr>
              <w:lastRenderedPageBreak/>
              <w:t>Administrasi Perkantoran</w:t>
            </w:r>
          </w:p>
        </w:tc>
        <w:tc>
          <w:tcPr>
            <w:tcW w:w="1507"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lastRenderedPageBreak/>
              <w:t xml:space="preserve">Jumlah Penyediaan Jasa dan </w:t>
            </w:r>
            <w:r w:rsidRPr="00D47456">
              <w:rPr>
                <w:rFonts w:ascii="Bookman Old Style" w:eastAsia="Times New Roman" w:hAnsi="Bookman Old Style" w:cs="Times New Roman"/>
                <w:color w:val="000000"/>
                <w:sz w:val="12"/>
                <w:szCs w:val="12"/>
              </w:rPr>
              <w:lastRenderedPageBreak/>
              <w:t>Pelayanan Administrasi Perkantoran || Bulan</w:t>
            </w:r>
          </w:p>
        </w:tc>
        <w:tc>
          <w:tcPr>
            <w:tcW w:w="492"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lastRenderedPageBreak/>
              <w:t>12</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12</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148.000.000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12</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155.400.000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12</w:t>
            </w:r>
          </w:p>
        </w:tc>
        <w:tc>
          <w:tcPr>
            <w:tcW w:w="77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163.170.000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12</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171.328.500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12</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179.894.925</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12</w:t>
            </w:r>
          </w:p>
        </w:tc>
        <w:tc>
          <w:tcPr>
            <w:tcW w:w="915"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817.793.425</w:t>
            </w:r>
          </w:p>
        </w:tc>
        <w:tc>
          <w:tcPr>
            <w:tcW w:w="1130"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KECAMATAN NGUNTORONADI</w:t>
            </w:r>
          </w:p>
        </w:tc>
        <w:tc>
          <w:tcPr>
            <w:tcW w:w="436"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 </w:t>
            </w:r>
          </w:p>
        </w:tc>
      </w:tr>
      <w:tr w:rsidR="00D47456" w:rsidRPr="00D47456" w:rsidTr="00D47456">
        <w:trPr>
          <w:trHeight w:val="510"/>
        </w:trPr>
        <w:tc>
          <w:tcPr>
            <w:tcW w:w="1229" w:type="dxa"/>
            <w:tcBorders>
              <w:top w:val="nil"/>
              <w:left w:val="single" w:sz="8" w:space="0" w:color="F2F2F2"/>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lastRenderedPageBreak/>
              <w:t> </w:t>
            </w:r>
          </w:p>
        </w:tc>
        <w:tc>
          <w:tcPr>
            <w:tcW w:w="98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 </w:t>
            </w:r>
          </w:p>
        </w:tc>
        <w:tc>
          <w:tcPr>
            <w:tcW w:w="443"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1.1.1.2</w:t>
            </w:r>
          </w:p>
        </w:tc>
        <w:tc>
          <w:tcPr>
            <w:tcW w:w="1600"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Pelayanan Perjalanan Dinas Dalam dan Luar Daerah</w:t>
            </w:r>
          </w:p>
        </w:tc>
        <w:tc>
          <w:tcPr>
            <w:tcW w:w="1507"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Jumlah Penyediaan Perjalanan Dinas Dalam dan Luar Daerah || Bulan</w:t>
            </w:r>
          </w:p>
        </w:tc>
        <w:tc>
          <w:tcPr>
            <w:tcW w:w="492"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12</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12</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49.600.000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12</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52.080.000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12</w:t>
            </w:r>
          </w:p>
        </w:tc>
        <w:tc>
          <w:tcPr>
            <w:tcW w:w="77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54.684.000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12</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57.418.200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12</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60.289.110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12</w:t>
            </w:r>
          </w:p>
        </w:tc>
        <w:tc>
          <w:tcPr>
            <w:tcW w:w="915"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274.071.310</w:t>
            </w:r>
          </w:p>
        </w:tc>
        <w:tc>
          <w:tcPr>
            <w:tcW w:w="1130"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KECAMATAN NGUNTORONADI</w:t>
            </w:r>
          </w:p>
        </w:tc>
        <w:tc>
          <w:tcPr>
            <w:tcW w:w="436"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 </w:t>
            </w:r>
          </w:p>
        </w:tc>
      </w:tr>
      <w:tr w:rsidR="00D47456" w:rsidRPr="00D47456" w:rsidTr="00D47456">
        <w:trPr>
          <w:trHeight w:val="510"/>
        </w:trPr>
        <w:tc>
          <w:tcPr>
            <w:tcW w:w="1229" w:type="dxa"/>
            <w:tcBorders>
              <w:top w:val="nil"/>
              <w:left w:val="single" w:sz="8" w:space="0" w:color="F2F2F2"/>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b/>
                <w:bCs/>
                <w:color w:val="000000"/>
                <w:sz w:val="12"/>
                <w:szCs w:val="12"/>
              </w:rPr>
            </w:pPr>
            <w:r w:rsidRPr="00D47456">
              <w:rPr>
                <w:rFonts w:ascii="Bookman Old Style" w:eastAsia="Times New Roman" w:hAnsi="Bookman Old Style" w:cs="Times New Roman"/>
                <w:b/>
                <w:bCs/>
                <w:color w:val="000000"/>
                <w:sz w:val="12"/>
                <w:szCs w:val="12"/>
              </w:rPr>
              <w:t> </w:t>
            </w:r>
          </w:p>
        </w:tc>
        <w:tc>
          <w:tcPr>
            <w:tcW w:w="98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b/>
                <w:bCs/>
                <w:color w:val="000000"/>
                <w:sz w:val="12"/>
                <w:szCs w:val="12"/>
              </w:rPr>
            </w:pPr>
            <w:r w:rsidRPr="00D47456">
              <w:rPr>
                <w:rFonts w:ascii="Bookman Old Style" w:eastAsia="Times New Roman" w:hAnsi="Bookman Old Style" w:cs="Times New Roman"/>
                <w:b/>
                <w:bCs/>
                <w:color w:val="000000"/>
                <w:sz w:val="12"/>
                <w:szCs w:val="12"/>
              </w:rPr>
              <w:t> </w:t>
            </w:r>
          </w:p>
        </w:tc>
        <w:tc>
          <w:tcPr>
            <w:tcW w:w="443"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b/>
                <w:bCs/>
                <w:color w:val="000000"/>
                <w:sz w:val="12"/>
                <w:szCs w:val="12"/>
              </w:rPr>
            </w:pPr>
            <w:r w:rsidRPr="00D47456">
              <w:rPr>
                <w:rFonts w:ascii="Bookman Old Style" w:eastAsia="Times New Roman" w:hAnsi="Bookman Old Style" w:cs="Times New Roman"/>
                <w:b/>
                <w:bCs/>
                <w:color w:val="000000"/>
                <w:sz w:val="12"/>
                <w:szCs w:val="12"/>
              </w:rPr>
              <w:t>2.1.2</w:t>
            </w:r>
          </w:p>
        </w:tc>
        <w:tc>
          <w:tcPr>
            <w:tcW w:w="1600"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b/>
                <w:bCs/>
                <w:color w:val="000000"/>
                <w:sz w:val="12"/>
                <w:szCs w:val="12"/>
              </w:rPr>
            </w:pPr>
            <w:r w:rsidRPr="00D47456">
              <w:rPr>
                <w:rFonts w:ascii="Bookman Old Style" w:eastAsia="Times New Roman" w:hAnsi="Bookman Old Style" w:cs="Times New Roman"/>
                <w:b/>
                <w:bCs/>
                <w:color w:val="000000"/>
                <w:sz w:val="12"/>
                <w:szCs w:val="12"/>
              </w:rPr>
              <w:t>Program Peningkatan Sarana dan Prasarana Aparatur</w:t>
            </w:r>
          </w:p>
        </w:tc>
        <w:tc>
          <w:tcPr>
            <w:tcW w:w="1507"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Persentase Sarana dan Prasarana Aparatur Yang Layak Fungsi || %</w:t>
            </w:r>
          </w:p>
        </w:tc>
        <w:tc>
          <w:tcPr>
            <w:tcW w:w="492"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100</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82.200.000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100</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86.310.000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100</w:t>
            </w:r>
          </w:p>
        </w:tc>
        <w:tc>
          <w:tcPr>
            <w:tcW w:w="77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57.550.500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100</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95.156.775</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100</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99.914.614</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100</w:t>
            </w:r>
          </w:p>
        </w:tc>
        <w:tc>
          <w:tcPr>
            <w:tcW w:w="915"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421.131.889</w:t>
            </w:r>
          </w:p>
        </w:tc>
        <w:tc>
          <w:tcPr>
            <w:tcW w:w="1130"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KECAMATAN NGUNTORONADI</w:t>
            </w:r>
          </w:p>
        </w:tc>
        <w:tc>
          <w:tcPr>
            <w:tcW w:w="436"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 </w:t>
            </w:r>
          </w:p>
        </w:tc>
      </w:tr>
      <w:tr w:rsidR="00D47456" w:rsidRPr="00D47456" w:rsidTr="00D47456">
        <w:trPr>
          <w:trHeight w:val="510"/>
        </w:trPr>
        <w:tc>
          <w:tcPr>
            <w:tcW w:w="1229" w:type="dxa"/>
            <w:tcBorders>
              <w:top w:val="nil"/>
              <w:left w:val="single" w:sz="8" w:space="0" w:color="F2F2F2"/>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 </w:t>
            </w:r>
          </w:p>
        </w:tc>
        <w:tc>
          <w:tcPr>
            <w:tcW w:w="98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 </w:t>
            </w:r>
          </w:p>
        </w:tc>
        <w:tc>
          <w:tcPr>
            <w:tcW w:w="443"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2.1.2.1</w:t>
            </w:r>
          </w:p>
        </w:tc>
        <w:tc>
          <w:tcPr>
            <w:tcW w:w="1600"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Pemeliharaan rutin/berkala kendaraan dinas/operasional</w:t>
            </w:r>
          </w:p>
        </w:tc>
        <w:tc>
          <w:tcPr>
            <w:tcW w:w="1507"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Jumlah Pelaksanaan Pemeliharaan Kendaraan Dinas / Operasional || kali</w:t>
            </w:r>
          </w:p>
        </w:tc>
        <w:tc>
          <w:tcPr>
            <w:tcW w:w="492"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12</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12</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47.200.000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12</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49.560.000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12</w:t>
            </w:r>
          </w:p>
        </w:tc>
        <w:tc>
          <w:tcPr>
            <w:tcW w:w="77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52.038.000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12</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54.639.900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12</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57.371.895</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12</w:t>
            </w:r>
          </w:p>
        </w:tc>
        <w:tc>
          <w:tcPr>
            <w:tcW w:w="915"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260.809.795</w:t>
            </w:r>
          </w:p>
        </w:tc>
        <w:tc>
          <w:tcPr>
            <w:tcW w:w="1130"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KECAMATAN NGUNTORONADI</w:t>
            </w:r>
          </w:p>
        </w:tc>
        <w:tc>
          <w:tcPr>
            <w:tcW w:w="436"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 </w:t>
            </w:r>
          </w:p>
        </w:tc>
      </w:tr>
      <w:tr w:rsidR="00D47456" w:rsidRPr="00D47456" w:rsidTr="00D47456">
        <w:trPr>
          <w:trHeight w:val="345"/>
        </w:trPr>
        <w:tc>
          <w:tcPr>
            <w:tcW w:w="1229" w:type="dxa"/>
            <w:tcBorders>
              <w:top w:val="nil"/>
              <w:left w:val="single" w:sz="8" w:space="0" w:color="F2F2F2"/>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 </w:t>
            </w:r>
          </w:p>
        </w:tc>
        <w:tc>
          <w:tcPr>
            <w:tcW w:w="98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 </w:t>
            </w:r>
          </w:p>
        </w:tc>
        <w:tc>
          <w:tcPr>
            <w:tcW w:w="443"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2.1.2.2</w:t>
            </w:r>
          </w:p>
        </w:tc>
        <w:tc>
          <w:tcPr>
            <w:tcW w:w="1600"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Pengadaan perlengkapan gedung kantor</w:t>
            </w:r>
          </w:p>
        </w:tc>
        <w:tc>
          <w:tcPr>
            <w:tcW w:w="1507"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Jumlah Pengadaan Perlengkapan Kantor || unit</w:t>
            </w:r>
          </w:p>
        </w:tc>
        <w:tc>
          <w:tcPr>
            <w:tcW w:w="492"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4</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2</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5.000.000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6</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5.250.000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2</w:t>
            </w:r>
          </w:p>
        </w:tc>
        <w:tc>
          <w:tcPr>
            <w:tcW w:w="77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5.512.500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2</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5.788.125</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2</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6.077.531</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2</w:t>
            </w:r>
          </w:p>
        </w:tc>
        <w:tc>
          <w:tcPr>
            <w:tcW w:w="915"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27.628.156</w:t>
            </w:r>
          </w:p>
        </w:tc>
        <w:tc>
          <w:tcPr>
            <w:tcW w:w="1130"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KECAMATAN NGUNTORONADI</w:t>
            </w:r>
          </w:p>
        </w:tc>
        <w:tc>
          <w:tcPr>
            <w:tcW w:w="436"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 </w:t>
            </w:r>
          </w:p>
        </w:tc>
      </w:tr>
      <w:tr w:rsidR="00D47456" w:rsidRPr="00D47456" w:rsidTr="00D47456">
        <w:trPr>
          <w:trHeight w:val="345"/>
        </w:trPr>
        <w:tc>
          <w:tcPr>
            <w:tcW w:w="1229" w:type="dxa"/>
            <w:tcBorders>
              <w:top w:val="nil"/>
              <w:left w:val="single" w:sz="8" w:space="0" w:color="F2F2F2"/>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 </w:t>
            </w:r>
          </w:p>
        </w:tc>
        <w:tc>
          <w:tcPr>
            <w:tcW w:w="98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 </w:t>
            </w:r>
          </w:p>
        </w:tc>
        <w:tc>
          <w:tcPr>
            <w:tcW w:w="443"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2.1.2.3</w:t>
            </w:r>
          </w:p>
        </w:tc>
        <w:tc>
          <w:tcPr>
            <w:tcW w:w="1600"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Rehabilitasi/Pemeliharaan Gedung Kantor</w:t>
            </w:r>
          </w:p>
        </w:tc>
        <w:tc>
          <w:tcPr>
            <w:tcW w:w="1507"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Jumlah Kegiatan Pemeliharaan Gedung Kantor || Kegiatan</w:t>
            </w:r>
          </w:p>
        </w:tc>
        <w:tc>
          <w:tcPr>
            <w:tcW w:w="492"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2</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30.000.000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3</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31.500.000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w:t>
            </w:r>
          </w:p>
        </w:tc>
        <w:tc>
          <w:tcPr>
            <w:tcW w:w="77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34.728.750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36.465.188</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w:t>
            </w:r>
          </w:p>
        </w:tc>
        <w:tc>
          <w:tcPr>
            <w:tcW w:w="915"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132.693.938</w:t>
            </w:r>
          </w:p>
        </w:tc>
        <w:tc>
          <w:tcPr>
            <w:tcW w:w="1130"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KECAMATAN NGUNTORONADI</w:t>
            </w:r>
          </w:p>
        </w:tc>
        <w:tc>
          <w:tcPr>
            <w:tcW w:w="436"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 </w:t>
            </w:r>
          </w:p>
        </w:tc>
      </w:tr>
      <w:tr w:rsidR="00D47456" w:rsidRPr="00D47456" w:rsidTr="00D47456">
        <w:trPr>
          <w:trHeight w:val="675"/>
        </w:trPr>
        <w:tc>
          <w:tcPr>
            <w:tcW w:w="1229" w:type="dxa"/>
            <w:tcBorders>
              <w:top w:val="nil"/>
              <w:left w:val="single" w:sz="8" w:space="0" w:color="F2F2F2"/>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b/>
                <w:bCs/>
                <w:color w:val="000000"/>
                <w:sz w:val="12"/>
                <w:szCs w:val="12"/>
              </w:rPr>
            </w:pPr>
            <w:r w:rsidRPr="00D47456">
              <w:rPr>
                <w:rFonts w:ascii="Bookman Old Style" w:eastAsia="Times New Roman" w:hAnsi="Bookman Old Style" w:cs="Times New Roman"/>
                <w:b/>
                <w:bCs/>
                <w:color w:val="000000"/>
                <w:sz w:val="12"/>
                <w:szCs w:val="12"/>
              </w:rPr>
              <w:t> </w:t>
            </w:r>
          </w:p>
        </w:tc>
        <w:tc>
          <w:tcPr>
            <w:tcW w:w="98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b/>
                <w:bCs/>
                <w:color w:val="000000"/>
                <w:sz w:val="12"/>
                <w:szCs w:val="12"/>
              </w:rPr>
            </w:pPr>
            <w:r w:rsidRPr="00D47456">
              <w:rPr>
                <w:rFonts w:ascii="Bookman Old Style" w:eastAsia="Times New Roman" w:hAnsi="Bookman Old Style" w:cs="Times New Roman"/>
                <w:b/>
                <w:bCs/>
                <w:color w:val="000000"/>
                <w:sz w:val="12"/>
                <w:szCs w:val="12"/>
              </w:rPr>
              <w:t> </w:t>
            </w:r>
          </w:p>
        </w:tc>
        <w:tc>
          <w:tcPr>
            <w:tcW w:w="443"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b/>
                <w:bCs/>
                <w:color w:val="000000"/>
                <w:sz w:val="12"/>
                <w:szCs w:val="12"/>
              </w:rPr>
            </w:pPr>
            <w:r w:rsidRPr="00D47456">
              <w:rPr>
                <w:rFonts w:ascii="Bookman Old Style" w:eastAsia="Times New Roman" w:hAnsi="Bookman Old Style" w:cs="Times New Roman"/>
                <w:b/>
                <w:bCs/>
                <w:color w:val="000000"/>
                <w:sz w:val="12"/>
                <w:szCs w:val="12"/>
              </w:rPr>
              <w:t>3.1.3</w:t>
            </w:r>
          </w:p>
        </w:tc>
        <w:tc>
          <w:tcPr>
            <w:tcW w:w="1600"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b/>
                <w:bCs/>
                <w:color w:val="000000"/>
                <w:sz w:val="12"/>
                <w:szCs w:val="12"/>
              </w:rPr>
            </w:pPr>
            <w:r w:rsidRPr="00D47456">
              <w:rPr>
                <w:rFonts w:ascii="Bookman Old Style" w:eastAsia="Times New Roman" w:hAnsi="Bookman Old Style" w:cs="Times New Roman"/>
                <w:b/>
                <w:bCs/>
                <w:color w:val="000000"/>
                <w:sz w:val="12"/>
                <w:szCs w:val="12"/>
              </w:rPr>
              <w:t>Program Peningkatan Perencanaan, Laporan Kinerja dan Keuangan Perangkat Daerah</w:t>
            </w:r>
          </w:p>
        </w:tc>
        <w:tc>
          <w:tcPr>
            <w:tcW w:w="1507"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Persentase Dokumen Perencanaan, Kinerja dan Keuangan Yang di Susun Tepat Waktu || %</w:t>
            </w:r>
          </w:p>
        </w:tc>
        <w:tc>
          <w:tcPr>
            <w:tcW w:w="492"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100</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5.000.000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100</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5.500.000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100</w:t>
            </w:r>
          </w:p>
        </w:tc>
        <w:tc>
          <w:tcPr>
            <w:tcW w:w="77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6.000.000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100</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6.500.000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100</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7.000.000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100</w:t>
            </w:r>
          </w:p>
        </w:tc>
        <w:tc>
          <w:tcPr>
            <w:tcW w:w="915"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30.000.000</w:t>
            </w:r>
          </w:p>
        </w:tc>
        <w:tc>
          <w:tcPr>
            <w:tcW w:w="1130"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KECAMATAN NGUNTORONADI</w:t>
            </w:r>
          </w:p>
        </w:tc>
        <w:tc>
          <w:tcPr>
            <w:tcW w:w="436"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 </w:t>
            </w:r>
          </w:p>
        </w:tc>
      </w:tr>
      <w:tr w:rsidR="00D47456" w:rsidRPr="00D47456" w:rsidTr="00D47456">
        <w:trPr>
          <w:trHeight w:val="675"/>
        </w:trPr>
        <w:tc>
          <w:tcPr>
            <w:tcW w:w="1229" w:type="dxa"/>
            <w:tcBorders>
              <w:top w:val="nil"/>
              <w:left w:val="single" w:sz="8" w:space="0" w:color="F2F2F2"/>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 </w:t>
            </w:r>
          </w:p>
        </w:tc>
        <w:tc>
          <w:tcPr>
            <w:tcW w:w="98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 </w:t>
            </w:r>
          </w:p>
        </w:tc>
        <w:tc>
          <w:tcPr>
            <w:tcW w:w="443"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3.1.3.1</w:t>
            </w:r>
          </w:p>
        </w:tc>
        <w:tc>
          <w:tcPr>
            <w:tcW w:w="1600"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Penyusunan Dokumen Perencanaan, Penganggaran dan Capaian Kinerja Perangkat daerah</w:t>
            </w:r>
          </w:p>
        </w:tc>
        <w:tc>
          <w:tcPr>
            <w:tcW w:w="1507"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Jumlah Dokumen Perencanaan, Penganggaran dan Capaian Kinerja Perangkat Daerah Yang Di Susun || dokumen</w:t>
            </w:r>
          </w:p>
        </w:tc>
        <w:tc>
          <w:tcPr>
            <w:tcW w:w="492"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5.000.000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5.500.000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w:t>
            </w:r>
          </w:p>
        </w:tc>
        <w:tc>
          <w:tcPr>
            <w:tcW w:w="77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6.000.000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6.500.000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w:t>
            </w:r>
          </w:p>
        </w:tc>
        <w:tc>
          <w:tcPr>
            <w:tcW w:w="799"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7.000.000</w:t>
            </w:r>
          </w:p>
        </w:tc>
        <w:tc>
          <w:tcPr>
            <w:tcW w:w="434"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10</w:t>
            </w:r>
          </w:p>
        </w:tc>
        <w:tc>
          <w:tcPr>
            <w:tcW w:w="915"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30.000.000</w:t>
            </w:r>
          </w:p>
        </w:tc>
        <w:tc>
          <w:tcPr>
            <w:tcW w:w="1130"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KECAMATAN NGUNTORONADI</w:t>
            </w:r>
          </w:p>
        </w:tc>
        <w:tc>
          <w:tcPr>
            <w:tcW w:w="436" w:type="dxa"/>
            <w:tcBorders>
              <w:top w:val="nil"/>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color w:val="000000"/>
                <w:sz w:val="12"/>
                <w:szCs w:val="12"/>
              </w:rPr>
            </w:pPr>
            <w:r w:rsidRPr="00D47456">
              <w:rPr>
                <w:rFonts w:ascii="Bookman Old Style" w:eastAsia="Times New Roman" w:hAnsi="Bookman Old Style" w:cs="Times New Roman"/>
                <w:color w:val="000000"/>
                <w:sz w:val="12"/>
                <w:szCs w:val="12"/>
              </w:rPr>
              <w:t> </w:t>
            </w:r>
          </w:p>
        </w:tc>
      </w:tr>
      <w:tr w:rsidR="00D47456" w:rsidRPr="00D47456" w:rsidTr="00D47456">
        <w:trPr>
          <w:trHeight w:val="540"/>
        </w:trPr>
        <w:tc>
          <w:tcPr>
            <w:tcW w:w="6260" w:type="dxa"/>
            <w:gridSpan w:val="6"/>
            <w:tcBorders>
              <w:top w:val="single" w:sz="8" w:space="0" w:color="F2F2F2"/>
              <w:left w:val="single" w:sz="8" w:space="0" w:color="F2F2F2"/>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b/>
                <w:bCs/>
                <w:color w:val="000000"/>
                <w:sz w:val="12"/>
                <w:szCs w:val="12"/>
              </w:rPr>
            </w:pPr>
            <w:r w:rsidRPr="00D47456">
              <w:rPr>
                <w:rFonts w:ascii="Bookman Old Style" w:eastAsia="Times New Roman" w:hAnsi="Bookman Old Style" w:cs="Times New Roman"/>
                <w:b/>
                <w:bCs/>
                <w:color w:val="000000"/>
                <w:sz w:val="12"/>
                <w:szCs w:val="12"/>
              </w:rPr>
              <w:t>Total</w:t>
            </w:r>
          </w:p>
        </w:tc>
        <w:tc>
          <w:tcPr>
            <w:tcW w:w="1233" w:type="dxa"/>
            <w:gridSpan w:val="2"/>
            <w:tcBorders>
              <w:top w:val="single" w:sz="8" w:space="0" w:color="F2F2F2"/>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b/>
                <w:bCs/>
                <w:color w:val="000000"/>
                <w:sz w:val="12"/>
                <w:szCs w:val="12"/>
              </w:rPr>
            </w:pPr>
            <w:r w:rsidRPr="00D47456">
              <w:rPr>
                <w:rFonts w:ascii="Bookman Old Style" w:eastAsia="Times New Roman" w:hAnsi="Bookman Old Style" w:cs="Times New Roman"/>
                <w:b/>
                <w:bCs/>
                <w:color w:val="000000"/>
                <w:sz w:val="12"/>
                <w:szCs w:val="12"/>
              </w:rPr>
              <w:t>390.000.000</w:t>
            </w:r>
          </w:p>
        </w:tc>
        <w:tc>
          <w:tcPr>
            <w:tcW w:w="1233" w:type="dxa"/>
            <w:gridSpan w:val="2"/>
            <w:tcBorders>
              <w:top w:val="single" w:sz="8" w:space="0" w:color="F2F2F2"/>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b/>
                <w:bCs/>
                <w:color w:val="000000"/>
                <w:sz w:val="12"/>
                <w:szCs w:val="12"/>
              </w:rPr>
            </w:pPr>
            <w:r w:rsidRPr="00D47456">
              <w:rPr>
                <w:rFonts w:ascii="Bookman Old Style" w:eastAsia="Times New Roman" w:hAnsi="Bookman Old Style" w:cs="Times New Roman"/>
                <w:b/>
                <w:bCs/>
                <w:color w:val="000000"/>
                <w:sz w:val="12"/>
                <w:szCs w:val="12"/>
              </w:rPr>
              <w:t>409.000.000</w:t>
            </w:r>
          </w:p>
        </w:tc>
        <w:tc>
          <w:tcPr>
            <w:tcW w:w="1213" w:type="dxa"/>
            <w:gridSpan w:val="2"/>
            <w:tcBorders>
              <w:top w:val="single" w:sz="8" w:space="0" w:color="F2F2F2"/>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b/>
                <w:bCs/>
                <w:color w:val="000000"/>
                <w:sz w:val="12"/>
                <w:szCs w:val="12"/>
              </w:rPr>
            </w:pPr>
            <w:r w:rsidRPr="00D47456">
              <w:rPr>
                <w:rFonts w:ascii="Bookman Old Style" w:eastAsia="Times New Roman" w:hAnsi="Bookman Old Style" w:cs="Times New Roman"/>
                <w:b/>
                <w:bCs/>
                <w:color w:val="000000"/>
                <w:sz w:val="12"/>
                <w:szCs w:val="12"/>
              </w:rPr>
              <w:t>395.850.000</w:t>
            </w:r>
          </w:p>
        </w:tc>
        <w:tc>
          <w:tcPr>
            <w:tcW w:w="1233" w:type="dxa"/>
            <w:gridSpan w:val="2"/>
            <w:tcBorders>
              <w:top w:val="single" w:sz="8" w:space="0" w:color="F2F2F2"/>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b/>
                <w:bCs/>
                <w:color w:val="000000"/>
                <w:sz w:val="12"/>
                <w:szCs w:val="12"/>
              </w:rPr>
            </w:pPr>
            <w:r w:rsidRPr="00D47456">
              <w:rPr>
                <w:rFonts w:ascii="Bookman Old Style" w:eastAsia="Times New Roman" w:hAnsi="Bookman Old Style" w:cs="Times New Roman"/>
                <w:b/>
                <w:bCs/>
                <w:color w:val="000000"/>
                <w:sz w:val="12"/>
                <w:szCs w:val="12"/>
              </w:rPr>
              <w:t>449.821.250</w:t>
            </w:r>
          </w:p>
        </w:tc>
        <w:tc>
          <w:tcPr>
            <w:tcW w:w="1233" w:type="dxa"/>
            <w:gridSpan w:val="2"/>
            <w:tcBorders>
              <w:top w:val="single" w:sz="8" w:space="0" w:color="F2F2F2"/>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b/>
                <w:bCs/>
                <w:color w:val="000000"/>
                <w:sz w:val="12"/>
                <w:szCs w:val="12"/>
              </w:rPr>
            </w:pPr>
            <w:r w:rsidRPr="00D47456">
              <w:rPr>
                <w:rFonts w:ascii="Bookman Old Style" w:eastAsia="Times New Roman" w:hAnsi="Bookman Old Style" w:cs="Times New Roman"/>
                <w:b/>
                <w:bCs/>
                <w:color w:val="000000"/>
                <w:sz w:val="12"/>
                <w:szCs w:val="12"/>
              </w:rPr>
              <w:t>471.737.313</w:t>
            </w:r>
          </w:p>
        </w:tc>
        <w:tc>
          <w:tcPr>
            <w:tcW w:w="1349" w:type="dxa"/>
            <w:gridSpan w:val="2"/>
            <w:tcBorders>
              <w:top w:val="single" w:sz="8" w:space="0" w:color="F2F2F2"/>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jc w:val="right"/>
              <w:rPr>
                <w:rFonts w:ascii="Bookman Old Style" w:eastAsia="Times New Roman" w:hAnsi="Bookman Old Style" w:cs="Times New Roman"/>
                <w:b/>
                <w:bCs/>
                <w:color w:val="000000"/>
                <w:sz w:val="12"/>
                <w:szCs w:val="12"/>
              </w:rPr>
            </w:pPr>
            <w:r w:rsidRPr="00D47456">
              <w:rPr>
                <w:rFonts w:ascii="Bookman Old Style" w:eastAsia="Times New Roman" w:hAnsi="Bookman Old Style" w:cs="Times New Roman"/>
                <w:b/>
                <w:bCs/>
                <w:color w:val="000000"/>
                <w:sz w:val="12"/>
                <w:szCs w:val="12"/>
              </w:rPr>
              <w:t>2.116.408.563</w:t>
            </w:r>
          </w:p>
        </w:tc>
        <w:tc>
          <w:tcPr>
            <w:tcW w:w="1566" w:type="dxa"/>
            <w:gridSpan w:val="2"/>
            <w:tcBorders>
              <w:top w:val="single" w:sz="8" w:space="0" w:color="F2F2F2"/>
              <w:left w:val="nil"/>
              <w:bottom w:val="single" w:sz="8" w:space="0" w:color="F2F2F2"/>
              <w:right w:val="single" w:sz="8" w:space="0" w:color="F2F2F2"/>
            </w:tcBorders>
            <w:shd w:val="clear" w:color="auto" w:fill="auto"/>
            <w:hideMark/>
          </w:tcPr>
          <w:p w:rsidR="00D47456" w:rsidRPr="00D47456" w:rsidRDefault="00D47456" w:rsidP="00D47456">
            <w:pPr>
              <w:spacing w:after="0" w:line="240" w:lineRule="auto"/>
              <w:rPr>
                <w:rFonts w:ascii="Bookman Old Style" w:eastAsia="Times New Roman" w:hAnsi="Bookman Old Style" w:cs="Times New Roman"/>
                <w:b/>
                <w:bCs/>
                <w:color w:val="000000"/>
                <w:sz w:val="12"/>
                <w:szCs w:val="12"/>
              </w:rPr>
            </w:pPr>
            <w:r w:rsidRPr="00D47456">
              <w:rPr>
                <w:rFonts w:ascii="Bookman Old Style" w:eastAsia="Times New Roman" w:hAnsi="Bookman Old Style" w:cs="Times New Roman"/>
                <w:b/>
                <w:bCs/>
                <w:color w:val="000000"/>
                <w:sz w:val="12"/>
                <w:szCs w:val="12"/>
              </w:rPr>
              <w:t>KECAMATAN NGUNTORONADI</w:t>
            </w:r>
          </w:p>
        </w:tc>
      </w:tr>
    </w:tbl>
    <w:p w:rsidR="00E04C64" w:rsidRDefault="00E04C64" w:rsidP="00B623DE">
      <w:pPr>
        <w:jc w:val="center"/>
        <w:rPr>
          <w:rFonts w:ascii="Bookman Old Style" w:hAnsi="Bookman Old Style"/>
          <w:b/>
          <w:bCs/>
          <w:lang w:val="id-ID"/>
        </w:rPr>
      </w:pPr>
    </w:p>
    <w:p w:rsidR="008C627A" w:rsidRDefault="006F56A7">
      <w:pPr>
        <w:rPr>
          <w:rFonts w:ascii="Bookman Old Style" w:hAnsi="Bookman Old Style"/>
        </w:rPr>
        <w:sectPr w:rsidR="008C627A" w:rsidSect="007F0A18">
          <w:footerReference w:type="even" r:id="rId21"/>
          <w:footerReference w:type="first" r:id="rId22"/>
          <w:pgSz w:w="18711" w:h="11907" w:orient="landscape" w:code="9"/>
          <w:pgMar w:top="1701" w:right="822" w:bottom="709" w:left="1701" w:header="720" w:footer="91" w:gutter="0"/>
          <w:cols w:space="720"/>
          <w:docGrid w:linePitch="326" w:charSpace="-6145"/>
        </w:sectPr>
      </w:pPr>
      <w:proofErr w:type="gramStart"/>
      <w:r w:rsidRPr="006B654C">
        <w:rPr>
          <w:rFonts w:ascii="Bookman Old Style" w:hAnsi="Bookman Old Style"/>
        </w:rPr>
        <w:t>Keterangan :</w:t>
      </w:r>
      <w:proofErr w:type="gramEnd"/>
      <w:r w:rsidRPr="006B654C">
        <w:rPr>
          <w:rFonts w:ascii="Bookman Old Style" w:hAnsi="Bookman Old Style"/>
        </w:rPr>
        <w:t xml:space="preserve"> Rincian </w:t>
      </w:r>
      <w:r w:rsidR="00592873" w:rsidRPr="006B654C">
        <w:rPr>
          <w:rFonts w:ascii="Bookman Old Style" w:hAnsi="Bookman Old Style"/>
        </w:rPr>
        <w:t>indikator</w:t>
      </w:r>
      <w:r w:rsidR="007B426E" w:rsidRPr="006B654C">
        <w:rPr>
          <w:rFonts w:ascii="Bookman Old Style" w:hAnsi="Bookman Old Style"/>
        </w:rPr>
        <w:t xml:space="preserve"> program/kegiatan peningkatan sarana dan prasarana aparatur dapat berubah sesuai kebu</w:t>
      </w:r>
      <w:r w:rsidR="001D3163">
        <w:rPr>
          <w:rFonts w:ascii="Bookman Old Style" w:hAnsi="Bookman Old Style"/>
        </w:rPr>
        <w:t>t</w:t>
      </w:r>
      <w:r w:rsidR="007B426E" w:rsidRPr="006B654C">
        <w:rPr>
          <w:rFonts w:ascii="Bookman Old Style" w:hAnsi="Bookman Old Style"/>
        </w:rPr>
        <w:t>uhan</w:t>
      </w:r>
      <w:r w:rsidR="00592873" w:rsidRPr="006B654C">
        <w:rPr>
          <w:rFonts w:ascii="Bookman Old Style" w:hAnsi="Bookman Old Style"/>
        </w:rPr>
        <w:t xml:space="preserve"> setiap tahun</w:t>
      </w:r>
    </w:p>
    <w:p w:rsidR="008133A1" w:rsidRDefault="00AF2481" w:rsidP="0090775A">
      <w:pPr>
        <w:pStyle w:val="Heading1"/>
        <w:numPr>
          <w:ilvl w:val="0"/>
          <w:numId w:val="39"/>
        </w:numPr>
        <w:rPr>
          <w:rFonts w:ascii="Bookman Old Style" w:hAnsi="Bookman Old Style"/>
        </w:rPr>
      </w:pPr>
      <w:r>
        <w:rPr>
          <w:rFonts w:ascii="Bookman Old Style" w:hAnsi="Bookman Old Style"/>
          <w:noProof/>
        </w:rPr>
        <w:lastRenderedPageBreak/>
        <mc:AlternateContent>
          <mc:Choice Requires="wps">
            <w:drawing>
              <wp:anchor distT="0" distB="0" distL="114300" distR="114300" simplePos="0" relativeHeight="251665920" behindDoc="0" locked="0" layoutInCell="1" allowOverlap="1">
                <wp:simplePos x="0" y="0"/>
                <wp:positionH relativeFrom="column">
                  <wp:posOffset>1090930</wp:posOffset>
                </wp:positionH>
                <wp:positionV relativeFrom="paragraph">
                  <wp:posOffset>88900</wp:posOffset>
                </wp:positionV>
                <wp:extent cx="4078605" cy="831850"/>
                <wp:effectExtent l="0" t="0" r="0" b="6350"/>
                <wp:wrapNone/>
                <wp:docPr id="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8605" cy="83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859" w:rsidRPr="00DC11C0" w:rsidRDefault="003E2859" w:rsidP="00292413">
                            <w:pPr>
                              <w:jc w:val="center"/>
                              <w:rPr>
                                <w:rFonts w:ascii="Arial" w:hAnsi="Arial" w:cs="Arial"/>
                                <w:b/>
                                <w:sz w:val="36"/>
                                <w:szCs w:val="36"/>
                              </w:rPr>
                            </w:pPr>
                            <w:r w:rsidRPr="00DC11C0">
                              <w:rPr>
                                <w:rFonts w:ascii="Arial" w:hAnsi="Arial" w:cs="Arial"/>
                                <w:b/>
                                <w:sz w:val="36"/>
                                <w:szCs w:val="36"/>
                              </w:rPr>
                              <w:t>KINERJA PENYELENGGARAAN BIDANG URUSAN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9" type="#_x0000_t202" style="position:absolute;left:0;text-align:left;margin-left:85.9pt;margin-top:7pt;width:321.15pt;height:6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" filled="f" stroked="f">
                <v:textbox>
                  <w:txbxContent>
                    <w:p w:rsidR="003E2859" w:rsidRPr="00DC11C0" w:rsidRDefault="003E2859" w:rsidP="00292413">
                      <w:pPr>
                        <w:jc w:val="center"/>
                        <w:rPr>
                          <w:rFonts w:ascii="Arial" w:hAnsi="Arial" w:cs="Arial"/>
                          <w:b/>
                          <w:sz w:val="36"/>
                          <w:szCs w:val="36"/>
                        </w:rPr>
                      </w:pPr>
                      <w:r w:rsidRPr="00DC11C0">
                        <w:rPr>
                          <w:rFonts w:ascii="Arial" w:hAnsi="Arial" w:cs="Arial"/>
                          <w:b/>
                          <w:sz w:val="36"/>
                          <w:szCs w:val="36"/>
                        </w:rPr>
                        <w:t>KINERJA PENYELENGGARAAN BIDANG URUSAN</w:t>
                      </w:r>
                    </w:p>
                  </w:txbxContent>
                </v:textbox>
              </v:shape>
            </w:pict>
          </mc:Fallback>
        </mc:AlternateContent>
      </w:r>
      <w:r>
        <w:rPr>
          <w:rFonts w:ascii="Bookman Old Style" w:hAnsi="Bookman Old Style"/>
          <w:noProof/>
        </w:rPr>
        <mc:AlternateContent>
          <mc:Choice Requires="wps">
            <w:drawing>
              <wp:anchor distT="0" distB="0" distL="114300" distR="114300" simplePos="0" relativeHeight="251664896" behindDoc="0" locked="0" layoutInCell="1" allowOverlap="1">
                <wp:simplePos x="0" y="0"/>
                <wp:positionH relativeFrom="column">
                  <wp:posOffset>-93345</wp:posOffset>
                </wp:positionH>
                <wp:positionV relativeFrom="paragraph">
                  <wp:posOffset>48260</wp:posOffset>
                </wp:positionV>
                <wp:extent cx="1220470" cy="624840"/>
                <wp:effectExtent l="0" t="0" r="0" b="3810"/>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859" w:rsidRPr="007A2D57" w:rsidRDefault="003E2859" w:rsidP="00292413">
                            <w:pPr>
                              <w:jc w:val="center"/>
                              <w:rPr>
                                <w:rFonts w:ascii="Arial" w:hAnsi="Arial" w:cs="Arial"/>
                                <w:b/>
                                <w:color w:val="FFFFFF"/>
                                <w:sz w:val="40"/>
                                <w:szCs w:val="40"/>
                              </w:rPr>
                            </w:pPr>
                            <w:r w:rsidRPr="00DC11C0">
                              <w:rPr>
                                <w:rFonts w:ascii="Arial" w:hAnsi="Arial" w:cs="Arial"/>
                                <w:b/>
                                <w:sz w:val="40"/>
                                <w:szCs w:val="40"/>
                              </w:rPr>
                              <w:t>BAB VII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0" type="#_x0000_t202" style="position:absolute;left:0;text-align:left;margin-left:-7.35pt;margin-top:3.8pt;width:96.1pt;height:49.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yHugIAAMM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" filled="f" stroked="f">
                <v:textbox>
                  <w:txbxContent>
                    <w:p w:rsidR="003E2859" w:rsidRPr="007A2D57" w:rsidRDefault="003E2859" w:rsidP="00292413">
                      <w:pPr>
                        <w:jc w:val="center"/>
                        <w:rPr>
                          <w:rFonts w:ascii="Arial" w:hAnsi="Arial" w:cs="Arial"/>
                          <w:b/>
                          <w:color w:val="FFFFFF"/>
                          <w:sz w:val="40"/>
                          <w:szCs w:val="40"/>
                        </w:rPr>
                      </w:pPr>
                      <w:r w:rsidRPr="00DC11C0">
                        <w:rPr>
                          <w:rFonts w:ascii="Arial" w:hAnsi="Arial" w:cs="Arial"/>
                          <w:b/>
                          <w:sz w:val="40"/>
                          <w:szCs w:val="40"/>
                        </w:rPr>
                        <w:t>BAB VII</w:t>
                      </w:r>
                    </w:p>
                  </w:txbxContent>
                </v:textbox>
              </v:shape>
            </w:pict>
          </mc:Fallback>
        </mc:AlternateContent>
      </w:r>
      <w:r>
        <w:rPr>
          <w:rFonts w:ascii="Bookman Old Style" w:hAnsi="Bookman Old Style"/>
          <w:noProof/>
        </w:rPr>
        <mc:AlternateContent>
          <mc:Choice Requires="wpg">
            <w:drawing>
              <wp:anchor distT="0" distB="0" distL="0" distR="0" simplePos="0" relativeHeight="251652608" behindDoc="0" locked="0" layoutInCell="1" allowOverlap="1">
                <wp:simplePos x="0" y="0"/>
                <wp:positionH relativeFrom="column">
                  <wp:posOffset>-40640</wp:posOffset>
                </wp:positionH>
                <wp:positionV relativeFrom="paragraph">
                  <wp:posOffset>-243840</wp:posOffset>
                </wp:positionV>
                <wp:extent cx="5363845" cy="1164590"/>
                <wp:effectExtent l="19050" t="19050" r="46355" b="54610"/>
                <wp:wrapNone/>
                <wp:docPr id="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3845" cy="1164590"/>
                          <a:chOff x="-344" y="-384"/>
                          <a:chExt cx="9327" cy="2105"/>
                        </a:xfrm>
                        <a:solidFill>
                          <a:schemeClr val="tx2">
                            <a:lumMod val="40000"/>
                            <a:lumOff val="60000"/>
                          </a:schemeClr>
                        </a:solidFill>
                      </wpg:grpSpPr>
                      <wps:wsp>
                        <wps:cNvPr id="6" name="Rectangle 18"/>
                        <wps:cNvSpPr>
                          <a:spLocks noChangeArrowheads="1"/>
                        </wps:cNvSpPr>
                        <wps:spPr bwMode="auto">
                          <a:xfrm>
                            <a:off x="1669" y="46"/>
                            <a:ext cx="7313" cy="1674"/>
                          </a:xfrm>
                          <a:prstGeom prst="rect">
                            <a:avLst/>
                          </a:prstGeom>
                          <a:grp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bodyPr rot="0" vert="horz" wrap="none" lIns="91440" tIns="45720" rIns="91440" bIns="45720" anchor="ctr" anchorCtr="0" upright="1">
                          <a:noAutofit/>
                        </wps:bodyPr>
                      </wps:wsp>
                      <wps:wsp>
                        <wps:cNvPr id="8" name="Rectangle 19"/>
                        <wps:cNvSpPr>
                          <a:spLocks noChangeArrowheads="1"/>
                        </wps:cNvSpPr>
                        <wps:spPr bwMode="auto">
                          <a:xfrm>
                            <a:off x="-344" y="-384"/>
                            <a:ext cx="1864" cy="1674"/>
                          </a:xfrm>
                          <a:prstGeom prst="rect">
                            <a:avLst/>
                          </a:prstGeom>
                          <a:grp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835FA3" id="Group 17" o:spid="_x0000_s1026" style="position:absolute;margin-left:-3.2pt;margin-top:-19.2pt;width:422.35pt;height:91.7pt;z-index:251652608;mso-wrap-distance-left:0;mso-wrap-distance-right:0" coordorigin="-344,-384" coordsize="9327,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">
                <v:rect id="Rectangle 18" o:spid="_x0000_s1027" style="position:absolute;left:1669;top:46;width:7313;height:167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tt68UA&#10;AADaAAAADwAAAGRycy9kb3ducmV2LnhtbESPQWvCQBSE74L/YXmFXqRuLFZK6ipBKBQVrNpDj8/s&#10;azY1+zZkNxr99a5Q6HGYmW+Y6byzlThR40vHCkbDBARx7nTJhYKv/fvTKwgfkDVWjknBhTzMZ/3e&#10;FFPtzryl0y4UIkLYp6jAhFCnUvrckEU/dDVx9H5cYzFE2RRSN3iOcFvJ5ySZSIslxwWDNS0M5cdd&#10;axV068OLKT4Hy7biwypbbn7H3/6q1ONDl72BCNSF//Bf+0MrmMD9Sr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223rxQAAANoAAAAPAAAAAAAAAAAAAAAAAJgCAABkcnMv&#10;ZG93bnJldi54bWxQSwUGAAAAAAQABAD1AAAAigMAAAAA&#10;" filled="f" strokecolor="#f2f2f2 [3041]" strokeweight="3pt">
                  <v:stroke joinstyle="round"/>
                  <v:shadow on="t" color="#4e6128 [1606]" opacity=".5" offset="1pt"/>
                </v:rect>
                <v:rect id="Rectangle 19" o:spid="_x0000_s1028" style="position:absolute;left:-344;top:-384;width:1864;height:167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hcAsIA&#10;AADaAAAADwAAAGRycy9kb3ducmV2LnhtbERPz2vCMBS+C/sfwhO8yEwnKqNrKjIYDB24VQ8en81b&#10;U9e8lCZqt79+OQgeP77f2bK3jbhQ52vHCp4mCQji0umaKwX73dvjMwgfkDU2jknBL3lY5g+DDFPt&#10;rvxFlyJUIoawT1GBCaFNpfSlIYt+4lriyH27zmKIsKuk7vAaw20jp0mykBZrjg0GW3o1VP4UZ6ug&#10;/zjOTfU5Xp8bPm5W6+1pdvB/So2G/eoFRKA+3MU397tWELfGK/EG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CFwCwgAAANoAAAAPAAAAAAAAAAAAAAAAAJgCAABkcnMvZG93&#10;bnJldi54bWxQSwUGAAAAAAQABAD1AAAAhwMAAAAA&#10;" filled="f" strokecolor="#f2f2f2 [3041]" strokeweight="3pt">
                  <v:stroke joinstyle="round"/>
                  <v:shadow on="t" color="#4e6128 [1606]" opacity=".5" offset="1pt"/>
                </v:rect>
              </v:group>
            </w:pict>
          </mc:Fallback>
        </mc:AlternateContent>
      </w:r>
      <w:bookmarkStart w:id="29" w:name="__RefHeading__33008_1648701320"/>
      <w:bookmarkEnd w:id="29"/>
      <w:r w:rsidR="008133A1" w:rsidRPr="006B654C">
        <w:rPr>
          <w:rFonts w:ascii="Bookman Old Style" w:hAnsi="Bookman Old Style"/>
        </w:rPr>
        <w:t xml:space="preserve">INDIKATOR KINERJA </w:t>
      </w:r>
    </w:p>
    <w:p w:rsidR="00DF7E81" w:rsidRPr="00DF7E81" w:rsidRDefault="00DF7E81" w:rsidP="00DF7E81"/>
    <w:p w:rsidR="008133A1" w:rsidRPr="006B654C" w:rsidRDefault="008133A1">
      <w:pPr>
        <w:spacing w:line="360" w:lineRule="auto"/>
        <w:contextualSpacing/>
        <w:jc w:val="center"/>
        <w:rPr>
          <w:rFonts w:ascii="Bookman Old Style" w:hAnsi="Bookman Old Style" w:cs="Arial"/>
        </w:rPr>
      </w:pPr>
    </w:p>
    <w:p w:rsidR="00C15B70" w:rsidRPr="006B654C" w:rsidRDefault="00C15B70" w:rsidP="00C15B70">
      <w:pPr>
        <w:autoSpaceDE w:val="0"/>
        <w:autoSpaceDN w:val="0"/>
        <w:adjustRightInd w:val="0"/>
        <w:spacing w:line="120" w:lineRule="exact"/>
        <w:rPr>
          <w:rFonts w:ascii="Bookman Old Style" w:hAnsi="Bookman Old Style" w:cs="Franklin Gothic Book"/>
          <w:sz w:val="12"/>
          <w:szCs w:val="12"/>
        </w:rPr>
      </w:pPr>
    </w:p>
    <w:p w:rsidR="008133A1" w:rsidRPr="006B654C" w:rsidRDefault="008133A1" w:rsidP="00986E10">
      <w:pPr>
        <w:spacing w:line="360" w:lineRule="auto"/>
        <w:ind w:firstLine="851"/>
        <w:jc w:val="both"/>
        <w:rPr>
          <w:rFonts w:ascii="Bookman Old Style" w:hAnsi="Bookman Old Style" w:cs="Arial"/>
        </w:rPr>
      </w:pPr>
      <w:r w:rsidRPr="006B654C">
        <w:rPr>
          <w:rFonts w:ascii="Bookman Old Style" w:hAnsi="Bookman Old Style" w:cs="Arial"/>
        </w:rPr>
        <w:t xml:space="preserve">Pada bagian ini dikemukakan indikator kinerja </w:t>
      </w:r>
      <w:r w:rsidR="00EA63E9" w:rsidRPr="006B654C">
        <w:rPr>
          <w:rFonts w:ascii="Bookman Old Style" w:hAnsi="Bookman Old Style" w:cs="Arial"/>
        </w:rPr>
        <w:t>k</w:t>
      </w:r>
      <w:r w:rsidR="00B41D9F" w:rsidRPr="006B654C">
        <w:rPr>
          <w:rFonts w:ascii="Bookman Old Style" w:hAnsi="Bookman Old Style" w:cs="Arial"/>
        </w:rPr>
        <w:t xml:space="preserve">ecamatan </w:t>
      </w:r>
      <w:r w:rsidRPr="006B654C">
        <w:rPr>
          <w:rFonts w:ascii="Bookman Old Style" w:hAnsi="Bookman Old Style" w:cs="Arial"/>
        </w:rPr>
        <w:t xml:space="preserve">yang secara langsung menunjukkan kinerja yang </w:t>
      </w:r>
      <w:proofErr w:type="gramStart"/>
      <w:r w:rsidRPr="006B654C">
        <w:rPr>
          <w:rFonts w:ascii="Bookman Old Style" w:hAnsi="Bookman Old Style" w:cs="Arial"/>
        </w:rPr>
        <w:t>akan</w:t>
      </w:r>
      <w:proofErr w:type="gramEnd"/>
      <w:r w:rsidRPr="006B654C">
        <w:rPr>
          <w:rFonts w:ascii="Bookman Old Style" w:hAnsi="Bookman Old Style" w:cs="Arial"/>
        </w:rPr>
        <w:t xml:space="preserve"> dicapai </w:t>
      </w:r>
      <w:r w:rsidR="0057136C">
        <w:rPr>
          <w:rFonts w:ascii="Bookman Old Style" w:hAnsi="Bookman Old Style" w:cs="Arial"/>
        </w:rPr>
        <w:t xml:space="preserve">Kecamatan </w:t>
      </w:r>
      <w:r w:rsidR="002564AE">
        <w:rPr>
          <w:rFonts w:ascii="Bookman Old Style" w:hAnsi="Bookman Old Style" w:cs="Arial"/>
        </w:rPr>
        <w:t>Nguntoronadi</w:t>
      </w:r>
      <w:r w:rsidRPr="006B654C">
        <w:rPr>
          <w:rFonts w:ascii="Bookman Old Style" w:hAnsi="Bookman Old Style" w:cs="Arial"/>
        </w:rPr>
        <w:t xml:space="preserve"> dalam lima tahun mendatang sebagai komitmen untuk mendukung pencapaian tujuan dan sasaran RPJMD. </w:t>
      </w:r>
    </w:p>
    <w:p w:rsidR="00543583" w:rsidRDefault="00543583" w:rsidP="00543583">
      <w:pPr>
        <w:spacing w:line="360" w:lineRule="auto"/>
        <w:ind w:firstLine="851"/>
        <w:jc w:val="both"/>
        <w:rPr>
          <w:rFonts w:ascii="Bookman Old Style" w:hAnsi="Bookman Old Style" w:cs="Arial"/>
          <w:lang w:val="sv-SE"/>
        </w:rPr>
      </w:pPr>
      <w:r>
        <w:rPr>
          <w:rFonts w:ascii="Bookman Old Style" w:hAnsi="Bookman Old Style" w:cs="Arial"/>
        </w:rPr>
        <w:t>Dalam RPJMD telah ditetapkan</w:t>
      </w:r>
      <w:r w:rsidR="00124FCC" w:rsidRPr="006B654C">
        <w:rPr>
          <w:rFonts w:ascii="Bookman Old Style" w:hAnsi="Bookman Old Style" w:cs="Arial"/>
        </w:rPr>
        <w:t xml:space="preserve"> tujuan dan</w:t>
      </w:r>
      <w:r w:rsidR="00986E10" w:rsidRPr="006B654C">
        <w:rPr>
          <w:rFonts w:ascii="Bookman Old Style" w:hAnsi="Bookman Old Style" w:cs="Arial"/>
        </w:rPr>
        <w:t xml:space="preserve"> s</w:t>
      </w:r>
      <w:r w:rsidR="008133A1" w:rsidRPr="006B654C">
        <w:rPr>
          <w:rFonts w:ascii="Bookman Old Style" w:hAnsi="Bookman Old Style" w:cs="Arial"/>
        </w:rPr>
        <w:t xml:space="preserve">asaran yang </w:t>
      </w:r>
      <w:r w:rsidR="00986E10" w:rsidRPr="006B654C">
        <w:rPr>
          <w:rFonts w:ascii="Bookman Old Style" w:hAnsi="Bookman Old Style" w:cs="Arial"/>
        </w:rPr>
        <w:t>harus</w:t>
      </w:r>
      <w:r w:rsidR="00124FCC" w:rsidRPr="006B654C">
        <w:rPr>
          <w:rFonts w:ascii="Bookman Old Style" w:hAnsi="Bookman Old Style" w:cs="Arial"/>
        </w:rPr>
        <w:t xml:space="preserve"> diwujudkan oleh semua </w:t>
      </w:r>
      <w:r w:rsidR="00615185">
        <w:rPr>
          <w:rFonts w:ascii="Bookman Old Style" w:hAnsi="Bookman Old Style" w:cs="Arial"/>
        </w:rPr>
        <w:t>OPD</w:t>
      </w:r>
      <w:r w:rsidR="00124FCC" w:rsidRPr="006B654C">
        <w:rPr>
          <w:rFonts w:ascii="Bookman Old Style" w:hAnsi="Bookman Old Style" w:cs="Arial"/>
        </w:rPr>
        <w:t xml:space="preserve"> sesuai dengan tugas poko</w:t>
      </w:r>
      <w:r w:rsidR="00986E10" w:rsidRPr="006B654C">
        <w:rPr>
          <w:rFonts w:ascii="Bookman Old Style" w:hAnsi="Bookman Old Style" w:cs="Arial"/>
        </w:rPr>
        <w:t>k</w:t>
      </w:r>
      <w:r w:rsidR="00EA63E9" w:rsidRPr="006B654C">
        <w:rPr>
          <w:rFonts w:ascii="Bookman Old Style" w:hAnsi="Bookman Old Style" w:cs="Arial"/>
        </w:rPr>
        <w:t xml:space="preserve"> dan fun</w:t>
      </w:r>
      <w:r w:rsidR="00124FCC" w:rsidRPr="006B654C">
        <w:rPr>
          <w:rFonts w:ascii="Bookman Old Style" w:hAnsi="Bookman Old Style" w:cs="Arial"/>
        </w:rPr>
        <w:t xml:space="preserve">gsi masing-masing.  </w:t>
      </w:r>
      <w:r w:rsidR="0057136C">
        <w:rPr>
          <w:rFonts w:ascii="Bookman Old Style" w:hAnsi="Bookman Old Style" w:cs="Arial"/>
        </w:rPr>
        <w:t xml:space="preserve">Kecamatan </w:t>
      </w:r>
      <w:r w:rsidR="002564AE">
        <w:rPr>
          <w:rFonts w:ascii="Bookman Old Style" w:hAnsi="Bookman Old Style" w:cs="Arial"/>
        </w:rPr>
        <w:t>Nguntoronadi</w:t>
      </w:r>
      <w:r w:rsidR="00124FCC" w:rsidRPr="006B654C">
        <w:rPr>
          <w:rFonts w:ascii="Bookman Old Style" w:hAnsi="Bookman Old Style" w:cs="Arial"/>
        </w:rPr>
        <w:t>b</w:t>
      </w:r>
      <w:r w:rsidR="00986E10" w:rsidRPr="006B654C">
        <w:rPr>
          <w:rFonts w:ascii="Bookman Old Style" w:hAnsi="Bookman Old Style" w:cs="Arial"/>
        </w:rPr>
        <w:t>erkontribusi</w:t>
      </w:r>
      <w:r w:rsidR="00124FCC" w:rsidRPr="006B654C">
        <w:rPr>
          <w:rFonts w:ascii="Bookman Old Style" w:hAnsi="Bookman Old Style" w:cs="Arial"/>
        </w:rPr>
        <w:t xml:space="preserve"> untuk mewujudkan tujuan dan sasaran dalam RPJMD sebagai </w:t>
      </w:r>
      <w:proofErr w:type="gramStart"/>
      <w:r w:rsidR="00124FCC" w:rsidRPr="006B654C">
        <w:rPr>
          <w:rFonts w:ascii="Bookman Old Style" w:hAnsi="Bookman Old Style" w:cs="Arial"/>
        </w:rPr>
        <w:t>berikut</w:t>
      </w:r>
      <w:r w:rsidR="008133A1" w:rsidRPr="006B654C">
        <w:rPr>
          <w:rFonts w:ascii="Bookman Old Style" w:hAnsi="Bookman Old Style" w:cs="Arial"/>
          <w:lang w:val="sv-SE"/>
        </w:rPr>
        <w:t xml:space="preserve"> :</w:t>
      </w:r>
      <w:proofErr w:type="gramEnd"/>
    </w:p>
    <w:p w:rsidR="00543583" w:rsidRDefault="00543583" w:rsidP="00543583">
      <w:pPr>
        <w:spacing w:line="360" w:lineRule="auto"/>
        <w:ind w:firstLine="851"/>
        <w:jc w:val="both"/>
        <w:rPr>
          <w:rFonts w:ascii="Bookman Old Style" w:hAnsi="Bookman Old Style" w:cs="Arial"/>
          <w:color w:val="000000"/>
        </w:rPr>
        <w:sectPr w:rsidR="00543583" w:rsidSect="007F0A18">
          <w:footerReference w:type="even" r:id="rId23"/>
          <w:footerReference w:type="first" r:id="rId24"/>
          <w:pgSz w:w="11907" w:h="18711" w:code="9"/>
          <w:pgMar w:top="1701" w:right="1701" w:bottom="2274" w:left="1985" w:header="720" w:footer="1418" w:gutter="0"/>
          <w:cols w:space="720"/>
          <w:docGrid w:linePitch="312" w:charSpace="-6145"/>
        </w:sectPr>
      </w:pPr>
    </w:p>
    <w:p w:rsidR="008133A1" w:rsidRPr="004507D8" w:rsidRDefault="00543583" w:rsidP="005F31F6">
      <w:pPr>
        <w:ind w:left="6349" w:firstLine="851"/>
        <w:rPr>
          <w:rFonts w:ascii="Bookman Old Style" w:hAnsi="Bookman Old Style" w:cs="Arial"/>
        </w:rPr>
      </w:pPr>
      <w:r w:rsidRPr="004507D8">
        <w:rPr>
          <w:rFonts w:ascii="Bookman Old Style" w:hAnsi="Bookman Old Style" w:cs="Arial"/>
        </w:rPr>
        <w:lastRenderedPageBreak/>
        <w:t>Tabel T-C.28</w:t>
      </w:r>
    </w:p>
    <w:tbl>
      <w:tblPr>
        <w:tblW w:w="15907" w:type="dxa"/>
        <w:tblInd w:w="10" w:type="dxa"/>
        <w:tblLook w:val="04A0" w:firstRow="1" w:lastRow="0" w:firstColumn="1" w:lastColumn="0" w:noHBand="0" w:noVBand="1"/>
      </w:tblPr>
      <w:tblGrid>
        <w:gridCol w:w="150"/>
        <w:gridCol w:w="284"/>
        <w:gridCol w:w="3780"/>
        <w:gridCol w:w="2700"/>
        <w:gridCol w:w="1000"/>
        <w:gridCol w:w="1000"/>
        <w:gridCol w:w="1000"/>
        <w:gridCol w:w="1000"/>
        <w:gridCol w:w="1000"/>
        <w:gridCol w:w="2680"/>
        <w:gridCol w:w="1313"/>
      </w:tblGrid>
      <w:tr w:rsidR="005F31F6" w:rsidRPr="005F31F6" w:rsidTr="00D47456">
        <w:trPr>
          <w:gridBefore w:val="1"/>
          <w:wBefore w:w="138" w:type="dxa"/>
          <w:trHeight w:val="300"/>
        </w:trPr>
        <w:tc>
          <w:tcPr>
            <w:tcW w:w="15769" w:type="dxa"/>
            <w:gridSpan w:val="10"/>
            <w:tcBorders>
              <w:top w:val="nil"/>
              <w:left w:val="nil"/>
              <w:bottom w:val="nil"/>
              <w:right w:val="nil"/>
            </w:tcBorders>
            <w:shd w:val="clear" w:color="auto" w:fill="auto"/>
            <w:vAlign w:val="bottom"/>
          </w:tcPr>
          <w:p w:rsidR="005F31F6" w:rsidRPr="005F31F6" w:rsidRDefault="005F31F6" w:rsidP="005F31F6">
            <w:pPr>
              <w:spacing w:after="0" w:line="240" w:lineRule="auto"/>
              <w:jc w:val="center"/>
              <w:rPr>
                <w:rFonts w:ascii="Bookman Old Style" w:eastAsia="Times New Roman" w:hAnsi="Bookman Old Style" w:cs="Times New Roman"/>
                <w:b/>
                <w:bCs/>
                <w:color w:val="000000"/>
                <w:sz w:val="20"/>
                <w:szCs w:val="20"/>
              </w:rPr>
            </w:pPr>
          </w:p>
        </w:tc>
      </w:tr>
      <w:tr w:rsidR="00D47456" w:rsidTr="00D47456">
        <w:trPr>
          <w:gridAfter w:val="1"/>
          <w:wAfter w:w="1347" w:type="dxa"/>
          <w:trHeight w:val="300"/>
        </w:trPr>
        <w:tc>
          <w:tcPr>
            <w:tcW w:w="14560" w:type="dxa"/>
            <w:gridSpan w:val="10"/>
            <w:tcBorders>
              <w:top w:val="nil"/>
              <w:left w:val="nil"/>
              <w:bottom w:val="nil"/>
              <w:right w:val="nil"/>
            </w:tcBorders>
            <w:shd w:val="clear" w:color="auto" w:fill="auto"/>
            <w:vAlign w:val="bottom"/>
            <w:hideMark/>
          </w:tcPr>
          <w:p w:rsidR="00D47456" w:rsidRDefault="00D47456">
            <w:pPr>
              <w:jc w:val="center"/>
              <w:rPr>
                <w:rFonts w:ascii="Bookman Old Style" w:hAnsi="Bookman Old Style"/>
                <w:b/>
                <w:bCs/>
                <w:color w:val="000000"/>
                <w:sz w:val="16"/>
                <w:szCs w:val="16"/>
              </w:rPr>
            </w:pPr>
            <w:r>
              <w:rPr>
                <w:rFonts w:ascii="Bookman Old Style" w:hAnsi="Bookman Old Style"/>
                <w:b/>
                <w:bCs/>
                <w:color w:val="000000"/>
                <w:sz w:val="16"/>
                <w:szCs w:val="16"/>
              </w:rPr>
              <w:t>Indikator Kinerja Perangkat Daerah yang Mengacu pada Tujuan dan Sasaran RPJMD KECAMATAN NGUNTORONADI</w:t>
            </w:r>
          </w:p>
        </w:tc>
      </w:tr>
      <w:tr w:rsidR="00D47456" w:rsidTr="00D47456">
        <w:trPr>
          <w:gridAfter w:val="1"/>
          <w:wAfter w:w="1347" w:type="dxa"/>
          <w:trHeight w:val="300"/>
        </w:trPr>
        <w:tc>
          <w:tcPr>
            <w:tcW w:w="14560" w:type="dxa"/>
            <w:gridSpan w:val="10"/>
            <w:tcBorders>
              <w:top w:val="nil"/>
              <w:left w:val="nil"/>
              <w:bottom w:val="nil"/>
              <w:right w:val="nil"/>
            </w:tcBorders>
            <w:shd w:val="clear" w:color="auto" w:fill="auto"/>
            <w:vAlign w:val="bottom"/>
            <w:hideMark/>
          </w:tcPr>
          <w:p w:rsidR="00D47456" w:rsidRDefault="00D47456">
            <w:pPr>
              <w:jc w:val="center"/>
              <w:rPr>
                <w:rFonts w:ascii="Bookman Old Style" w:hAnsi="Bookman Old Style"/>
                <w:b/>
                <w:bCs/>
                <w:color w:val="000000"/>
                <w:sz w:val="16"/>
                <w:szCs w:val="16"/>
              </w:rPr>
            </w:pPr>
            <w:r>
              <w:rPr>
                <w:rFonts w:ascii="Bookman Old Style" w:hAnsi="Bookman Old Style"/>
                <w:b/>
                <w:bCs/>
                <w:color w:val="000000"/>
                <w:sz w:val="16"/>
                <w:szCs w:val="16"/>
              </w:rPr>
              <w:t>2019-2023</w:t>
            </w:r>
          </w:p>
        </w:tc>
      </w:tr>
      <w:tr w:rsidR="00D47456" w:rsidTr="00D47456">
        <w:trPr>
          <w:gridAfter w:val="1"/>
          <w:wAfter w:w="1347" w:type="dxa"/>
          <w:trHeight w:val="300"/>
        </w:trPr>
        <w:tc>
          <w:tcPr>
            <w:tcW w:w="400" w:type="dxa"/>
            <w:gridSpan w:val="2"/>
            <w:tcBorders>
              <w:top w:val="nil"/>
              <w:left w:val="nil"/>
              <w:bottom w:val="nil"/>
              <w:right w:val="nil"/>
            </w:tcBorders>
            <w:shd w:val="clear" w:color="auto" w:fill="auto"/>
            <w:noWrap/>
            <w:vAlign w:val="bottom"/>
            <w:hideMark/>
          </w:tcPr>
          <w:p w:rsidR="00D47456" w:rsidRDefault="00D47456">
            <w:pPr>
              <w:jc w:val="center"/>
              <w:rPr>
                <w:rFonts w:ascii="Bookman Old Style" w:hAnsi="Bookman Old Style"/>
                <w:b/>
                <w:bCs/>
                <w:color w:val="000000"/>
                <w:sz w:val="16"/>
                <w:szCs w:val="16"/>
              </w:rPr>
            </w:pPr>
          </w:p>
        </w:tc>
        <w:tc>
          <w:tcPr>
            <w:tcW w:w="3780" w:type="dxa"/>
            <w:tcBorders>
              <w:top w:val="nil"/>
              <w:left w:val="nil"/>
              <w:bottom w:val="nil"/>
              <w:right w:val="nil"/>
            </w:tcBorders>
            <w:shd w:val="clear" w:color="auto" w:fill="auto"/>
            <w:noWrap/>
            <w:vAlign w:val="bottom"/>
            <w:hideMark/>
          </w:tcPr>
          <w:p w:rsidR="00D47456" w:rsidRDefault="00D47456">
            <w:pPr>
              <w:rPr>
                <w:sz w:val="20"/>
                <w:szCs w:val="20"/>
              </w:rPr>
            </w:pPr>
          </w:p>
        </w:tc>
        <w:tc>
          <w:tcPr>
            <w:tcW w:w="2700" w:type="dxa"/>
            <w:tcBorders>
              <w:top w:val="nil"/>
              <w:left w:val="nil"/>
              <w:bottom w:val="nil"/>
              <w:right w:val="nil"/>
            </w:tcBorders>
            <w:shd w:val="clear" w:color="auto" w:fill="auto"/>
            <w:noWrap/>
            <w:vAlign w:val="bottom"/>
            <w:hideMark/>
          </w:tcPr>
          <w:p w:rsidR="00D47456" w:rsidRDefault="00D47456">
            <w:pPr>
              <w:rPr>
                <w:sz w:val="20"/>
                <w:szCs w:val="20"/>
              </w:rPr>
            </w:pPr>
          </w:p>
        </w:tc>
        <w:tc>
          <w:tcPr>
            <w:tcW w:w="1000" w:type="dxa"/>
            <w:tcBorders>
              <w:top w:val="nil"/>
              <w:left w:val="nil"/>
              <w:bottom w:val="nil"/>
              <w:right w:val="nil"/>
            </w:tcBorders>
            <w:shd w:val="clear" w:color="auto" w:fill="auto"/>
            <w:noWrap/>
            <w:vAlign w:val="bottom"/>
            <w:hideMark/>
          </w:tcPr>
          <w:p w:rsidR="00D47456" w:rsidRDefault="00D47456">
            <w:pPr>
              <w:rPr>
                <w:sz w:val="20"/>
                <w:szCs w:val="20"/>
              </w:rPr>
            </w:pPr>
          </w:p>
        </w:tc>
        <w:tc>
          <w:tcPr>
            <w:tcW w:w="1000" w:type="dxa"/>
            <w:tcBorders>
              <w:top w:val="nil"/>
              <w:left w:val="nil"/>
              <w:bottom w:val="nil"/>
              <w:right w:val="nil"/>
            </w:tcBorders>
            <w:shd w:val="clear" w:color="auto" w:fill="auto"/>
            <w:noWrap/>
            <w:vAlign w:val="bottom"/>
            <w:hideMark/>
          </w:tcPr>
          <w:p w:rsidR="00D47456" w:rsidRDefault="00D47456">
            <w:pPr>
              <w:rPr>
                <w:sz w:val="20"/>
                <w:szCs w:val="20"/>
              </w:rPr>
            </w:pPr>
          </w:p>
        </w:tc>
        <w:tc>
          <w:tcPr>
            <w:tcW w:w="1000" w:type="dxa"/>
            <w:tcBorders>
              <w:top w:val="nil"/>
              <w:left w:val="nil"/>
              <w:bottom w:val="nil"/>
              <w:right w:val="nil"/>
            </w:tcBorders>
            <w:shd w:val="clear" w:color="auto" w:fill="auto"/>
            <w:noWrap/>
            <w:vAlign w:val="bottom"/>
            <w:hideMark/>
          </w:tcPr>
          <w:p w:rsidR="00D47456" w:rsidRDefault="00D47456">
            <w:pPr>
              <w:rPr>
                <w:sz w:val="20"/>
                <w:szCs w:val="20"/>
              </w:rPr>
            </w:pPr>
          </w:p>
        </w:tc>
        <w:tc>
          <w:tcPr>
            <w:tcW w:w="1000" w:type="dxa"/>
            <w:tcBorders>
              <w:top w:val="nil"/>
              <w:left w:val="nil"/>
              <w:bottom w:val="nil"/>
              <w:right w:val="nil"/>
            </w:tcBorders>
            <w:shd w:val="clear" w:color="auto" w:fill="auto"/>
            <w:noWrap/>
            <w:vAlign w:val="bottom"/>
            <w:hideMark/>
          </w:tcPr>
          <w:p w:rsidR="00D47456" w:rsidRDefault="00D47456">
            <w:pPr>
              <w:rPr>
                <w:sz w:val="20"/>
                <w:szCs w:val="20"/>
              </w:rPr>
            </w:pPr>
          </w:p>
        </w:tc>
        <w:tc>
          <w:tcPr>
            <w:tcW w:w="1000" w:type="dxa"/>
            <w:tcBorders>
              <w:top w:val="nil"/>
              <w:left w:val="nil"/>
              <w:bottom w:val="nil"/>
              <w:right w:val="nil"/>
            </w:tcBorders>
            <w:shd w:val="clear" w:color="auto" w:fill="auto"/>
            <w:noWrap/>
            <w:vAlign w:val="bottom"/>
            <w:hideMark/>
          </w:tcPr>
          <w:p w:rsidR="00D47456" w:rsidRDefault="00D47456">
            <w:pPr>
              <w:rPr>
                <w:sz w:val="20"/>
                <w:szCs w:val="20"/>
              </w:rPr>
            </w:pPr>
          </w:p>
        </w:tc>
        <w:tc>
          <w:tcPr>
            <w:tcW w:w="2680" w:type="dxa"/>
            <w:tcBorders>
              <w:top w:val="nil"/>
              <w:left w:val="nil"/>
              <w:bottom w:val="nil"/>
              <w:right w:val="nil"/>
            </w:tcBorders>
            <w:shd w:val="clear" w:color="auto" w:fill="auto"/>
            <w:noWrap/>
            <w:vAlign w:val="bottom"/>
            <w:hideMark/>
          </w:tcPr>
          <w:p w:rsidR="00D47456" w:rsidRDefault="00D47456">
            <w:pPr>
              <w:rPr>
                <w:sz w:val="20"/>
                <w:szCs w:val="20"/>
              </w:rPr>
            </w:pPr>
          </w:p>
        </w:tc>
      </w:tr>
      <w:tr w:rsidR="00D47456" w:rsidTr="00D47456">
        <w:trPr>
          <w:gridAfter w:val="1"/>
          <w:wAfter w:w="1347" w:type="dxa"/>
          <w:trHeight w:val="300"/>
        </w:trPr>
        <w:tc>
          <w:tcPr>
            <w:tcW w:w="400" w:type="dxa"/>
            <w:gridSpan w:val="2"/>
            <w:tcBorders>
              <w:top w:val="nil"/>
              <w:left w:val="nil"/>
              <w:bottom w:val="single" w:sz="4" w:space="0" w:color="000000"/>
              <w:right w:val="nil"/>
            </w:tcBorders>
            <w:shd w:val="clear" w:color="auto" w:fill="auto"/>
            <w:noWrap/>
            <w:vAlign w:val="bottom"/>
            <w:hideMark/>
          </w:tcPr>
          <w:p w:rsidR="00D47456" w:rsidRDefault="00D47456">
            <w:pPr>
              <w:rPr>
                <w:rFonts w:ascii="Calibri" w:hAnsi="Calibri"/>
                <w:color w:val="000000"/>
              </w:rPr>
            </w:pPr>
            <w:r>
              <w:rPr>
                <w:rFonts w:ascii="Calibri" w:hAnsi="Calibri"/>
                <w:color w:val="000000"/>
              </w:rPr>
              <w:t> </w:t>
            </w:r>
          </w:p>
        </w:tc>
        <w:tc>
          <w:tcPr>
            <w:tcW w:w="3780" w:type="dxa"/>
            <w:tcBorders>
              <w:top w:val="nil"/>
              <w:left w:val="nil"/>
              <w:bottom w:val="single" w:sz="4" w:space="0" w:color="000000"/>
              <w:right w:val="nil"/>
            </w:tcBorders>
            <w:shd w:val="clear" w:color="auto" w:fill="auto"/>
            <w:noWrap/>
            <w:vAlign w:val="bottom"/>
            <w:hideMark/>
          </w:tcPr>
          <w:p w:rsidR="00D47456" w:rsidRDefault="00D47456">
            <w:pPr>
              <w:rPr>
                <w:rFonts w:ascii="Calibri" w:hAnsi="Calibri"/>
                <w:color w:val="000000"/>
              </w:rPr>
            </w:pPr>
            <w:r>
              <w:rPr>
                <w:rFonts w:ascii="Calibri" w:hAnsi="Calibri"/>
                <w:color w:val="000000"/>
              </w:rPr>
              <w:t> </w:t>
            </w:r>
          </w:p>
        </w:tc>
        <w:tc>
          <w:tcPr>
            <w:tcW w:w="2700" w:type="dxa"/>
            <w:tcBorders>
              <w:top w:val="nil"/>
              <w:left w:val="nil"/>
              <w:bottom w:val="single" w:sz="4" w:space="0" w:color="000000"/>
              <w:right w:val="nil"/>
            </w:tcBorders>
            <w:shd w:val="clear" w:color="auto" w:fill="auto"/>
            <w:noWrap/>
            <w:vAlign w:val="bottom"/>
            <w:hideMark/>
          </w:tcPr>
          <w:p w:rsidR="00D47456" w:rsidRDefault="00D47456">
            <w:pPr>
              <w:rPr>
                <w:rFonts w:ascii="Calibri" w:hAnsi="Calibri"/>
                <w:color w:val="000000"/>
              </w:rPr>
            </w:pPr>
            <w:r>
              <w:rPr>
                <w:rFonts w:ascii="Calibri" w:hAnsi="Calibri"/>
                <w:color w:val="000000"/>
              </w:rPr>
              <w:t> </w:t>
            </w:r>
          </w:p>
        </w:tc>
        <w:tc>
          <w:tcPr>
            <w:tcW w:w="1000" w:type="dxa"/>
            <w:tcBorders>
              <w:top w:val="nil"/>
              <w:left w:val="nil"/>
              <w:bottom w:val="single" w:sz="4" w:space="0" w:color="000000"/>
              <w:right w:val="nil"/>
            </w:tcBorders>
            <w:shd w:val="clear" w:color="auto" w:fill="auto"/>
            <w:noWrap/>
            <w:vAlign w:val="bottom"/>
            <w:hideMark/>
          </w:tcPr>
          <w:p w:rsidR="00D47456" w:rsidRDefault="00D47456">
            <w:pPr>
              <w:rPr>
                <w:rFonts w:ascii="Calibri" w:hAnsi="Calibri"/>
                <w:color w:val="000000"/>
              </w:rPr>
            </w:pPr>
            <w:r>
              <w:rPr>
                <w:rFonts w:ascii="Calibri" w:hAnsi="Calibri"/>
                <w:color w:val="000000"/>
              </w:rPr>
              <w:t> </w:t>
            </w:r>
          </w:p>
        </w:tc>
        <w:tc>
          <w:tcPr>
            <w:tcW w:w="1000" w:type="dxa"/>
            <w:tcBorders>
              <w:top w:val="nil"/>
              <w:left w:val="nil"/>
              <w:bottom w:val="single" w:sz="4" w:space="0" w:color="000000"/>
              <w:right w:val="nil"/>
            </w:tcBorders>
            <w:shd w:val="clear" w:color="auto" w:fill="auto"/>
            <w:noWrap/>
            <w:vAlign w:val="bottom"/>
            <w:hideMark/>
          </w:tcPr>
          <w:p w:rsidR="00D47456" w:rsidRDefault="00D47456">
            <w:pPr>
              <w:rPr>
                <w:rFonts w:ascii="Calibri" w:hAnsi="Calibri"/>
                <w:color w:val="000000"/>
              </w:rPr>
            </w:pPr>
            <w:r>
              <w:rPr>
                <w:rFonts w:ascii="Calibri" w:hAnsi="Calibri"/>
                <w:color w:val="000000"/>
              </w:rPr>
              <w:t> </w:t>
            </w:r>
          </w:p>
        </w:tc>
        <w:tc>
          <w:tcPr>
            <w:tcW w:w="1000" w:type="dxa"/>
            <w:tcBorders>
              <w:top w:val="nil"/>
              <w:left w:val="nil"/>
              <w:bottom w:val="single" w:sz="4" w:space="0" w:color="000000"/>
              <w:right w:val="nil"/>
            </w:tcBorders>
            <w:shd w:val="clear" w:color="auto" w:fill="auto"/>
            <w:noWrap/>
            <w:vAlign w:val="bottom"/>
            <w:hideMark/>
          </w:tcPr>
          <w:p w:rsidR="00D47456" w:rsidRDefault="00D47456">
            <w:pPr>
              <w:rPr>
                <w:rFonts w:ascii="Calibri" w:hAnsi="Calibri"/>
                <w:color w:val="000000"/>
              </w:rPr>
            </w:pPr>
            <w:r>
              <w:rPr>
                <w:rFonts w:ascii="Calibri" w:hAnsi="Calibri"/>
                <w:color w:val="000000"/>
              </w:rPr>
              <w:t> </w:t>
            </w:r>
          </w:p>
        </w:tc>
        <w:tc>
          <w:tcPr>
            <w:tcW w:w="1000" w:type="dxa"/>
            <w:tcBorders>
              <w:top w:val="nil"/>
              <w:left w:val="nil"/>
              <w:bottom w:val="single" w:sz="4" w:space="0" w:color="000000"/>
              <w:right w:val="nil"/>
            </w:tcBorders>
            <w:shd w:val="clear" w:color="auto" w:fill="auto"/>
            <w:noWrap/>
            <w:vAlign w:val="bottom"/>
            <w:hideMark/>
          </w:tcPr>
          <w:p w:rsidR="00D47456" w:rsidRDefault="00D47456">
            <w:pPr>
              <w:rPr>
                <w:rFonts w:ascii="Calibri" w:hAnsi="Calibri"/>
                <w:color w:val="000000"/>
              </w:rPr>
            </w:pPr>
            <w:r>
              <w:rPr>
                <w:rFonts w:ascii="Calibri" w:hAnsi="Calibri"/>
                <w:color w:val="000000"/>
              </w:rPr>
              <w:t> </w:t>
            </w:r>
          </w:p>
        </w:tc>
        <w:tc>
          <w:tcPr>
            <w:tcW w:w="1000" w:type="dxa"/>
            <w:tcBorders>
              <w:top w:val="nil"/>
              <w:left w:val="nil"/>
              <w:bottom w:val="single" w:sz="4" w:space="0" w:color="000000"/>
              <w:right w:val="nil"/>
            </w:tcBorders>
            <w:shd w:val="clear" w:color="auto" w:fill="auto"/>
            <w:noWrap/>
            <w:vAlign w:val="bottom"/>
            <w:hideMark/>
          </w:tcPr>
          <w:p w:rsidR="00D47456" w:rsidRDefault="00D47456">
            <w:pPr>
              <w:rPr>
                <w:rFonts w:ascii="Calibri" w:hAnsi="Calibri"/>
                <w:color w:val="000000"/>
              </w:rPr>
            </w:pPr>
            <w:r>
              <w:rPr>
                <w:rFonts w:ascii="Calibri" w:hAnsi="Calibri"/>
                <w:color w:val="000000"/>
              </w:rPr>
              <w:t> </w:t>
            </w:r>
          </w:p>
        </w:tc>
        <w:tc>
          <w:tcPr>
            <w:tcW w:w="2680" w:type="dxa"/>
            <w:tcBorders>
              <w:top w:val="nil"/>
              <w:left w:val="nil"/>
              <w:bottom w:val="single" w:sz="4" w:space="0" w:color="000000"/>
              <w:right w:val="nil"/>
            </w:tcBorders>
            <w:shd w:val="clear" w:color="auto" w:fill="auto"/>
            <w:noWrap/>
            <w:vAlign w:val="bottom"/>
            <w:hideMark/>
          </w:tcPr>
          <w:p w:rsidR="00D47456" w:rsidRDefault="00D47456">
            <w:pPr>
              <w:rPr>
                <w:rFonts w:ascii="Calibri" w:hAnsi="Calibri"/>
                <w:color w:val="000000"/>
              </w:rPr>
            </w:pPr>
            <w:r>
              <w:rPr>
                <w:rFonts w:ascii="Calibri" w:hAnsi="Calibri"/>
                <w:color w:val="000000"/>
              </w:rPr>
              <w:t> </w:t>
            </w:r>
          </w:p>
        </w:tc>
      </w:tr>
      <w:tr w:rsidR="00D47456" w:rsidTr="00D47456">
        <w:trPr>
          <w:gridAfter w:val="1"/>
          <w:wAfter w:w="1347" w:type="dxa"/>
          <w:trHeight w:val="300"/>
        </w:trPr>
        <w:tc>
          <w:tcPr>
            <w:tcW w:w="400" w:type="dxa"/>
            <w:gridSpan w:val="2"/>
            <w:tcBorders>
              <w:top w:val="nil"/>
              <w:left w:val="nil"/>
              <w:bottom w:val="nil"/>
              <w:right w:val="nil"/>
            </w:tcBorders>
            <w:shd w:val="clear" w:color="auto" w:fill="auto"/>
            <w:noWrap/>
            <w:vAlign w:val="bottom"/>
            <w:hideMark/>
          </w:tcPr>
          <w:p w:rsidR="00D47456" w:rsidRDefault="00D47456">
            <w:pPr>
              <w:rPr>
                <w:rFonts w:ascii="Calibri" w:hAnsi="Calibri"/>
                <w:color w:val="000000"/>
              </w:rPr>
            </w:pPr>
          </w:p>
        </w:tc>
        <w:tc>
          <w:tcPr>
            <w:tcW w:w="3780" w:type="dxa"/>
            <w:tcBorders>
              <w:top w:val="nil"/>
              <w:left w:val="nil"/>
              <w:bottom w:val="nil"/>
              <w:right w:val="nil"/>
            </w:tcBorders>
            <w:shd w:val="clear" w:color="auto" w:fill="auto"/>
            <w:noWrap/>
            <w:vAlign w:val="bottom"/>
            <w:hideMark/>
          </w:tcPr>
          <w:p w:rsidR="00D47456" w:rsidRDefault="00D47456">
            <w:pPr>
              <w:rPr>
                <w:sz w:val="20"/>
                <w:szCs w:val="20"/>
              </w:rPr>
            </w:pPr>
          </w:p>
        </w:tc>
        <w:tc>
          <w:tcPr>
            <w:tcW w:w="2700" w:type="dxa"/>
            <w:tcBorders>
              <w:top w:val="nil"/>
              <w:left w:val="nil"/>
              <w:bottom w:val="nil"/>
              <w:right w:val="nil"/>
            </w:tcBorders>
            <w:shd w:val="clear" w:color="auto" w:fill="auto"/>
            <w:noWrap/>
            <w:vAlign w:val="bottom"/>
            <w:hideMark/>
          </w:tcPr>
          <w:p w:rsidR="00D47456" w:rsidRDefault="00D47456">
            <w:pPr>
              <w:rPr>
                <w:sz w:val="20"/>
                <w:szCs w:val="20"/>
              </w:rPr>
            </w:pPr>
          </w:p>
        </w:tc>
        <w:tc>
          <w:tcPr>
            <w:tcW w:w="1000" w:type="dxa"/>
            <w:tcBorders>
              <w:top w:val="nil"/>
              <w:left w:val="nil"/>
              <w:bottom w:val="nil"/>
              <w:right w:val="nil"/>
            </w:tcBorders>
            <w:shd w:val="clear" w:color="auto" w:fill="auto"/>
            <w:noWrap/>
            <w:vAlign w:val="bottom"/>
            <w:hideMark/>
          </w:tcPr>
          <w:p w:rsidR="00D47456" w:rsidRDefault="00D47456">
            <w:pPr>
              <w:rPr>
                <w:sz w:val="20"/>
                <w:szCs w:val="20"/>
              </w:rPr>
            </w:pPr>
          </w:p>
        </w:tc>
        <w:tc>
          <w:tcPr>
            <w:tcW w:w="1000" w:type="dxa"/>
            <w:tcBorders>
              <w:top w:val="nil"/>
              <w:left w:val="nil"/>
              <w:bottom w:val="nil"/>
              <w:right w:val="nil"/>
            </w:tcBorders>
            <w:shd w:val="clear" w:color="auto" w:fill="auto"/>
            <w:noWrap/>
            <w:vAlign w:val="bottom"/>
            <w:hideMark/>
          </w:tcPr>
          <w:p w:rsidR="00D47456" w:rsidRDefault="00D47456">
            <w:pPr>
              <w:rPr>
                <w:sz w:val="20"/>
                <w:szCs w:val="20"/>
              </w:rPr>
            </w:pPr>
          </w:p>
        </w:tc>
        <w:tc>
          <w:tcPr>
            <w:tcW w:w="1000" w:type="dxa"/>
            <w:tcBorders>
              <w:top w:val="nil"/>
              <w:left w:val="nil"/>
              <w:bottom w:val="nil"/>
              <w:right w:val="nil"/>
            </w:tcBorders>
            <w:shd w:val="clear" w:color="auto" w:fill="auto"/>
            <w:noWrap/>
            <w:vAlign w:val="bottom"/>
            <w:hideMark/>
          </w:tcPr>
          <w:p w:rsidR="00D47456" w:rsidRDefault="00D47456">
            <w:pPr>
              <w:rPr>
                <w:sz w:val="20"/>
                <w:szCs w:val="20"/>
              </w:rPr>
            </w:pPr>
          </w:p>
        </w:tc>
        <w:tc>
          <w:tcPr>
            <w:tcW w:w="1000" w:type="dxa"/>
            <w:tcBorders>
              <w:top w:val="nil"/>
              <w:left w:val="nil"/>
              <w:bottom w:val="nil"/>
              <w:right w:val="nil"/>
            </w:tcBorders>
            <w:shd w:val="clear" w:color="auto" w:fill="auto"/>
            <w:noWrap/>
            <w:vAlign w:val="bottom"/>
            <w:hideMark/>
          </w:tcPr>
          <w:p w:rsidR="00D47456" w:rsidRDefault="00D47456">
            <w:pPr>
              <w:rPr>
                <w:sz w:val="20"/>
                <w:szCs w:val="20"/>
              </w:rPr>
            </w:pPr>
          </w:p>
        </w:tc>
        <w:tc>
          <w:tcPr>
            <w:tcW w:w="1000" w:type="dxa"/>
            <w:tcBorders>
              <w:top w:val="nil"/>
              <w:left w:val="nil"/>
              <w:bottom w:val="nil"/>
              <w:right w:val="nil"/>
            </w:tcBorders>
            <w:shd w:val="clear" w:color="auto" w:fill="auto"/>
            <w:noWrap/>
            <w:vAlign w:val="bottom"/>
            <w:hideMark/>
          </w:tcPr>
          <w:p w:rsidR="00D47456" w:rsidRDefault="00D47456">
            <w:pPr>
              <w:rPr>
                <w:sz w:val="20"/>
                <w:szCs w:val="20"/>
              </w:rPr>
            </w:pPr>
          </w:p>
        </w:tc>
        <w:tc>
          <w:tcPr>
            <w:tcW w:w="2680" w:type="dxa"/>
            <w:tcBorders>
              <w:top w:val="nil"/>
              <w:left w:val="nil"/>
              <w:bottom w:val="nil"/>
              <w:right w:val="nil"/>
            </w:tcBorders>
            <w:shd w:val="clear" w:color="auto" w:fill="auto"/>
            <w:noWrap/>
            <w:vAlign w:val="bottom"/>
            <w:hideMark/>
          </w:tcPr>
          <w:p w:rsidR="00D47456" w:rsidRDefault="00D47456">
            <w:pPr>
              <w:rPr>
                <w:sz w:val="20"/>
                <w:szCs w:val="20"/>
              </w:rPr>
            </w:pPr>
          </w:p>
        </w:tc>
      </w:tr>
      <w:tr w:rsidR="00D47456" w:rsidTr="00D47456">
        <w:trPr>
          <w:gridAfter w:val="1"/>
          <w:wAfter w:w="1347" w:type="dxa"/>
          <w:trHeight w:val="315"/>
        </w:trPr>
        <w:tc>
          <w:tcPr>
            <w:tcW w:w="400" w:type="dxa"/>
            <w:gridSpan w:val="2"/>
            <w:tcBorders>
              <w:top w:val="nil"/>
              <w:left w:val="nil"/>
              <w:bottom w:val="nil"/>
              <w:right w:val="nil"/>
            </w:tcBorders>
            <w:shd w:val="clear" w:color="auto" w:fill="auto"/>
            <w:noWrap/>
            <w:vAlign w:val="bottom"/>
            <w:hideMark/>
          </w:tcPr>
          <w:p w:rsidR="00D47456" w:rsidRDefault="00D47456">
            <w:pPr>
              <w:rPr>
                <w:sz w:val="20"/>
                <w:szCs w:val="20"/>
              </w:rPr>
            </w:pPr>
          </w:p>
        </w:tc>
        <w:tc>
          <w:tcPr>
            <w:tcW w:w="3780" w:type="dxa"/>
            <w:tcBorders>
              <w:top w:val="nil"/>
              <w:left w:val="nil"/>
              <w:bottom w:val="nil"/>
              <w:right w:val="nil"/>
            </w:tcBorders>
            <w:shd w:val="clear" w:color="auto" w:fill="auto"/>
            <w:noWrap/>
            <w:vAlign w:val="bottom"/>
            <w:hideMark/>
          </w:tcPr>
          <w:p w:rsidR="00D47456" w:rsidRDefault="00D47456">
            <w:pPr>
              <w:rPr>
                <w:sz w:val="20"/>
                <w:szCs w:val="20"/>
              </w:rPr>
            </w:pPr>
          </w:p>
        </w:tc>
        <w:tc>
          <w:tcPr>
            <w:tcW w:w="2700" w:type="dxa"/>
            <w:tcBorders>
              <w:top w:val="nil"/>
              <w:left w:val="nil"/>
              <w:bottom w:val="nil"/>
              <w:right w:val="nil"/>
            </w:tcBorders>
            <w:shd w:val="clear" w:color="auto" w:fill="auto"/>
            <w:noWrap/>
            <w:vAlign w:val="bottom"/>
            <w:hideMark/>
          </w:tcPr>
          <w:p w:rsidR="00D47456" w:rsidRDefault="00D47456">
            <w:pPr>
              <w:rPr>
                <w:sz w:val="20"/>
                <w:szCs w:val="20"/>
              </w:rPr>
            </w:pPr>
          </w:p>
        </w:tc>
        <w:tc>
          <w:tcPr>
            <w:tcW w:w="1000" w:type="dxa"/>
            <w:tcBorders>
              <w:top w:val="nil"/>
              <w:left w:val="nil"/>
              <w:bottom w:val="nil"/>
              <w:right w:val="nil"/>
            </w:tcBorders>
            <w:shd w:val="clear" w:color="auto" w:fill="auto"/>
            <w:noWrap/>
            <w:vAlign w:val="bottom"/>
            <w:hideMark/>
          </w:tcPr>
          <w:p w:rsidR="00D47456" w:rsidRDefault="00D47456">
            <w:pPr>
              <w:rPr>
                <w:sz w:val="20"/>
                <w:szCs w:val="20"/>
              </w:rPr>
            </w:pPr>
          </w:p>
        </w:tc>
        <w:tc>
          <w:tcPr>
            <w:tcW w:w="1000" w:type="dxa"/>
            <w:tcBorders>
              <w:top w:val="nil"/>
              <w:left w:val="nil"/>
              <w:bottom w:val="nil"/>
              <w:right w:val="nil"/>
            </w:tcBorders>
            <w:shd w:val="clear" w:color="auto" w:fill="auto"/>
            <w:noWrap/>
            <w:vAlign w:val="bottom"/>
            <w:hideMark/>
          </w:tcPr>
          <w:p w:rsidR="00D47456" w:rsidRDefault="00D47456">
            <w:pPr>
              <w:rPr>
                <w:sz w:val="20"/>
                <w:szCs w:val="20"/>
              </w:rPr>
            </w:pPr>
          </w:p>
        </w:tc>
        <w:tc>
          <w:tcPr>
            <w:tcW w:w="1000" w:type="dxa"/>
            <w:tcBorders>
              <w:top w:val="nil"/>
              <w:left w:val="nil"/>
              <w:bottom w:val="nil"/>
              <w:right w:val="nil"/>
            </w:tcBorders>
            <w:shd w:val="clear" w:color="auto" w:fill="auto"/>
            <w:noWrap/>
            <w:vAlign w:val="bottom"/>
            <w:hideMark/>
          </w:tcPr>
          <w:p w:rsidR="00D47456" w:rsidRDefault="00D47456">
            <w:pPr>
              <w:rPr>
                <w:sz w:val="20"/>
                <w:szCs w:val="20"/>
              </w:rPr>
            </w:pPr>
          </w:p>
        </w:tc>
        <w:tc>
          <w:tcPr>
            <w:tcW w:w="1000" w:type="dxa"/>
            <w:tcBorders>
              <w:top w:val="nil"/>
              <w:left w:val="nil"/>
              <w:bottom w:val="nil"/>
              <w:right w:val="nil"/>
            </w:tcBorders>
            <w:shd w:val="clear" w:color="auto" w:fill="auto"/>
            <w:noWrap/>
            <w:vAlign w:val="bottom"/>
            <w:hideMark/>
          </w:tcPr>
          <w:p w:rsidR="00D47456" w:rsidRDefault="00D47456">
            <w:pPr>
              <w:rPr>
                <w:sz w:val="20"/>
                <w:szCs w:val="20"/>
              </w:rPr>
            </w:pPr>
          </w:p>
        </w:tc>
        <w:tc>
          <w:tcPr>
            <w:tcW w:w="1000" w:type="dxa"/>
            <w:tcBorders>
              <w:top w:val="nil"/>
              <w:left w:val="nil"/>
              <w:bottom w:val="nil"/>
              <w:right w:val="nil"/>
            </w:tcBorders>
            <w:shd w:val="clear" w:color="auto" w:fill="auto"/>
            <w:noWrap/>
            <w:vAlign w:val="bottom"/>
            <w:hideMark/>
          </w:tcPr>
          <w:p w:rsidR="00D47456" w:rsidRDefault="00D47456">
            <w:pPr>
              <w:rPr>
                <w:sz w:val="20"/>
                <w:szCs w:val="20"/>
              </w:rPr>
            </w:pPr>
          </w:p>
        </w:tc>
        <w:tc>
          <w:tcPr>
            <w:tcW w:w="2680" w:type="dxa"/>
            <w:tcBorders>
              <w:top w:val="nil"/>
              <w:left w:val="nil"/>
              <w:bottom w:val="nil"/>
              <w:right w:val="nil"/>
            </w:tcBorders>
            <w:shd w:val="clear" w:color="auto" w:fill="auto"/>
            <w:noWrap/>
            <w:vAlign w:val="bottom"/>
            <w:hideMark/>
          </w:tcPr>
          <w:p w:rsidR="00D47456" w:rsidRDefault="00D47456">
            <w:pPr>
              <w:rPr>
                <w:sz w:val="20"/>
                <w:szCs w:val="20"/>
              </w:rPr>
            </w:pPr>
          </w:p>
        </w:tc>
      </w:tr>
      <w:tr w:rsidR="00D47456" w:rsidTr="00D47456">
        <w:trPr>
          <w:gridAfter w:val="1"/>
          <w:wAfter w:w="1347" w:type="dxa"/>
          <w:trHeight w:val="315"/>
        </w:trPr>
        <w:tc>
          <w:tcPr>
            <w:tcW w:w="400" w:type="dxa"/>
            <w:gridSpan w:val="2"/>
            <w:vMerge w:val="restart"/>
            <w:tcBorders>
              <w:top w:val="single" w:sz="8" w:space="0" w:color="F2F2F2"/>
              <w:left w:val="single" w:sz="8" w:space="0" w:color="F2F2F2"/>
              <w:bottom w:val="single" w:sz="8" w:space="0" w:color="F2F2F2"/>
              <w:right w:val="single" w:sz="8" w:space="0" w:color="F2F2F2"/>
            </w:tcBorders>
            <w:shd w:val="clear" w:color="000000" w:fill="03B0E2"/>
            <w:vAlign w:val="center"/>
            <w:hideMark/>
          </w:tcPr>
          <w:p w:rsidR="00D47456" w:rsidRDefault="00D47456">
            <w:pPr>
              <w:jc w:val="center"/>
              <w:rPr>
                <w:rFonts w:ascii="Bookman Old Style" w:hAnsi="Bookman Old Style"/>
                <w:b/>
                <w:bCs/>
                <w:color w:val="FFFFFF"/>
                <w:sz w:val="16"/>
                <w:szCs w:val="16"/>
              </w:rPr>
            </w:pPr>
            <w:r>
              <w:rPr>
                <w:rFonts w:ascii="Bookman Old Style" w:hAnsi="Bookman Old Style"/>
                <w:b/>
                <w:bCs/>
                <w:color w:val="FFFFFF"/>
                <w:sz w:val="16"/>
                <w:szCs w:val="16"/>
              </w:rPr>
              <w:t>No</w:t>
            </w:r>
          </w:p>
        </w:tc>
        <w:tc>
          <w:tcPr>
            <w:tcW w:w="3780" w:type="dxa"/>
            <w:vMerge w:val="restart"/>
            <w:tcBorders>
              <w:top w:val="single" w:sz="8" w:space="0" w:color="F2F2F2"/>
              <w:left w:val="single" w:sz="8" w:space="0" w:color="F2F2F2"/>
              <w:bottom w:val="single" w:sz="8" w:space="0" w:color="F2F2F2"/>
              <w:right w:val="single" w:sz="8" w:space="0" w:color="F2F2F2"/>
            </w:tcBorders>
            <w:shd w:val="clear" w:color="000000" w:fill="03B0E2"/>
            <w:vAlign w:val="center"/>
            <w:hideMark/>
          </w:tcPr>
          <w:p w:rsidR="00D47456" w:rsidRDefault="00D47456">
            <w:pPr>
              <w:jc w:val="center"/>
              <w:rPr>
                <w:rFonts w:ascii="Bookman Old Style" w:hAnsi="Bookman Old Style"/>
                <w:b/>
                <w:bCs/>
                <w:color w:val="FFFFFF"/>
                <w:sz w:val="16"/>
                <w:szCs w:val="16"/>
              </w:rPr>
            </w:pPr>
            <w:r>
              <w:rPr>
                <w:rFonts w:ascii="Bookman Old Style" w:hAnsi="Bookman Old Style"/>
                <w:b/>
                <w:bCs/>
                <w:color w:val="FFFFFF"/>
                <w:sz w:val="16"/>
                <w:szCs w:val="16"/>
              </w:rPr>
              <w:t>Indikator</w:t>
            </w:r>
          </w:p>
        </w:tc>
        <w:tc>
          <w:tcPr>
            <w:tcW w:w="2700" w:type="dxa"/>
            <w:vMerge w:val="restart"/>
            <w:tcBorders>
              <w:top w:val="single" w:sz="8" w:space="0" w:color="F2F2F2"/>
              <w:left w:val="single" w:sz="8" w:space="0" w:color="F2F2F2"/>
              <w:bottom w:val="single" w:sz="8" w:space="0" w:color="F2F2F2"/>
              <w:right w:val="single" w:sz="8" w:space="0" w:color="F2F2F2"/>
            </w:tcBorders>
            <w:shd w:val="clear" w:color="000000" w:fill="03B0E2"/>
            <w:vAlign w:val="center"/>
            <w:hideMark/>
          </w:tcPr>
          <w:p w:rsidR="00D47456" w:rsidRDefault="00D47456">
            <w:pPr>
              <w:jc w:val="center"/>
              <w:rPr>
                <w:rFonts w:ascii="Bookman Old Style" w:hAnsi="Bookman Old Style"/>
                <w:b/>
                <w:bCs/>
                <w:color w:val="FFFFFF"/>
                <w:sz w:val="16"/>
                <w:szCs w:val="16"/>
              </w:rPr>
            </w:pPr>
            <w:r>
              <w:rPr>
                <w:rFonts w:ascii="Bookman Old Style" w:hAnsi="Bookman Old Style"/>
                <w:b/>
                <w:bCs/>
                <w:color w:val="FFFFFF"/>
                <w:sz w:val="16"/>
                <w:szCs w:val="16"/>
              </w:rPr>
              <w:t>Kondisi Kinerja pada awal periode RPJMD</w:t>
            </w:r>
          </w:p>
        </w:tc>
        <w:tc>
          <w:tcPr>
            <w:tcW w:w="5000" w:type="dxa"/>
            <w:gridSpan w:val="5"/>
            <w:tcBorders>
              <w:top w:val="single" w:sz="8" w:space="0" w:color="F2F2F2"/>
              <w:left w:val="nil"/>
              <w:bottom w:val="single" w:sz="8" w:space="0" w:color="F2F2F2"/>
              <w:right w:val="single" w:sz="8" w:space="0" w:color="F2F2F2"/>
            </w:tcBorders>
            <w:shd w:val="clear" w:color="000000" w:fill="03B0E2"/>
            <w:vAlign w:val="center"/>
            <w:hideMark/>
          </w:tcPr>
          <w:p w:rsidR="00D47456" w:rsidRDefault="00D47456">
            <w:pPr>
              <w:jc w:val="center"/>
              <w:rPr>
                <w:rFonts w:ascii="Bookman Old Style" w:hAnsi="Bookman Old Style"/>
                <w:b/>
                <w:bCs/>
                <w:color w:val="FFFFFF"/>
                <w:sz w:val="16"/>
                <w:szCs w:val="16"/>
              </w:rPr>
            </w:pPr>
            <w:r>
              <w:rPr>
                <w:rFonts w:ascii="Bookman Old Style" w:hAnsi="Bookman Old Style"/>
                <w:b/>
                <w:bCs/>
                <w:color w:val="FFFFFF"/>
                <w:sz w:val="16"/>
                <w:szCs w:val="16"/>
              </w:rPr>
              <w:t>Target Capaian Setiap Tahun</w:t>
            </w:r>
          </w:p>
        </w:tc>
        <w:tc>
          <w:tcPr>
            <w:tcW w:w="2680" w:type="dxa"/>
            <w:vMerge w:val="restart"/>
            <w:tcBorders>
              <w:top w:val="single" w:sz="8" w:space="0" w:color="F2F2F2"/>
              <w:left w:val="single" w:sz="8" w:space="0" w:color="F2F2F2"/>
              <w:bottom w:val="single" w:sz="8" w:space="0" w:color="F2F2F2"/>
              <w:right w:val="single" w:sz="8" w:space="0" w:color="F2F2F2"/>
            </w:tcBorders>
            <w:shd w:val="clear" w:color="000000" w:fill="03B0E2"/>
            <w:vAlign w:val="center"/>
            <w:hideMark/>
          </w:tcPr>
          <w:p w:rsidR="00D47456" w:rsidRDefault="00D47456">
            <w:pPr>
              <w:jc w:val="center"/>
              <w:rPr>
                <w:rFonts w:ascii="Bookman Old Style" w:hAnsi="Bookman Old Style"/>
                <w:b/>
                <w:bCs/>
                <w:color w:val="FFFFFF"/>
                <w:sz w:val="16"/>
                <w:szCs w:val="16"/>
              </w:rPr>
            </w:pPr>
            <w:r>
              <w:rPr>
                <w:rFonts w:ascii="Bookman Old Style" w:hAnsi="Bookman Old Style"/>
                <w:b/>
                <w:bCs/>
                <w:color w:val="FFFFFF"/>
                <w:sz w:val="16"/>
                <w:szCs w:val="16"/>
              </w:rPr>
              <w:t>Kondisi Kinerja pada akhir periode RPJMD</w:t>
            </w:r>
          </w:p>
        </w:tc>
      </w:tr>
      <w:tr w:rsidR="00D47456" w:rsidTr="00D47456">
        <w:trPr>
          <w:gridAfter w:val="1"/>
          <w:wAfter w:w="1347" w:type="dxa"/>
          <w:trHeight w:val="315"/>
        </w:trPr>
        <w:tc>
          <w:tcPr>
            <w:tcW w:w="400" w:type="dxa"/>
            <w:gridSpan w:val="2"/>
            <w:vMerge/>
            <w:tcBorders>
              <w:top w:val="single" w:sz="8" w:space="0" w:color="F2F2F2"/>
              <w:left w:val="single" w:sz="8" w:space="0" w:color="F2F2F2"/>
              <w:bottom w:val="single" w:sz="8" w:space="0" w:color="F2F2F2"/>
              <w:right w:val="single" w:sz="8" w:space="0" w:color="F2F2F2"/>
            </w:tcBorders>
            <w:vAlign w:val="center"/>
            <w:hideMark/>
          </w:tcPr>
          <w:p w:rsidR="00D47456" w:rsidRDefault="00D47456">
            <w:pPr>
              <w:rPr>
                <w:rFonts w:ascii="Bookman Old Style" w:hAnsi="Bookman Old Style"/>
                <w:b/>
                <w:bCs/>
                <w:color w:val="FFFFFF"/>
                <w:sz w:val="16"/>
                <w:szCs w:val="16"/>
              </w:rPr>
            </w:pPr>
          </w:p>
        </w:tc>
        <w:tc>
          <w:tcPr>
            <w:tcW w:w="3780" w:type="dxa"/>
            <w:vMerge/>
            <w:tcBorders>
              <w:top w:val="single" w:sz="8" w:space="0" w:color="F2F2F2"/>
              <w:left w:val="single" w:sz="8" w:space="0" w:color="F2F2F2"/>
              <w:bottom w:val="single" w:sz="8" w:space="0" w:color="F2F2F2"/>
              <w:right w:val="single" w:sz="8" w:space="0" w:color="F2F2F2"/>
            </w:tcBorders>
            <w:vAlign w:val="center"/>
            <w:hideMark/>
          </w:tcPr>
          <w:p w:rsidR="00D47456" w:rsidRDefault="00D47456">
            <w:pPr>
              <w:rPr>
                <w:rFonts w:ascii="Bookman Old Style" w:hAnsi="Bookman Old Style"/>
                <w:b/>
                <w:bCs/>
                <w:color w:val="FFFFFF"/>
                <w:sz w:val="16"/>
                <w:szCs w:val="16"/>
              </w:rPr>
            </w:pPr>
          </w:p>
        </w:tc>
        <w:tc>
          <w:tcPr>
            <w:tcW w:w="2700" w:type="dxa"/>
            <w:vMerge/>
            <w:tcBorders>
              <w:top w:val="single" w:sz="8" w:space="0" w:color="F2F2F2"/>
              <w:left w:val="single" w:sz="8" w:space="0" w:color="F2F2F2"/>
              <w:bottom w:val="single" w:sz="8" w:space="0" w:color="F2F2F2"/>
              <w:right w:val="single" w:sz="8" w:space="0" w:color="F2F2F2"/>
            </w:tcBorders>
            <w:vAlign w:val="center"/>
            <w:hideMark/>
          </w:tcPr>
          <w:p w:rsidR="00D47456" w:rsidRDefault="00D47456">
            <w:pPr>
              <w:rPr>
                <w:rFonts w:ascii="Bookman Old Style" w:hAnsi="Bookman Old Style"/>
                <w:b/>
                <w:bCs/>
                <w:color w:val="FFFFFF"/>
                <w:sz w:val="16"/>
                <w:szCs w:val="16"/>
              </w:rPr>
            </w:pPr>
          </w:p>
        </w:tc>
        <w:tc>
          <w:tcPr>
            <w:tcW w:w="1000" w:type="dxa"/>
            <w:tcBorders>
              <w:top w:val="nil"/>
              <w:left w:val="nil"/>
              <w:bottom w:val="single" w:sz="8" w:space="0" w:color="F2F2F2"/>
              <w:right w:val="single" w:sz="8" w:space="0" w:color="F2F2F2"/>
            </w:tcBorders>
            <w:shd w:val="clear" w:color="000000" w:fill="03B0E2"/>
            <w:vAlign w:val="center"/>
            <w:hideMark/>
          </w:tcPr>
          <w:p w:rsidR="00D47456" w:rsidRDefault="00D47456">
            <w:pPr>
              <w:jc w:val="center"/>
              <w:rPr>
                <w:rFonts w:ascii="Bookman Old Style" w:hAnsi="Bookman Old Style"/>
                <w:b/>
                <w:bCs/>
                <w:color w:val="FFFFFF"/>
                <w:sz w:val="16"/>
                <w:szCs w:val="16"/>
              </w:rPr>
            </w:pPr>
            <w:r>
              <w:rPr>
                <w:rFonts w:ascii="Bookman Old Style" w:hAnsi="Bookman Old Style"/>
                <w:b/>
                <w:bCs/>
                <w:color w:val="FFFFFF"/>
                <w:sz w:val="16"/>
                <w:szCs w:val="16"/>
              </w:rPr>
              <w:t>Tahun 1</w:t>
            </w:r>
          </w:p>
        </w:tc>
        <w:tc>
          <w:tcPr>
            <w:tcW w:w="1000" w:type="dxa"/>
            <w:tcBorders>
              <w:top w:val="nil"/>
              <w:left w:val="nil"/>
              <w:bottom w:val="single" w:sz="8" w:space="0" w:color="F2F2F2"/>
              <w:right w:val="single" w:sz="8" w:space="0" w:color="F2F2F2"/>
            </w:tcBorders>
            <w:shd w:val="clear" w:color="000000" w:fill="03B0E2"/>
            <w:vAlign w:val="center"/>
            <w:hideMark/>
          </w:tcPr>
          <w:p w:rsidR="00D47456" w:rsidRDefault="00D47456">
            <w:pPr>
              <w:jc w:val="center"/>
              <w:rPr>
                <w:rFonts w:ascii="Bookman Old Style" w:hAnsi="Bookman Old Style"/>
                <w:b/>
                <w:bCs/>
                <w:color w:val="FFFFFF"/>
                <w:sz w:val="16"/>
                <w:szCs w:val="16"/>
              </w:rPr>
            </w:pPr>
            <w:r>
              <w:rPr>
                <w:rFonts w:ascii="Bookman Old Style" w:hAnsi="Bookman Old Style"/>
                <w:b/>
                <w:bCs/>
                <w:color w:val="FFFFFF"/>
                <w:sz w:val="16"/>
                <w:szCs w:val="16"/>
              </w:rPr>
              <w:t>Tahun 2</w:t>
            </w:r>
          </w:p>
        </w:tc>
        <w:tc>
          <w:tcPr>
            <w:tcW w:w="1000" w:type="dxa"/>
            <w:tcBorders>
              <w:top w:val="nil"/>
              <w:left w:val="nil"/>
              <w:bottom w:val="single" w:sz="8" w:space="0" w:color="F2F2F2"/>
              <w:right w:val="single" w:sz="8" w:space="0" w:color="F2F2F2"/>
            </w:tcBorders>
            <w:shd w:val="clear" w:color="000000" w:fill="03B0E2"/>
            <w:vAlign w:val="center"/>
            <w:hideMark/>
          </w:tcPr>
          <w:p w:rsidR="00D47456" w:rsidRDefault="00D47456">
            <w:pPr>
              <w:jc w:val="center"/>
              <w:rPr>
                <w:rFonts w:ascii="Bookman Old Style" w:hAnsi="Bookman Old Style"/>
                <w:b/>
                <w:bCs/>
                <w:color w:val="FFFFFF"/>
                <w:sz w:val="16"/>
                <w:szCs w:val="16"/>
              </w:rPr>
            </w:pPr>
            <w:r>
              <w:rPr>
                <w:rFonts w:ascii="Bookman Old Style" w:hAnsi="Bookman Old Style"/>
                <w:b/>
                <w:bCs/>
                <w:color w:val="FFFFFF"/>
                <w:sz w:val="16"/>
                <w:szCs w:val="16"/>
              </w:rPr>
              <w:t>Tahun 3</w:t>
            </w:r>
          </w:p>
        </w:tc>
        <w:tc>
          <w:tcPr>
            <w:tcW w:w="1000" w:type="dxa"/>
            <w:tcBorders>
              <w:top w:val="nil"/>
              <w:left w:val="nil"/>
              <w:bottom w:val="single" w:sz="8" w:space="0" w:color="F2F2F2"/>
              <w:right w:val="single" w:sz="8" w:space="0" w:color="F2F2F2"/>
            </w:tcBorders>
            <w:shd w:val="clear" w:color="000000" w:fill="03B0E2"/>
            <w:vAlign w:val="center"/>
            <w:hideMark/>
          </w:tcPr>
          <w:p w:rsidR="00D47456" w:rsidRDefault="00D47456">
            <w:pPr>
              <w:jc w:val="center"/>
              <w:rPr>
                <w:rFonts w:ascii="Bookman Old Style" w:hAnsi="Bookman Old Style"/>
                <w:b/>
                <w:bCs/>
                <w:color w:val="FFFFFF"/>
                <w:sz w:val="16"/>
                <w:szCs w:val="16"/>
              </w:rPr>
            </w:pPr>
            <w:r>
              <w:rPr>
                <w:rFonts w:ascii="Bookman Old Style" w:hAnsi="Bookman Old Style"/>
                <w:b/>
                <w:bCs/>
                <w:color w:val="FFFFFF"/>
                <w:sz w:val="16"/>
                <w:szCs w:val="16"/>
              </w:rPr>
              <w:t>Tahun 4</w:t>
            </w:r>
          </w:p>
        </w:tc>
        <w:tc>
          <w:tcPr>
            <w:tcW w:w="1000" w:type="dxa"/>
            <w:tcBorders>
              <w:top w:val="nil"/>
              <w:left w:val="nil"/>
              <w:bottom w:val="single" w:sz="8" w:space="0" w:color="F2F2F2"/>
              <w:right w:val="single" w:sz="8" w:space="0" w:color="F2F2F2"/>
            </w:tcBorders>
            <w:shd w:val="clear" w:color="000000" w:fill="03B0E2"/>
            <w:vAlign w:val="center"/>
            <w:hideMark/>
          </w:tcPr>
          <w:p w:rsidR="00D47456" w:rsidRDefault="00D47456">
            <w:pPr>
              <w:jc w:val="center"/>
              <w:rPr>
                <w:rFonts w:ascii="Bookman Old Style" w:hAnsi="Bookman Old Style"/>
                <w:b/>
                <w:bCs/>
                <w:color w:val="FFFFFF"/>
                <w:sz w:val="16"/>
                <w:szCs w:val="16"/>
              </w:rPr>
            </w:pPr>
            <w:r>
              <w:rPr>
                <w:rFonts w:ascii="Bookman Old Style" w:hAnsi="Bookman Old Style"/>
                <w:b/>
                <w:bCs/>
                <w:color w:val="FFFFFF"/>
                <w:sz w:val="16"/>
                <w:szCs w:val="16"/>
              </w:rPr>
              <w:t>Tahun 5</w:t>
            </w:r>
          </w:p>
        </w:tc>
        <w:tc>
          <w:tcPr>
            <w:tcW w:w="2680" w:type="dxa"/>
            <w:vMerge/>
            <w:tcBorders>
              <w:top w:val="single" w:sz="8" w:space="0" w:color="F2F2F2"/>
              <w:left w:val="single" w:sz="8" w:space="0" w:color="F2F2F2"/>
              <w:bottom w:val="single" w:sz="8" w:space="0" w:color="F2F2F2"/>
              <w:right w:val="single" w:sz="8" w:space="0" w:color="F2F2F2"/>
            </w:tcBorders>
            <w:vAlign w:val="center"/>
            <w:hideMark/>
          </w:tcPr>
          <w:p w:rsidR="00D47456" w:rsidRDefault="00D47456">
            <w:pPr>
              <w:rPr>
                <w:rFonts w:ascii="Bookman Old Style" w:hAnsi="Bookman Old Style"/>
                <w:b/>
                <w:bCs/>
                <w:color w:val="FFFFFF"/>
                <w:sz w:val="16"/>
                <w:szCs w:val="16"/>
              </w:rPr>
            </w:pPr>
          </w:p>
        </w:tc>
      </w:tr>
      <w:tr w:rsidR="00D47456" w:rsidTr="00D47456">
        <w:trPr>
          <w:gridAfter w:val="1"/>
          <w:wAfter w:w="1347" w:type="dxa"/>
          <w:trHeight w:val="315"/>
        </w:trPr>
        <w:tc>
          <w:tcPr>
            <w:tcW w:w="400" w:type="dxa"/>
            <w:gridSpan w:val="2"/>
            <w:tcBorders>
              <w:top w:val="nil"/>
              <w:left w:val="single" w:sz="8" w:space="0" w:color="F2F2F2"/>
              <w:bottom w:val="single" w:sz="8" w:space="0" w:color="F2F2F2"/>
              <w:right w:val="single" w:sz="8" w:space="0" w:color="F2F2F2"/>
            </w:tcBorders>
            <w:shd w:val="clear" w:color="auto" w:fill="auto"/>
            <w:hideMark/>
          </w:tcPr>
          <w:p w:rsidR="00D47456" w:rsidRDefault="00D47456">
            <w:pPr>
              <w:jc w:val="center"/>
              <w:rPr>
                <w:rFonts w:ascii="Bookman Old Style" w:hAnsi="Bookman Old Style"/>
                <w:color w:val="000000"/>
                <w:sz w:val="16"/>
                <w:szCs w:val="16"/>
              </w:rPr>
            </w:pPr>
            <w:r>
              <w:rPr>
                <w:rFonts w:ascii="Bookman Old Style" w:hAnsi="Bookman Old Style"/>
                <w:color w:val="000000"/>
                <w:sz w:val="16"/>
                <w:szCs w:val="16"/>
              </w:rPr>
              <w:t>-1</w:t>
            </w:r>
          </w:p>
        </w:tc>
        <w:tc>
          <w:tcPr>
            <w:tcW w:w="3780" w:type="dxa"/>
            <w:tcBorders>
              <w:top w:val="nil"/>
              <w:left w:val="nil"/>
              <w:bottom w:val="single" w:sz="8" w:space="0" w:color="F2F2F2"/>
              <w:right w:val="single" w:sz="8" w:space="0" w:color="F2F2F2"/>
            </w:tcBorders>
            <w:shd w:val="clear" w:color="auto" w:fill="auto"/>
            <w:hideMark/>
          </w:tcPr>
          <w:p w:rsidR="00D47456" w:rsidRDefault="00D47456">
            <w:pPr>
              <w:jc w:val="center"/>
              <w:rPr>
                <w:rFonts w:ascii="Bookman Old Style" w:hAnsi="Bookman Old Style"/>
                <w:color w:val="000000"/>
                <w:sz w:val="16"/>
                <w:szCs w:val="16"/>
              </w:rPr>
            </w:pPr>
            <w:r>
              <w:rPr>
                <w:rFonts w:ascii="Bookman Old Style" w:hAnsi="Bookman Old Style"/>
                <w:color w:val="000000"/>
                <w:sz w:val="16"/>
                <w:szCs w:val="16"/>
              </w:rPr>
              <w:t>-2</w:t>
            </w:r>
          </w:p>
        </w:tc>
        <w:tc>
          <w:tcPr>
            <w:tcW w:w="2700" w:type="dxa"/>
            <w:tcBorders>
              <w:top w:val="nil"/>
              <w:left w:val="nil"/>
              <w:bottom w:val="single" w:sz="8" w:space="0" w:color="F2F2F2"/>
              <w:right w:val="single" w:sz="8" w:space="0" w:color="F2F2F2"/>
            </w:tcBorders>
            <w:shd w:val="clear" w:color="auto" w:fill="auto"/>
            <w:hideMark/>
          </w:tcPr>
          <w:p w:rsidR="00D47456" w:rsidRDefault="00D47456">
            <w:pPr>
              <w:jc w:val="center"/>
              <w:rPr>
                <w:rFonts w:ascii="Bookman Old Style" w:hAnsi="Bookman Old Style"/>
                <w:color w:val="000000"/>
                <w:sz w:val="16"/>
                <w:szCs w:val="16"/>
              </w:rPr>
            </w:pPr>
            <w:r>
              <w:rPr>
                <w:rFonts w:ascii="Bookman Old Style" w:hAnsi="Bookman Old Style"/>
                <w:color w:val="000000"/>
                <w:sz w:val="16"/>
                <w:szCs w:val="16"/>
              </w:rPr>
              <w:t>-3</w:t>
            </w:r>
          </w:p>
        </w:tc>
        <w:tc>
          <w:tcPr>
            <w:tcW w:w="1000" w:type="dxa"/>
            <w:tcBorders>
              <w:top w:val="nil"/>
              <w:left w:val="nil"/>
              <w:bottom w:val="single" w:sz="8" w:space="0" w:color="F2F2F2"/>
              <w:right w:val="single" w:sz="8" w:space="0" w:color="F2F2F2"/>
            </w:tcBorders>
            <w:shd w:val="clear" w:color="auto" w:fill="auto"/>
            <w:hideMark/>
          </w:tcPr>
          <w:p w:rsidR="00D47456" w:rsidRDefault="00D47456">
            <w:pPr>
              <w:jc w:val="center"/>
              <w:rPr>
                <w:rFonts w:ascii="Bookman Old Style" w:hAnsi="Bookman Old Style"/>
                <w:color w:val="000000"/>
                <w:sz w:val="16"/>
                <w:szCs w:val="16"/>
              </w:rPr>
            </w:pPr>
            <w:r>
              <w:rPr>
                <w:rFonts w:ascii="Bookman Old Style" w:hAnsi="Bookman Old Style"/>
                <w:color w:val="000000"/>
                <w:sz w:val="16"/>
                <w:szCs w:val="16"/>
              </w:rPr>
              <w:t>-4</w:t>
            </w:r>
          </w:p>
        </w:tc>
        <w:tc>
          <w:tcPr>
            <w:tcW w:w="1000" w:type="dxa"/>
            <w:tcBorders>
              <w:top w:val="nil"/>
              <w:left w:val="nil"/>
              <w:bottom w:val="single" w:sz="8" w:space="0" w:color="F2F2F2"/>
              <w:right w:val="single" w:sz="8" w:space="0" w:color="F2F2F2"/>
            </w:tcBorders>
            <w:shd w:val="clear" w:color="auto" w:fill="auto"/>
            <w:hideMark/>
          </w:tcPr>
          <w:p w:rsidR="00D47456" w:rsidRDefault="00D47456">
            <w:pPr>
              <w:jc w:val="center"/>
              <w:rPr>
                <w:rFonts w:ascii="Bookman Old Style" w:hAnsi="Bookman Old Style"/>
                <w:color w:val="000000"/>
                <w:sz w:val="16"/>
                <w:szCs w:val="16"/>
              </w:rPr>
            </w:pPr>
            <w:r>
              <w:rPr>
                <w:rFonts w:ascii="Bookman Old Style" w:hAnsi="Bookman Old Style"/>
                <w:color w:val="000000"/>
                <w:sz w:val="16"/>
                <w:szCs w:val="16"/>
              </w:rPr>
              <w:t>-5</w:t>
            </w:r>
          </w:p>
        </w:tc>
        <w:tc>
          <w:tcPr>
            <w:tcW w:w="1000" w:type="dxa"/>
            <w:tcBorders>
              <w:top w:val="nil"/>
              <w:left w:val="nil"/>
              <w:bottom w:val="single" w:sz="8" w:space="0" w:color="F2F2F2"/>
              <w:right w:val="single" w:sz="8" w:space="0" w:color="F2F2F2"/>
            </w:tcBorders>
            <w:shd w:val="clear" w:color="auto" w:fill="auto"/>
            <w:hideMark/>
          </w:tcPr>
          <w:p w:rsidR="00D47456" w:rsidRDefault="00D47456">
            <w:pPr>
              <w:jc w:val="center"/>
              <w:rPr>
                <w:rFonts w:ascii="Bookman Old Style" w:hAnsi="Bookman Old Style"/>
                <w:color w:val="000000"/>
                <w:sz w:val="16"/>
                <w:szCs w:val="16"/>
              </w:rPr>
            </w:pPr>
            <w:r>
              <w:rPr>
                <w:rFonts w:ascii="Bookman Old Style" w:hAnsi="Bookman Old Style"/>
                <w:color w:val="000000"/>
                <w:sz w:val="16"/>
                <w:szCs w:val="16"/>
              </w:rPr>
              <w:t>-6</w:t>
            </w:r>
          </w:p>
        </w:tc>
        <w:tc>
          <w:tcPr>
            <w:tcW w:w="1000" w:type="dxa"/>
            <w:tcBorders>
              <w:top w:val="nil"/>
              <w:left w:val="nil"/>
              <w:bottom w:val="single" w:sz="8" w:space="0" w:color="F2F2F2"/>
              <w:right w:val="single" w:sz="8" w:space="0" w:color="F2F2F2"/>
            </w:tcBorders>
            <w:shd w:val="clear" w:color="auto" w:fill="auto"/>
            <w:hideMark/>
          </w:tcPr>
          <w:p w:rsidR="00D47456" w:rsidRDefault="00D47456">
            <w:pPr>
              <w:jc w:val="center"/>
              <w:rPr>
                <w:rFonts w:ascii="Bookman Old Style" w:hAnsi="Bookman Old Style"/>
                <w:color w:val="000000"/>
                <w:sz w:val="16"/>
                <w:szCs w:val="16"/>
              </w:rPr>
            </w:pPr>
            <w:r>
              <w:rPr>
                <w:rFonts w:ascii="Bookman Old Style" w:hAnsi="Bookman Old Style"/>
                <w:color w:val="000000"/>
                <w:sz w:val="16"/>
                <w:szCs w:val="16"/>
              </w:rPr>
              <w:t>-7</w:t>
            </w:r>
          </w:p>
        </w:tc>
        <w:tc>
          <w:tcPr>
            <w:tcW w:w="1000" w:type="dxa"/>
            <w:tcBorders>
              <w:top w:val="nil"/>
              <w:left w:val="nil"/>
              <w:bottom w:val="single" w:sz="8" w:space="0" w:color="F2F2F2"/>
              <w:right w:val="single" w:sz="8" w:space="0" w:color="F2F2F2"/>
            </w:tcBorders>
            <w:shd w:val="clear" w:color="auto" w:fill="auto"/>
            <w:hideMark/>
          </w:tcPr>
          <w:p w:rsidR="00D47456" w:rsidRDefault="00D47456">
            <w:pPr>
              <w:jc w:val="center"/>
              <w:rPr>
                <w:rFonts w:ascii="Bookman Old Style" w:hAnsi="Bookman Old Style"/>
                <w:color w:val="000000"/>
                <w:sz w:val="16"/>
                <w:szCs w:val="16"/>
              </w:rPr>
            </w:pPr>
            <w:r>
              <w:rPr>
                <w:rFonts w:ascii="Bookman Old Style" w:hAnsi="Bookman Old Style"/>
                <w:color w:val="000000"/>
                <w:sz w:val="16"/>
                <w:szCs w:val="16"/>
              </w:rPr>
              <w:t>-8</w:t>
            </w:r>
          </w:p>
        </w:tc>
        <w:tc>
          <w:tcPr>
            <w:tcW w:w="2680" w:type="dxa"/>
            <w:tcBorders>
              <w:top w:val="nil"/>
              <w:left w:val="nil"/>
              <w:bottom w:val="single" w:sz="8" w:space="0" w:color="F2F2F2"/>
              <w:right w:val="single" w:sz="8" w:space="0" w:color="F2F2F2"/>
            </w:tcBorders>
            <w:shd w:val="clear" w:color="auto" w:fill="auto"/>
            <w:hideMark/>
          </w:tcPr>
          <w:p w:rsidR="00D47456" w:rsidRDefault="00D47456">
            <w:pPr>
              <w:jc w:val="center"/>
              <w:rPr>
                <w:rFonts w:ascii="Bookman Old Style" w:hAnsi="Bookman Old Style"/>
                <w:color w:val="000000"/>
                <w:sz w:val="16"/>
                <w:szCs w:val="16"/>
              </w:rPr>
            </w:pPr>
            <w:r>
              <w:rPr>
                <w:rFonts w:ascii="Bookman Old Style" w:hAnsi="Bookman Old Style"/>
                <w:color w:val="000000"/>
                <w:sz w:val="16"/>
                <w:szCs w:val="16"/>
              </w:rPr>
              <w:t>-9</w:t>
            </w:r>
          </w:p>
        </w:tc>
      </w:tr>
      <w:tr w:rsidR="00D47456" w:rsidTr="00D47456">
        <w:trPr>
          <w:gridAfter w:val="1"/>
          <w:wAfter w:w="1347" w:type="dxa"/>
          <w:trHeight w:val="315"/>
        </w:trPr>
        <w:tc>
          <w:tcPr>
            <w:tcW w:w="400" w:type="dxa"/>
            <w:gridSpan w:val="2"/>
            <w:tcBorders>
              <w:top w:val="nil"/>
              <w:left w:val="single" w:sz="8" w:space="0" w:color="F2F2F2"/>
              <w:bottom w:val="single" w:sz="8" w:space="0" w:color="F2F2F2"/>
              <w:right w:val="single" w:sz="8" w:space="0" w:color="F2F2F2"/>
            </w:tcBorders>
            <w:shd w:val="clear" w:color="000000" w:fill="FFFFFF"/>
            <w:hideMark/>
          </w:tcPr>
          <w:p w:rsidR="00D47456" w:rsidRDefault="00D47456">
            <w:pPr>
              <w:jc w:val="center"/>
              <w:rPr>
                <w:rFonts w:ascii="Bookman Old Style" w:hAnsi="Bookman Old Style"/>
                <w:color w:val="000000"/>
                <w:sz w:val="16"/>
                <w:szCs w:val="16"/>
              </w:rPr>
            </w:pPr>
            <w:r>
              <w:rPr>
                <w:rFonts w:ascii="Bookman Old Style" w:hAnsi="Bookman Old Style"/>
                <w:color w:val="000000"/>
                <w:sz w:val="16"/>
                <w:szCs w:val="16"/>
              </w:rPr>
              <w:t>1</w:t>
            </w:r>
          </w:p>
        </w:tc>
        <w:tc>
          <w:tcPr>
            <w:tcW w:w="3780" w:type="dxa"/>
            <w:tcBorders>
              <w:top w:val="nil"/>
              <w:left w:val="nil"/>
              <w:bottom w:val="single" w:sz="8" w:space="0" w:color="F2F2F2"/>
              <w:right w:val="single" w:sz="8" w:space="0" w:color="F2F2F2"/>
            </w:tcBorders>
            <w:shd w:val="clear" w:color="000000" w:fill="FFFFFF"/>
            <w:hideMark/>
          </w:tcPr>
          <w:p w:rsidR="00D47456" w:rsidRDefault="00D47456">
            <w:pPr>
              <w:rPr>
                <w:rFonts w:ascii="Bookman Old Style" w:hAnsi="Bookman Old Style"/>
                <w:color w:val="000000"/>
                <w:sz w:val="16"/>
                <w:szCs w:val="16"/>
              </w:rPr>
            </w:pPr>
            <w:r>
              <w:rPr>
                <w:rFonts w:ascii="Bookman Old Style" w:hAnsi="Bookman Old Style"/>
                <w:color w:val="000000"/>
                <w:sz w:val="16"/>
                <w:szCs w:val="16"/>
              </w:rPr>
              <w:t>Skor IKM</w:t>
            </w:r>
          </w:p>
        </w:tc>
        <w:tc>
          <w:tcPr>
            <w:tcW w:w="2700" w:type="dxa"/>
            <w:tcBorders>
              <w:top w:val="nil"/>
              <w:left w:val="nil"/>
              <w:bottom w:val="single" w:sz="8" w:space="0" w:color="F2F2F2"/>
              <w:right w:val="single" w:sz="8" w:space="0" w:color="F2F2F2"/>
            </w:tcBorders>
            <w:shd w:val="clear" w:color="000000" w:fill="FFFFFF"/>
            <w:hideMark/>
          </w:tcPr>
          <w:p w:rsidR="00D47456" w:rsidRDefault="00D47456">
            <w:pPr>
              <w:jc w:val="center"/>
              <w:rPr>
                <w:rFonts w:ascii="Bookman Old Style" w:hAnsi="Bookman Old Style"/>
                <w:color w:val="000000"/>
                <w:sz w:val="16"/>
                <w:szCs w:val="16"/>
              </w:rPr>
            </w:pPr>
            <w:r>
              <w:rPr>
                <w:rFonts w:ascii="Bookman Old Style" w:hAnsi="Bookman Old Style"/>
                <w:color w:val="000000"/>
                <w:sz w:val="16"/>
                <w:szCs w:val="16"/>
              </w:rPr>
              <w:t>79,000</w:t>
            </w:r>
          </w:p>
        </w:tc>
        <w:tc>
          <w:tcPr>
            <w:tcW w:w="1000" w:type="dxa"/>
            <w:tcBorders>
              <w:top w:val="nil"/>
              <w:left w:val="nil"/>
              <w:bottom w:val="single" w:sz="8" w:space="0" w:color="F2F2F2"/>
              <w:right w:val="single" w:sz="8" w:space="0" w:color="F2F2F2"/>
            </w:tcBorders>
            <w:shd w:val="clear" w:color="000000" w:fill="FFFFFF"/>
            <w:hideMark/>
          </w:tcPr>
          <w:p w:rsidR="00D47456" w:rsidRDefault="00D47456">
            <w:pPr>
              <w:jc w:val="center"/>
              <w:rPr>
                <w:rFonts w:ascii="Bookman Old Style" w:hAnsi="Bookman Old Style"/>
                <w:color w:val="000000"/>
                <w:sz w:val="16"/>
                <w:szCs w:val="16"/>
              </w:rPr>
            </w:pPr>
            <w:r>
              <w:rPr>
                <w:rFonts w:ascii="Bookman Old Style" w:hAnsi="Bookman Old Style"/>
                <w:color w:val="000000"/>
                <w:sz w:val="16"/>
                <w:szCs w:val="16"/>
              </w:rPr>
              <w:t>79,000</w:t>
            </w:r>
          </w:p>
        </w:tc>
        <w:tc>
          <w:tcPr>
            <w:tcW w:w="1000" w:type="dxa"/>
            <w:tcBorders>
              <w:top w:val="nil"/>
              <w:left w:val="nil"/>
              <w:bottom w:val="single" w:sz="8" w:space="0" w:color="F2F2F2"/>
              <w:right w:val="single" w:sz="8" w:space="0" w:color="F2F2F2"/>
            </w:tcBorders>
            <w:shd w:val="clear" w:color="000000" w:fill="FFFFFF"/>
            <w:hideMark/>
          </w:tcPr>
          <w:p w:rsidR="00D47456" w:rsidRDefault="00D47456">
            <w:pPr>
              <w:jc w:val="center"/>
              <w:rPr>
                <w:rFonts w:ascii="Bookman Old Style" w:hAnsi="Bookman Old Style"/>
                <w:color w:val="000000"/>
                <w:sz w:val="16"/>
                <w:szCs w:val="16"/>
              </w:rPr>
            </w:pPr>
            <w:r>
              <w:rPr>
                <w:rFonts w:ascii="Bookman Old Style" w:hAnsi="Bookman Old Style"/>
                <w:color w:val="000000"/>
                <w:sz w:val="16"/>
                <w:szCs w:val="16"/>
              </w:rPr>
              <w:t>79,500</w:t>
            </w:r>
          </w:p>
        </w:tc>
        <w:tc>
          <w:tcPr>
            <w:tcW w:w="1000" w:type="dxa"/>
            <w:tcBorders>
              <w:top w:val="nil"/>
              <w:left w:val="nil"/>
              <w:bottom w:val="single" w:sz="8" w:space="0" w:color="F2F2F2"/>
              <w:right w:val="single" w:sz="8" w:space="0" w:color="F2F2F2"/>
            </w:tcBorders>
            <w:shd w:val="clear" w:color="000000" w:fill="FFFFFF"/>
            <w:hideMark/>
          </w:tcPr>
          <w:p w:rsidR="00D47456" w:rsidRDefault="00D47456">
            <w:pPr>
              <w:jc w:val="center"/>
              <w:rPr>
                <w:rFonts w:ascii="Bookman Old Style" w:hAnsi="Bookman Old Style"/>
                <w:color w:val="000000"/>
                <w:sz w:val="16"/>
                <w:szCs w:val="16"/>
              </w:rPr>
            </w:pPr>
            <w:r>
              <w:rPr>
                <w:rFonts w:ascii="Bookman Old Style" w:hAnsi="Bookman Old Style"/>
                <w:color w:val="000000"/>
                <w:sz w:val="16"/>
                <w:szCs w:val="16"/>
              </w:rPr>
              <w:t>80,000</w:t>
            </w:r>
          </w:p>
        </w:tc>
        <w:tc>
          <w:tcPr>
            <w:tcW w:w="1000" w:type="dxa"/>
            <w:tcBorders>
              <w:top w:val="nil"/>
              <w:left w:val="nil"/>
              <w:bottom w:val="single" w:sz="8" w:space="0" w:color="F2F2F2"/>
              <w:right w:val="single" w:sz="8" w:space="0" w:color="F2F2F2"/>
            </w:tcBorders>
            <w:shd w:val="clear" w:color="000000" w:fill="FFFFFF"/>
            <w:hideMark/>
          </w:tcPr>
          <w:p w:rsidR="00D47456" w:rsidRDefault="00D47456">
            <w:pPr>
              <w:jc w:val="center"/>
              <w:rPr>
                <w:rFonts w:ascii="Bookman Old Style" w:hAnsi="Bookman Old Style"/>
                <w:color w:val="000000"/>
                <w:sz w:val="16"/>
                <w:szCs w:val="16"/>
              </w:rPr>
            </w:pPr>
            <w:r>
              <w:rPr>
                <w:rFonts w:ascii="Bookman Old Style" w:hAnsi="Bookman Old Style"/>
                <w:color w:val="000000"/>
                <w:sz w:val="16"/>
                <w:szCs w:val="16"/>
              </w:rPr>
              <w:t>80,500</w:t>
            </w:r>
          </w:p>
        </w:tc>
        <w:tc>
          <w:tcPr>
            <w:tcW w:w="1000" w:type="dxa"/>
            <w:tcBorders>
              <w:top w:val="nil"/>
              <w:left w:val="nil"/>
              <w:bottom w:val="single" w:sz="8" w:space="0" w:color="F2F2F2"/>
              <w:right w:val="single" w:sz="8" w:space="0" w:color="F2F2F2"/>
            </w:tcBorders>
            <w:shd w:val="clear" w:color="000000" w:fill="FFFFFF"/>
            <w:hideMark/>
          </w:tcPr>
          <w:p w:rsidR="00D47456" w:rsidRDefault="00D47456">
            <w:pPr>
              <w:jc w:val="center"/>
              <w:rPr>
                <w:rFonts w:ascii="Bookman Old Style" w:hAnsi="Bookman Old Style"/>
                <w:color w:val="000000"/>
                <w:sz w:val="16"/>
                <w:szCs w:val="16"/>
              </w:rPr>
            </w:pPr>
            <w:r>
              <w:rPr>
                <w:rFonts w:ascii="Bookman Old Style" w:hAnsi="Bookman Old Style"/>
                <w:color w:val="000000"/>
                <w:sz w:val="16"/>
                <w:szCs w:val="16"/>
              </w:rPr>
              <w:t>81,000</w:t>
            </w:r>
          </w:p>
        </w:tc>
        <w:tc>
          <w:tcPr>
            <w:tcW w:w="2680" w:type="dxa"/>
            <w:tcBorders>
              <w:top w:val="nil"/>
              <w:left w:val="nil"/>
              <w:bottom w:val="single" w:sz="8" w:space="0" w:color="F2F2F2"/>
              <w:right w:val="single" w:sz="8" w:space="0" w:color="F2F2F2"/>
            </w:tcBorders>
            <w:shd w:val="clear" w:color="000000" w:fill="FFFFFF"/>
            <w:hideMark/>
          </w:tcPr>
          <w:p w:rsidR="00D47456" w:rsidRDefault="00D47456">
            <w:pPr>
              <w:jc w:val="center"/>
              <w:rPr>
                <w:rFonts w:ascii="Bookman Old Style" w:hAnsi="Bookman Old Style"/>
                <w:color w:val="000000"/>
                <w:sz w:val="16"/>
                <w:szCs w:val="16"/>
              </w:rPr>
            </w:pPr>
            <w:r>
              <w:rPr>
                <w:rFonts w:ascii="Bookman Old Style" w:hAnsi="Bookman Old Style"/>
                <w:color w:val="000000"/>
                <w:sz w:val="16"/>
                <w:szCs w:val="16"/>
              </w:rPr>
              <w:t>81,000</w:t>
            </w:r>
          </w:p>
        </w:tc>
      </w:tr>
      <w:tr w:rsidR="00D47456" w:rsidTr="00D47456">
        <w:trPr>
          <w:gridAfter w:val="1"/>
          <w:wAfter w:w="1347" w:type="dxa"/>
          <w:trHeight w:val="315"/>
        </w:trPr>
        <w:tc>
          <w:tcPr>
            <w:tcW w:w="400" w:type="dxa"/>
            <w:gridSpan w:val="2"/>
            <w:tcBorders>
              <w:top w:val="nil"/>
              <w:left w:val="single" w:sz="8" w:space="0" w:color="F2F2F2"/>
              <w:bottom w:val="single" w:sz="8" w:space="0" w:color="F2F2F2"/>
              <w:right w:val="single" w:sz="8" w:space="0" w:color="F2F2F2"/>
            </w:tcBorders>
            <w:shd w:val="clear" w:color="000000" w:fill="F2F2F2"/>
            <w:hideMark/>
          </w:tcPr>
          <w:p w:rsidR="00D47456" w:rsidRDefault="00D47456">
            <w:pPr>
              <w:jc w:val="center"/>
              <w:rPr>
                <w:rFonts w:ascii="Bookman Old Style" w:hAnsi="Bookman Old Style"/>
                <w:color w:val="000000"/>
                <w:sz w:val="16"/>
                <w:szCs w:val="16"/>
              </w:rPr>
            </w:pPr>
            <w:r>
              <w:rPr>
                <w:rFonts w:ascii="Bookman Old Style" w:hAnsi="Bookman Old Style"/>
                <w:color w:val="000000"/>
                <w:sz w:val="16"/>
                <w:szCs w:val="16"/>
              </w:rPr>
              <w:t>2</w:t>
            </w:r>
          </w:p>
        </w:tc>
        <w:tc>
          <w:tcPr>
            <w:tcW w:w="3780" w:type="dxa"/>
            <w:tcBorders>
              <w:top w:val="nil"/>
              <w:left w:val="nil"/>
              <w:bottom w:val="single" w:sz="8" w:space="0" w:color="F2F2F2"/>
              <w:right w:val="single" w:sz="8" w:space="0" w:color="F2F2F2"/>
            </w:tcBorders>
            <w:shd w:val="clear" w:color="000000" w:fill="F2F2F2"/>
            <w:hideMark/>
          </w:tcPr>
          <w:p w:rsidR="00D47456" w:rsidRDefault="00D47456">
            <w:pPr>
              <w:rPr>
                <w:rFonts w:ascii="Bookman Old Style" w:hAnsi="Bookman Old Style"/>
                <w:color w:val="000000"/>
                <w:sz w:val="16"/>
                <w:szCs w:val="16"/>
              </w:rPr>
            </w:pPr>
            <w:r>
              <w:rPr>
                <w:rFonts w:ascii="Bookman Old Style" w:hAnsi="Bookman Old Style"/>
                <w:color w:val="000000"/>
                <w:sz w:val="16"/>
                <w:szCs w:val="16"/>
              </w:rPr>
              <w:t>Prosentase Desa Dengan Nilai Monev Minimal 80</w:t>
            </w:r>
          </w:p>
        </w:tc>
        <w:tc>
          <w:tcPr>
            <w:tcW w:w="2700" w:type="dxa"/>
            <w:tcBorders>
              <w:top w:val="nil"/>
              <w:left w:val="nil"/>
              <w:bottom w:val="single" w:sz="8" w:space="0" w:color="F2F2F2"/>
              <w:right w:val="single" w:sz="8" w:space="0" w:color="F2F2F2"/>
            </w:tcBorders>
            <w:shd w:val="clear" w:color="000000" w:fill="F2F2F2"/>
            <w:hideMark/>
          </w:tcPr>
          <w:p w:rsidR="00D47456" w:rsidRDefault="00D47456">
            <w:pPr>
              <w:jc w:val="center"/>
              <w:rPr>
                <w:rFonts w:ascii="Bookman Old Style" w:hAnsi="Bookman Old Style"/>
                <w:color w:val="000000"/>
                <w:sz w:val="16"/>
                <w:szCs w:val="16"/>
              </w:rPr>
            </w:pPr>
            <w:r>
              <w:rPr>
                <w:rFonts w:ascii="Bookman Old Style" w:hAnsi="Bookman Old Style"/>
                <w:color w:val="000000"/>
                <w:sz w:val="16"/>
                <w:szCs w:val="16"/>
              </w:rPr>
              <w:t>0,000</w:t>
            </w:r>
          </w:p>
        </w:tc>
        <w:tc>
          <w:tcPr>
            <w:tcW w:w="1000" w:type="dxa"/>
            <w:tcBorders>
              <w:top w:val="nil"/>
              <w:left w:val="nil"/>
              <w:bottom w:val="single" w:sz="8" w:space="0" w:color="F2F2F2"/>
              <w:right w:val="single" w:sz="8" w:space="0" w:color="F2F2F2"/>
            </w:tcBorders>
            <w:shd w:val="clear" w:color="000000" w:fill="F2F2F2"/>
            <w:hideMark/>
          </w:tcPr>
          <w:p w:rsidR="00D47456" w:rsidRDefault="00D47456">
            <w:pPr>
              <w:jc w:val="center"/>
              <w:rPr>
                <w:rFonts w:ascii="Bookman Old Style" w:hAnsi="Bookman Old Style"/>
                <w:color w:val="000000"/>
                <w:sz w:val="16"/>
                <w:szCs w:val="16"/>
              </w:rPr>
            </w:pPr>
            <w:r>
              <w:rPr>
                <w:rFonts w:ascii="Bookman Old Style" w:hAnsi="Bookman Old Style"/>
                <w:color w:val="000000"/>
                <w:sz w:val="16"/>
                <w:szCs w:val="16"/>
              </w:rPr>
              <w:t>60,000</w:t>
            </w:r>
          </w:p>
        </w:tc>
        <w:tc>
          <w:tcPr>
            <w:tcW w:w="1000" w:type="dxa"/>
            <w:tcBorders>
              <w:top w:val="nil"/>
              <w:left w:val="nil"/>
              <w:bottom w:val="single" w:sz="8" w:space="0" w:color="F2F2F2"/>
              <w:right w:val="single" w:sz="8" w:space="0" w:color="F2F2F2"/>
            </w:tcBorders>
            <w:shd w:val="clear" w:color="000000" w:fill="F2F2F2"/>
            <w:hideMark/>
          </w:tcPr>
          <w:p w:rsidR="00D47456" w:rsidRDefault="00D47456">
            <w:pPr>
              <w:jc w:val="center"/>
              <w:rPr>
                <w:rFonts w:ascii="Bookman Old Style" w:hAnsi="Bookman Old Style"/>
                <w:color w:val="000000"/>
                <w:sz w:val="16"/>
                <w:szCs w:val="16"/>
              </w:rPr>
            </w:pPr>
            <w:r>
              <w:rPr>
                <w:rFonts w:ascii="Bookman Old Style" w:hAnsi="Bookman Old Style"/>
                <w:color w:val="000000"/>
                <w:sz w:val="16"/>
                <w:szCs w:val="16"/>
              </w:rPr>
              <w:t>65,000</w:t>
            </w:r>
          </w:p>
        </w:tc>
        <w:tc>
          <w:tcPr>
            <w:tcW w:w="1000" w:type="dxa"/>
            <w:tcBorders>
              <w:top w:val="nil"/>
              <w:left w:val="nil"/>
              <w:bottom w:val="single" w:sz="8" w:space="0" w:color="F2F2F2"/>
              <w:right w:val="single" w:sz="8" w:space="0" w:color="F2F2F2"/>
            </w:tcBorders>
            <w:shd w:val="clear" w:color="000000" w:fill="F2F2F2"/>
            <w:hideMark/>
          </w:tcPr>
          <w:p w:rsidR="00D47456" w:rsidRDefault="00D47456">
            <w:pPr>
              <w:jc w:val="center"/>
              <w:rPr>
                <w:rFonts w:ascii="Bookman Old Style" w:hAnsi="Bookman Old Style"/>
                <w:color w:val="000000"/>
                <w:sz w:val="16"/>
                <w:szCs w:val="16"/>
              </w:rPr>
            </w:pPr>
            <w:r>
              <w:rPr>
                <w:rFonts w:ascii="Bookman Old Style" w:hAnsi="Bookman Old Style"/>
                <w:color w:val="000000"/>
                <w:sz w:val="16"/>
                <w:szCs w:val="16"/>
              </w:rPr>
              <w:t>70,000</w:t>
            </w:r>
          </w:p>
        </w:tc>
        <w:tc>
          <w:tcPr>
            <w:tcW w:w="1000" w:type="dxa"/>
            <w:tcBorders>
              <w:top w:val="nil"/>
              <w:left w:val="nil"/>
              <w:bottom w:val="single" w:sz="8" w:space="0" w:color="F2F2F2"/>
              <w:right w:val="single" w:sz="8" w:space="0" w:color="F2F2F2"/>
            </w:tcBorders>
            <w:shd w:val="clear" w:color="000000" w:fill="F2F2F2"/>
            <w:hideMark/>
          </w:tcPr>
          <w:p w:rsidR="00D47456" w:rsidRDefault="00D47456">
            <w:pPr>
              <w:jc w:val="center"/>
              <w:rPr>
                <w:rFonts w:ascii="Bookman Old Style" w:hAnsi="Bookman Old Style"/>
                <w:color w:val="000000"/>
                <w:sz w:val="16"/>
                <w:szCs w:val="16"/>
              </w:rPr>
            </w:pPr>
            <w:r>
              <w:rPr>
                <w:rFonts w:ascii="Bookman Old Style" w:hAnsi="Bookman Old Style"/>
                <w:color w:val="000000"/>
                <w:sz w:val="16"/>
                <w:szCs w:val="16"/>
              </w:rPr>
              <w:t>75,000</w:t>
            </w:r>
          </w:p>
        </w:tc>
        <w:tc>
          <w:tcPr>
            <w:tcW w:w="1000" w:type="dxa"/>
            <w:tcBorders>
              <w:top w:val="nil"/>
              <w:left w:val="nil"/>
              <w:bottom w:val="single" w:sz="8" w:space="0" w:color="F2F2F2"/>
              <w:right w:val="single" w:sz="8" w:space="0" w:color="F2F2F2"/>
            </w:tcBorders>
            <w:shd w:val="clear" w:color="000000" w:fill="F2F2F2"/>
            <w:hideMark/>
          </w:tcPr>
          <w:p w:rsidR="00D47456" w:rsidRDefault="00D47456">
            <w:pPr>
              <w:jc w:val="center"/>
              <w:rPr>
                <w:rFonts w:ascii="Bookman Old Style" w:hAnsi="Bookman Old Style"/>
                <w:color w:val="000000"/>
                <w:sz w:val="16"/>
                <w:szCs w:val="16"/>
              </w:rPr>
            </w:pPr>
            <w:r>
              <w:rPr>
                <w:rFonts w:ascii="Bookman Old Style" w:hAnsi="Bookman Old Style"/>
                <w:color w:val="000000"/>
                <w:sz w:val="16"/>
                <w:szCs w:val="16"/>
              </w:rPr>
              <w:t>80,000</w:t>
            </w:r>
          </w:p>
        </w:tc>
        <w:tc>
          <w:tcPr>
            <w:tcW w:w="2680" w:type="dxa"/>
            <w:tcBorders>
              <w:top w:val="nil"/>
              <w:left w:val="nil"/>
              <w:bottom w:val="single" w:sz="8" w:space="0" w:color="F2F2F2"/>
              <w:right w:val="single" w:sz="8" w:space="0" w:color="F2F2F2"/>
            </w:tcBorders>
            <w:shd w:val="clear" w:color="000000" w:fill="F2F2F2"/>
            <w:hideMark/>
          </w:tcPr>
          <w:p w:rsidR="00D47456" w:rsidRDefault="00D47456">
            <w:pPr>
              <w:jc w:val="center"/>
              <w:rPr>
                <w:rFonts w:ascii="Bookman Old Style" w:hAnsi="Bookman Old Style"/>
                <w:color w:val="000000"/>
                <w:sz w:val="16"/>
                <w:szCs w:val="16"/>
              </w:rPr>
            </w:pPr>
            <w:r>
              <w:rPr>
                <w:rFonts w:ascii="Bookman Old Style" w:hAnsi="Bookman Old Style"/>
                <w:color w:val="000000"/>
                <w:sz w:val="16"/>
                <w:szCs w:val="16"/>
              </w:rPr>
              <w:t>80,000</w:t>
            </w:r>
          </w:p>
        </w:tc>
      </w:tr>
      <w:tr w:rsidR="00D47456" w:rsidRPr="005F31F6" w:rsidTr="00D47456">
        <w:trPr>
          <w:gridBefore w:val="1"/>
          <w:wBefore w:w="138" w:type="dxa"/>
          <w:trHeight w:val="300"/>
        </w:trPr>
        <w:tc>
          <w:tcPr>
            <w:tcW w:w="15769" w:type="dxa"/>
            <w:gridSpan w:val="10"/>
            <w:tcBorders>
              <w:top w:val="nil"/>
              <w:left w:val="nil"/>
              <w:bottom w:val="nil"/>
              <w:right w:val="nil"/>
            </w:tcBorders>
            <w:shd w:val="clear" w:color="auto" w:fill="auto"/>
            <w:vAlign w:val="bottom"/>
          </w:tcPr>
          <w:p w:rsidR="00D47456" w:rsidRPr="005F31F6" w:rsidRDefault="00D47456" w:rsidP="005F31F6">
            <w:pPr>
              <w:spacing w:after="0" w:line="240" w:lineRule="auto"/>
              <w:jc w:val="center"/>
              <w:rPr>
                <w:rFonts w:ascii="Bookman Old Style" w:eastAsia="Times New Roman" w:hAnsi="Bookman Old Style" w:cs="Times New Roman"/>
                <w:b/>
                <w:bCs/>
                <w:color w:val="000000"/>
                <w:sz w:val="20"/>
                <w:szCs w:val="20"/>
              </w:rPr>
            </w:pPr>
          </w:p>
        </w:tc>
      </w:tr>
    </w:tbl>
    <w:p w:rsidR="005A6747" w:rsidRPr="004507D8" w:rsidRDefault="005A6747" w:rsidP="00543583">
      <w:pPr>
        <w:spacing w:line="360" w:lineRule="auto"/>
        <w:ind w:firstLine="851"/>
        <w:jc w:val="both"/>
        <w:rPr>
          <w:rFonts w:ascii="Bookman Old Style" w:hAnsi="Bookman Old Style" w:cs="Arial"/>
        </w:rPr>
        <w:sectPr w:rsidR="005A6747" w:rsidRPr="004507D8" w:rsidSect="007F0A18">
          <w:pgSz w:w="18711" w:h="11907" w:orient="landscape" w:code="9"/>
          <w:pgMar w:top="1701" w:right="1247" w:bottom="1985" w:left="1701" w:header="720" w:footer="1089" w:gutter="0"/>
          <w:cols w:space="720"/>
          <w:docGrid w:linePitch="312" w:charSpace="-6145"/>
        </w:sectPr>
      </w:pPr>
    </w:p>
    <w:p w:rsidR="008133A1" w:rsidRPr="006B654C" w:rsidRDefault="00AF2481" w:rsidP="001B4D0A">
      <w:pPr>
        <w:pStyle w:val="Heading1"/>
        <w:pageBreakBefore/>
        <w:numPr>
          <w:ilvl w:val="0"/>
          <w:numId w:val="0"/>
        </w:numPr>
        <w:pBdr>
          <w:bottom w:val="none" w:sz="0" w:space="0" w:color="auto"/>
        </w:pBdr>
        <w:ind w:left="432" w:hanging="432"/>
        <w:rPr>
          <w:rFonts w:ascii="Bookman Old Style" w:hAnsi="Bookman Old Style" w:cs="Arial"/>
          <w:color w:val="000000"/>
        </w:rPr>
      </w:pPr>
      <w:r>
        <w:rPr>
          <w:rFonts w:ascii="Bookman Old Style" w:hAnsi="Bookman Old Style" w:cs="Arial"/>
          <w:b w:val="0"/>
          <w:noProof/>
          <w:color w:val="000000"/>
        </w:rPr>
        <w:lastRenderedPageBreak/>
        <mc:AlternateContent>
          <mc:Choice Requires="wps">
            <w:drawing>
              <wp:anchor distT="0" distB="0" distL="114300" distR="114300" simplePos="0" relativeHeight="251666944" behindDoc="0" locked="0" layoutInCell="1" allowOverlap="1">
                <wp:simplePos x="0" y="0"/>
                <wp:positionH relativeFrom="column">
                  <wp:posOffset>-46355</wp:posOffset>
                </wp:positionH>
                <wp:positionV relativeFrom="paragraph">
                  <wp:posOffset>86360</wp:posOffset>
                </wp:positionV>
                <wp:extent cx="1220470" cy="624840"/>
                <wp:effectExtent l="0" t="0" r="0" b="3810"/>
                <wp:wrapNone/>
                <wp:docPr id="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859" w:rsidRPr="002A0DE8" w:rsidRDefault="003E2859" w:rsidP="000447E3">
                            <w:pPr>
                              <w:jc w:val="center"/>
                              <w:rPr>
                                <w:rFonts w:ascii="Arial" w:hAnsi="Arial" w:cs="Arial"/>
                                <w:b/>
                                <w:sz w:val="40"/>
                                <w:szCs w:val="40"/>
                              </w:rPr>
                            </w:pPr>
                            <w:r w:rsidRPr="002A0DE8">
                              <w:rPr>
                                <w:rFonts w:ascii="Arial" w:hAnsi="Arial" w:cs="Arial"/>
                                <w:b/>
                                <w:sz w:val="40"/>
                                <w:szCs w:val="40"/>
                              </w:rPr>
                              <w:t>BAB VIII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1" type="#_x0000_t202" style="position:absolute;left:0;text-align:left;margin-left:-3.65pt;margin-top:6.8pt;width:96.1pt;height:49.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Z0ugIAAMM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" filled="f" stroked="f">
                <v:textbox>
                  <w:txbxContent>
                    <w:p w:rsidR="003E2859" w:rsidRPr="002A0DE8" w:rsidRDefault="003E2859" w:rsidP="000447E3">
                      <w:pPr>
                        <w:jc w:val="center"/>
                        <w:rPr>
                          <w:rFonts w:ascii="Arial" w:hAnsi="Arial" w:cs="Arial"/>
                          <w:b/>
                          <w:sz w:val="40"/>
                          <w:szCs w:val="40"/>
                        </w:rPr>
                      </w:pPr>
                      <w:r w:rsidRPr="002A0DE8">
                        <w:rPr>
                          <w:rFonts w:ascii="Arial" w:hAnsi="Arial" w:cs="Arial"/>
                          <w:b/>
                          <w:sz w:val="40"/>
                          <w:szCs w:val="40"/>
                        </w:rPr>
                        <w:t>BAB VIII</w:t>
                      </w:r>
                    </w:p>
                  </w:txbxContent>
                </v:textbox>
              </v:shape>
            </w:pict>
          </mc:Fallback>
        </mc:AlternateContent>
      </w:r>
      <w:r>
        <w:rPr>
          <w:rFonts w:ascii="Bookman Old Style" w:hAnsi="Bookman Old Style" w:cs="Arial"/>
          <w:noProof/>
        </w:rPr>
        <mc:AlternateContent>
          <mc:Choice Requires="wps">
            <w:drawing>
              <wp:anchor distT="0" distB="0" distL="114300" distR="114300" simplePos="0" relativeHeight="251667968" behindDoc="0" locked="0" layoutInCell="1" allowOverlap="1">
                <wp:simplePos x="0" y="0"/>
                <wp:positionH relativeFrom="column">
                  <wp:posOffset>2087880</wp:posOffset>
                </wp:positionH>
                <wp:positionV relativeFrom="paragraph">
                  <wp:posOffset>230505</wp:posOffset>
                </wp:positionV>
                <wp:extent cx="2134870" cy="624840"/>
                <wp:effectExtent l="0" t="0" r="0" b="3810"/>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87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859" w:rsidRPr="002A0DE8" w:rsidRDefault="003E2859" w:rsidP="000447E3">
                            <w:pPr>
                              <w:jc w:val="center"/>
                              <w:rPr>
                                <w:rFonts w:ascii="Arial" w:hAnsi="Arial" w:cs="Arial"/>
                                <w:b/>
                                <w:sz w:val="44"/>
                                <w:szCs w:val="44"/>
                              </w:rPr>
                            </w:pPr>
                            <w:r w:rsidRPr="002A0DE8">
                              <w:rPr>
                                <w:rFonts w:ascii="Arial" w:hAnsi="Arial" w:cs="Arial"/>
                                <w:b/>
                                <w:sz w:val="44"/>
                                <w:szCs w:val="44"/>
                              </w:rPr>
                              <w:t>PENUTUP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2" type="#_x0000_t202" style="position:absolute;left:0;text-align:left;margin-left:164.4pt;margin-top:18.15pt;width:168.1pt;height:49.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T//uwIAAMI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" filled="f" stroked="f">
                <v:textbox>
                  <w:txbxContent>
                    <w:p w:rsidR="003E2859" w:rsidRPr="002A0DE8" w:rsidRDefault="003E2859" w:rsidP="000447E3">
                      <w:pPr>
                        <w:jc w:val="center"/>
                        <w:rPr>
                          <w:rFonts w:ascii="Arial" w:hAnsi="Arial" w:cs="Arial"/>
                          <w:b/>
                          <w:sz w:val="44"/>
                          <w:szCs w:val="44"/>
                        </w:rPr>
                      </w:pPr>
                      <w:r w:rsidRPr="002A0DE8">
                        <w:rPr>
                          <w:rFonts w:ascii="Arial" w:hAnsi="Arial" w:cs="Arial"/>
                          <w:b/>
                          <w:sz w:val="44"/>
                          <w:szCs w:val="44"/>
                        </w:rPr>
                        <w:t>PENUTUP</w:t>
                      </w:r>
                    </w:p>
                  </w:txbxContent>
                </v:textbox>
              </v:shape>
            </w:pict>
          </mc:Fallback>
        </mc:AlternateContent>
      </w:r>
      <w:r>
        <w:rPr>
          <w:rFonts w:ascii="Bookman Old Style" w:hAnsi="Bookman Old Style"/>
          <w:noProof/>
        </w:rPr>
        <mc:AlternateContent>
          <mc:Choice Requires="wpg">
            <w:drawing>
              <wp:anchor distT="0" distB="0" distL="0" distR="0" simplePos="0" relativeHeight="251653632" behindDoc="0" locked="0" layoutInCell="1" allowOverlap="1">
                <wp:simplePos x="0" y="0"/>
                <wp:positionH relativeFrom="column">
                  <wp:posOffset>35560</wp:posOffset>
                </wp:positionH>
                <wp:positionV relativeFrom="paragraph">
                  <wp:posOffset>-72390</wp:posOffset>
                </wp:positionV>
                <wp:extent cx="5287010" cy="916940"/>
                <wp:effectExtent l="19050" t="19050" r="46990" b="5461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7010" cy="916940"/>
                          <a:chOff x="-344" y="-384"/>
                          <a:chExt cx="9327" cy="2105"/>
                        </a:xfrm>
                        <a:solidFill>
                          <a:schemeClr val="tx2">
                            <a:lumMod val="40000"/>
                            <a:lumOff val="60000"/>
                          </a:schemeClr>
                        </a:solidFill>
                      </wpg:grpSpPr>
                      <wps:wsp>
                        <wps:cNvPr id="2" name="Rectangle 21"/>
                        <wps:cNvSpPr>
                          <a:spLocks noChangeArrowheads="1"/>
                        </wps:cNvSpPr>
                        <wps:spPr bwMode="auto">
                          <a:xfrm>
                            <a:off x="1669" y="46"/>
                            <a:ext cx="7313" cy="1674"/>
                          </a:xfrm>
                          <a:prstGeom prst="rect">
                            <a:avLst/>
                          </a:prstGeom>
                          <a:grp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bodyPr rot="0" vert="horz" wrap="none" lIns="91440" tIns="45720" rIns="91440" bIns="45720" anchor="ctr" anchorCtr="0" upright="1">
                          <a:noAutofit/>
                        </wps:bodyPr>
                      </wps:wsp>
                      <wps:wsp>
                        <wps:cNvPr id="4" name="Rectangle 22"/>
                        <wps:cNvSpPr>
                          <a:spLocks noChangeArrowheads="1"/>
                        </wps:cNvSpPr>
                        <wps:spPr bwMode="auto">
                          <a:xfrm>
                            <a:off x="-344" y="-384"/>
                            <a:ext cx="1864" cy="1674"/>
                          </a:xfrm>
                          <a:prstGeom prst="rect">
                            <a:avLst/>
                          </a:prstGeom>
                          <a:grp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68FEB6" id="Group 20" o:spid="_x0000_s1026" style="position:absolute;margin-left:2.8pt;margin-top:-5.7pt;width:416.3pt;height:72.2pt;z-index:251653632;mso-wrap-distance-left:0;mso-wrap-distance-right:0" coordorigin="-344,-384" coordsize="9327,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">
                <v:rect id="Rectangle 21" o:spid="_x0000_s1027" style="position:absolute;left:1669;top:46;width:7313;height:167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r6MUA&#10;AADaAAAADwAAAGRycy9kb3ducmV2LnhtbESPQWvCQBSE70L/w/IKXorZKLVImlVEEESFttaDx2f2&#10;NZs2+zZkV0399V2h4HGYmW+YfNbZWpyp9ZVjBcMkBUFcOF1xqWD/uRxMQPiArLF2TAp+ycNs+tDL&#10;MdPuwh903oVSRAj7DBWYEJpMSl8YsugT1xBH78u1FkOUbSl1i5cIt7UcpemLtFhxXDDY0MJQ8bM7&#10;WQXd9jg25fvT+lTzcTNfv30/H/xVqf5jN38FEagL9/B/e6UVjOB2Jd4AO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4GvoxQAAANoAAAAPAAAAAAAAAAAAAAAAAJgCAABkcnMv&#10;ZG93bnJldi54bWxQSwUGAAAAAAQABAD1AAAAigMAAAAA&#10;" filled="f" strokecolor="#f2f2f2 [3041]" strokeweight="3pt">
                  <v:stroke joinstyle="round"/>
                  <v:shadow on="t" color="#4e6128 [1606]" opacity=".5" offset="1pt"/>
                </v:rect>
                <v:rect id="Rectangle 22" o:spid="_x0000_s1028" style="position:absolute;left:-344;top:-384;width:1864;height:167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VWB8UA&#10;AADaAAAADwAAAGRycy9kb3ducmV2LnhtbESPT2vCQBTE74LfYXmFXqRuWqyU1FVCQRAr+K+HHp/Z&#10;12xq9m3IbjT107sFweMwM79hJrPOVuJEjS8dK3geJiCIc6dLLhR87edPbyB8QNZYOSYFf+RhNu33&#10;Jphqd+YtnXahEBHCPkUFJoQ6ldLnhiz6oauJo/fjGoshyqaQusFzhNtKviTJWFosOS4YrOnDUH7c&#10;tVZBtzq8mmIzWLYVHz6z5fp39O0vSj0+dNk7iEBduIdv7YVWMIL/K/EG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RVYHxQAAANoAAAAPAAAAAAAAAAAAAAAAAJgCAABkcnMv&#10;ZG93bnJldi54bWxQSwUGAAAAAAQABAD1AAAAigMAAAAA&#10;" filled="f" strokecolor="#f2f2f2 [3041]" strokeweight="3pt">
                  <v:stroke joinstyle="round"/>
                  <v:shadow on="t" color="#4e6128 [1606]" opacity=".5" offset="1pt"/>
                </v:rect>
              </v:group>
            </w:pict>
          </mc:Fallback>
        </mc:AlternateContent>
      </w:r>
      <w:bookmarkStart w:id="30" w:name="__RefHeading__33010_1648701320"/>
      <w:bookmarkEnd w:id="30"/>
    </w:p>
    <w:p w:rsidR="008133A1" w:rsidRPr="006B654C" w:rsidRDefault="008133A1" w:rsidP="001B4D0A">
      <w:pPr>
        <w:spacing w:line="360" w:lineRule="auto"/>
        <w:rPr>
          <w:rFonts w:ascii="Bookman Old Style" w:hAnsi="Bookman Old Style" w:cs="Arial"/>
          <w:b/>
          <w:color w:val="000000"/>
        </w:rPr>
      </w:pPr>
    </w:p>
    <w:p w:rsidR="008133A1" w:rsidRPr="006B654C" w:rsidRDefault="008133A1">
      <w:pPr>
        <w:rPr>
          <w:rFonts w:ascii="Bookman Old Style" w:hAnsi="Bookman Old Style" w:cs="Arial"/>
          <w:b/>
          <w:color w:val="000000"/>
        </w:rPr>
      </w:pPr>
    </w:p>
    <w:p w:rsidR="008133A1" w:rsidRPr="006B654C" w:rsidRDefault="008133A1" w:rsidP="0090775A">
      <w:pPr>
        <w:pStyle w:val="ListParagraph"/>
        <w:numPr>
          <w:ilvl w:val="0"/>
          <w:numId w:val="39"/>
        </w:numPr>
        <w:spacing w:line="360" w:lineRule="auto"/>
        <w:rPr>
          <w:rFonts w:ascii="Bookman Old Style" w:hAnsi="Bookman Old Style" w:cs="Arial"/>
          <w:b/>
          <w:vanish/>
          <w:color w:val="000000"/>
        </w:rPr>
      </w:pPr>
    </w:p>
    <w:p w:rsidR="008133A1" w:rsidRPr="006B654C" w:rsidRDefault="008133A1" w:rsidP="0090775A">
      <w:pPr>
        <w:pStyle w:val="ListParagraph"/>
        <w:numPr>
          <w:ilvl w:val="0"/>
          <w:numId w:val="39"/>
        </w:numPr>
        <w:spacing w:line="360" w:lineRule="auto"/>
        <w:rPr>
          <w:rFonts w:ascii="Bookman Old Style" w:hAnsi="Bookman Old Style" w:cs="Arial"/>
          <w:b/>
          <w:vanish/>
          <w:color w:val="000000"/>
        </w:rPr>
      </w:pPr>
    </w:p>
    <w:p w:rsidR="008133A1" w:rsidRPr="006B654C" w:rsidRDefault="008133A1" w:rsidP="0090775A">
      <w:pPr>
        <w:pStyle w:val="ListParagraph"/>
        <w:numPr>
          <w:ilvl w:val="0"/>
          <w:numId w:val="39"/>
        </w:numPr>
        <w:spacing w:line="360" w:lineRule="auto"/>
        <w:rPr>
          <w:rFonts w:ascii="Bookman Old Style" w:hAnsi="Bookman Old Style" w:cs="Arial"/>
          <w:b/>
          <w:vanish/>
          <w:color w:val="000000"/>
        </w:rPr>
      </w:pPr>
    </w:p>
    <w:p w:rsidR="008133A1" w:rsidRPr="006B654C" w:rsidRDefault="008133A1" w:rsidP="0090775A">
      <w:pPr>
        <w:pStyle w:val="ListParagraph"/>
        <w:numPr>
          <w:ilvl w:val="0"/>
          <w:numId w:val="39"/>
        </w:numPr>
        <w:spacing w:line="360" w:lineRule="auto"/>
        <w:rPr>
          <w:rFonts w:ascii="Bookman Old Style" w:hAnsi="Bookman Old Style" w:cs="Arial"/>
          <w:b/>
          <w:vanish/>
          <w:color w:val="000000"/>
        </w:rPr>
      </w:pPr>
    </w:p>
    <w:p w:rsidR="008133A1" w:rsidRPr="006B654C" w:rsidRDefault="008133A1" w:rsidP="0090775A">
      <w:pPr>
        <w:pStyle w:val="ListParagraph"/>
        <w:numPr>
          <w:ilvl w:val="0"/>
          <w:numId w:val="39"/>
        </w:numPr>
        <w:spacing w:line="360" w:lineRule="auto"/>
        <w:rPr>
          <w:rFonts w:ascii="Bookman Old Style" w:hAnsi="Bookman Old Style" w:cs="Arial"/>
          <w:b/>
          <w:vanish/>
          <w:color w:val="000000"/>
        </w:rPr>
      </w:pPr>
    </w:p>
    <w:p w:rsidR="00FE0075" w:rsidRPr="006B654C" w:rsidRDefault="008133A1">
      <w:pPr>
        <w:spacing w:line="360" w:lineRule="auto"/>
        <w:jc w:val="both"/>
        <w:rPr>
          <w:rFonts w:ascii="Bookman Old Style" w:hAnsi="Bookman Old Style" w:cs="Arial"/>
        </w:rPr>
      </w:pPr>
      <w:r w:rsidRPr="006B654C">
        <w:rPr>
          <w:rFonts w:ascii="Bookman Old Style" w:hAnsi="Bookman Old Style" w:cs="Arial"/>
        </w:rPr>
        <w:tab/>
      </w:r>
      <w:r w:rsidR="000447E3" w:rsidRPr="006B654C">
        <w:rPr>
          <w:rFonts w:ascii="Bookman Old Style" w:hAnsi="Bookman Old Style" w:cs="Arial"/>
        </w:rPr>
        <w:tab/>
      </w:r>
    </w:p>
    <w:p w:rsidR="008133A1" w:rsidRPr="006B654C" w:rsidRDefault="00FE0075">
      <w:pPr>
        <w:spacing w:line="360" w:lineRule="auto"/>
        <w:jc w:val="both"/>
        <w:rPr>
          <w:rFonts w:ascii="Bookman Old Style" w:hAnsi="Bookman Old Style" w:cs="Arial"/>
        </w:rPr>
      </w:pPr>
      <w:r w:rsidRPr="006B654C">
        <w:rPr>
          <w:rFonts w:ascii="Bookman Old Style" w:hAnsi="Bookman Old Style" w:cs="Arial"/>
        </w:rPr>
        <w:tab/>
      </w:r>
      <w:r w:rsidR="008133A1" w:rsidRPr="006B654C">
        <w:rPr>
          <w:rFonts w:ascii="Bookman Old Style" w:hAnsi="Bookman Old Style" w:cs="Arial"/>
        </w:rPr>
        <w:t xml:space="preserve">Rencana Strategis (Renstra) </w:t>
      </w:r>
      <w:r w:rsidR="0057136C">
        <w:rPr>
          <w:rFonts w:ascii="Bookman Old Style" w:hAnsi="Bookman Old Style" w:cs="Arial"/>
        </w:rPr>
        <w:t xml:space="preserve">Kecamatan </w:t>
      </w:r>
      <w:r w:rsidR="002564AE">
        <w:rPr>
          <w:rFonts w:ascii="Bookman Old Style" w:hAnsi="Bookman Old Style" w:cs="Arial"/>
        </w:rPr>
        <w:t>Nguntoronadi</w:t>
      </w:r>
      <w:r w:rsidR="008133A1" w:rsidRPr="006B654C">
        <w:rPr>
          <w:rFonts w:ascii="Bookman Old Style" w:hAnsi="Bookman Old Style" w:cs="Arial"/>
        </w:rPr>
        <w:t xml:space="preserve"> Kabupaten Magetan ini merupakan pedoman penentu arah, sasaran dan tujuan bagi aparatur </w:t>
      </w:r>
      <w:r w:rsidR="0057136C">
        <w:rPr>
          <w:rFonts w:ascii="Bookman Old Style" w:hAnsi="Bookman Old Style" w:cs="Arial"/>
        </w:rPr>
        <w:t xml:space="preserve">Kecamatan </w:t>
      </w:r>
      <w:r w:rsidR="002564AE">
        <w:rPr>
          <w:rFonts w:ascii="Bookman Old Style" w:hAnsi="Bookman Old Style" w:cs="Arial"/>
        </w:rPr>
        <w:t>Nguntoronadi</w:t>
      </w:r>
      <w:r w:rsidR="008133A1" w:rsidRPr="006B654C">
        <w:rPr>
          <w:rFonts w:ascii="Bookman Old Style" w:hAnsi="Bookman Old Style" w:cs="Arial"/>
        </w:rPr>
        <w:t xml:space="preserve"> Kabupaten Magetan dalam melaksanakan tugas pokok dan fungsinya.Oleh karena itu, seluruh aparatur </w:t>
      </w:r>
      <w:r w:rsidR="0057136C">
        <w:rPr>
          <w:rFonts w:ascii="Bookman Old Style" w:hAnsi="Bookman Old Style" w:cs="Arial"/>
        </w:rPr>
        <w:t xml:space="preserve">Kecamatan </w:t>
      </w:r>
      <w:r w:rsidR="002564AE">
        <w:rPr>
          <w:rFonts w:ascii="Bookman Old Style" w:hAnsi="Bookman Old Style" w:cs="Arial"/>
        </w:rPr>
        <w:t>Nguntoronadi</w:t>
      </w:r>
      <w:r w:rsidR="00716E56" w:rsidRPr="006B654C">
        <w:rPr>
          <w:rFonts w:ascii="Bookman Old Style" w:hAnsi="Bookman Old Style" w:cs="Arial"/>
        </w:rPr>
        <w:t xml:space="preserve"> Kabupaten Mage</w:t>
      </w:r>
      <w:r w:rsidR="008133A1" w:rsidRPr="006B654C">
        <w:rPr>
          <w:rFonts w:ascii="Bookman Old Style" w:hAnsi="Bookman Old Style" w:cs="Arial"/>
        </w:rPr>
        <w:t xml:space="preserve">tan wajib menerapkan prinsip-prinsip efektif, efesien, transparan, akuntabel dan partisipatif dalam melaksanakan kegiatannya dalam rangka pencapaian sasaran dan program-program yang tertuang dalam Renstra </w:t>
      </w:r>
      <w:r w:rsidR="0057136C">
        <w:rPr>
          <w:rFonts w:ascii="Bookman Old Style" w:hAnsi="Bookman Old Style" w:cs="Arial"/>
        </w:rPr>
        <w:t xml:space="preserve">Kecamatan </w:t>
      </w:r>
      <w:r w:rsidR="002564AE">
        <w:rPr>
          <w:rFonts w:ascii="Bookman Old Style" w:hAnsi="Bookman Old Style" w:cs="Arial"/>
        </w:rPr>
        <w:t>Nguntoronadi</w:t>
      </w:r>
      <w:r w:rsidR="008133A1" w:rsidRPr="006B654C">
        <w:rPr>
          <w:rFonts w:ascii="Bookman Old Style" w:hAnsi="Bookman Old Style" w:cs="Arial"/>
        </w:rPr>
        <w:t xml:space="preserve"> Kabupaten Magetan ini. </w:t>
      </w:r>
    </w:p>
    <w:p w:rsidR="008133A1" w:rsidRPr="006B654C" w:rsidRDefault="008133A1">
      <w:pPr>
        <w:spacing w:line="360" w:lineRule="auto"/>
        <w:jc w:val="both"/>
        <w:rPr>
          <w:rFonts w:ascii="Bookman Old Style" w:hAnsi="Bookman Old Style" w:cs="Arial"/>
        </w:rPr>
      </w:pPr>
      <w:r w:rsidRPr="006B654C">
        <w:rPr>
          <w:rFonts w:ascii="Bookman Old Style" w:hAnsi="Bookman Old Style" w:cs="Arial"/>
        </w:rPr>
        <w:tab/>
        <w:t xml:space="preserve">Selain itu dalam pelaksanaan Renstra ini diperlukan partisipasi, komitmen dan semangat seluruh apaaratur </w:t>
      </w:r>
      <w:r w:rsidR="0057136C">
        <w:rPr>
          <w:rFonts w:ascii="Bookman Old Style" w:hAnsi="Bookman Old Style" w:cs="Arial"/>
        </w:rPr>
        <w:t xml:space="preserve">Kecamatan </w:t>
      </w:r>
      <w:r w:rsidR="002564AE">
        <w:rPr>
          <w:rFonts w:ascii="Bookman Old Style" w:hAnsi="Bookman Old Style" w:cs="Arial"/>
        </w:rPr>
        <w:t>Nguntoronadi</w:t>
      </w:r>
      <w:r w:rsidRPr="006B654C">
        <w:rPr>
          <w:rFonts w:ascii="Bookman Old Style" w:hAnsi="Bookman Old Style" w:cs="Arial"/>
        </w:rPr>
        <w:t xml:space="preserve"> Kabupaten Magetan yang pada akhirnya </w:t>
      </w:r>
      <w:proofErr w:type="gramStart"/>
      <w:r w:rsidRPr="006B654C">
        <w:rPr>
          <w:rFonts w:ascii="Bookman Old Style" w:hAnsi="Bookman Old Style" w:cs="Arial"/>
        </w:rPr>
        <w:t>akan</w:t>
      </w:r>
      <w:proofErr w:type="gramEnd"/>
      <w:r w:rsidRPr="006B654C">
        <w:rPr>
          <w:rFonts w:ascii="Bookman Old Style" w:hAnsi="Bookman Old Style" w:cs="Arial"/>
        </w:rPr>
        <w:t xml:space="preserve"> menentukan keberhasilan program dan kegiatan yang ditetapkan.</w:t>
      </w:r>
    </w:p>
    <w:p w:rsidR="008133A1" w:rsidRPr="006B654C" w:rsidRDefault="008133A1">
      <w:pPr>
        <w:pStyle w:val="BodyText"/>
        <w:spacing w:after="0" w:line="360" w:lineRule="auto"/>
        <w:jc w:val="both"/>
        <w:rPr>
          <w:rFonts w:ascii="Bookman Old Style" w:hAnsi="Bookman Old Style" w:cs="Arial"/>
        </w:rPr>
      </w:pPr>
      <w:r w:rsidRPr="006B654C">
        <w:rPr>
          <w:rFonts w:ascii="Bookman Old Style" w:hAnsi="Bookman Old Style" w:cs="Arial"/>
        </w:rPr>
        <w:tab/>
        <w:t xml:space="preserve">Dalam melaksanakan semua program dan kegiatan, penting untuk memperhatikan keterpaduan dan sinkronisasi antar program dan kegiatan dengan tetap memperhatikan tugas pokok dan fungsi masing-masing. </w:t>
      </w:r>
    </w:p>
    <w:p w:rsidR="008133A1" w:rsidRPr="006B654C" w:rsidRDefault="008133A1">
      <w:pPr>
        <w:pStyle w:val="BodyText"/>
        <w:spacing w:after="0" w:line="360" w:lineRule="auto"/>
        <w:jc w:val="both"/>
        <w:rPr>
          <w:rFonts w:ascii="Bookman Old Style" w:hAnsi="Bookman Old Style" w:cs="Arial"/>
        </w:rPr>
      </w:pPr>
      <w:r w:rsidRPr="006B654C">
        <w:rPr>
          <w:rFonts w:ascii="Bookman Old Style" w:hAnsi="Bookman Old Style" w:cs="Arial"/>
        </w:rPr>
        <w:t xml:space="preserve">Untuk itu perlu ditetapkan kaidah-kaidah pelaksanaannya sebagai </w:t>
      </w:r>
      <w:proofErr w:type="gramStart"/>
      <w:r w:rsidRPr="006B654C">
        <w:rPr>
          <w:rFonts w:ascii="Bookman Old Style" w:hAnsi="Bookman Old Style" w:cs="Arial"/>
        </w:rPr>
        <w:t>berikut :</w:t>
      </w:r>
      <w:proofErr w:type="gramEnd"/>
    </w:p>
    <w:p w:rsidR="008133A1" w:rsidRPr="006B654C" w:rsidRDefault="008133A1" w:rsidP="00F2243A">
      <w:pPr>
        <w:pStyle w:val="BodyText"/>
        <w:numPr>
          <w:ilvl w:val="0"/>
          <w:numId w:val="8"/>
        </w:numPr>
        <w:spacing w:after="0" w:line="360" w:lineRule="auto"/>
        <w:jc w:val="both"/>
        <w:rPr>
          <w:rFonts w:ascii="Bookman Old Style" w:hAnsi="Bookman Old Style" w:cs="Arial"/>
        </w:rPr>
      </w:pPr>
      <w:r w:rsidRPr="006B654C">
        <w:rPr>
          <w:rFonts w:ascii="Bookman Old Style" w:hAnsi="Bookman Old Style" w:cs="Arial"/>
        </w:rPr>
        <w:t xml:space="preserve">Seluruh aparatur </w:t>
      </w:r>
      <w:r w:rsidR="0057136C">
        <w:rPr>
          <w:rFonts w:ascii="Bookman Old Style" w:hAnsi="Bookman Old Style" w:cs="Arial"/>
        </w:rPr>
        <w:t xml:space="preserve">Kecamatan </w:t>
      </w:r>
      <w:r w:rsidR="002564AE">
        <w:rPr>
          <w:rFonts w:ascii="Bookman Old Style" w:hAnsi="Bookman Old Style" w:cs="Arial"/>
        </w:rPr>
        <w:t>Nguntoronadi</w:t>
      </w:r>
      <w:r w:rsidRPr="006B654C">
        <w:rPr>
          <w:rFonts w:ascii="Bookman Old Style" w:hAnsi="Bookman Old Style" w:cs="Arial"/>
        </w:rPr>
        <w:t xml:space="preserve"> Kabupaten Magetan berkewajiban untuk melaksanakan program dan kegiatan yang telah dituangkan dalam Renstra </w:t>
      </w:r>
      <w:r w:rsidR="0057136C">
        <w:rPr>
          <w:rFonts w:ascii="Bookman Old Style" w:hAnsi="Bookman Old Style" w:cs="Arial"/>
        </w:rPr>
        <w:t xml:space="preserve">Kecamatan </w:t>
      </w:r>
      <w:r w:rsidR="002564AE">
        <w:rPr>
          <w:rFonts w:ascii="Bookman Old Style" w:hAnsi="Bookman Old Style" w:cs="Arial"/>
        </w:rPr>
        <w:t>Nguntoronadi</w:t>
      </w:r>
      <w:r w:rsidRPr="006B654C">
        <w:rPr>
          <w:rFonts w:ascii="Bookman Old Style" w:hAnsi="Bookman Old Style" w:cs="Arial"/>
        </w:rPr>
        <w:t xml:space="preserve"> Kabupaten Magetan ini dengan sebaik-baiknya.</w:t>
      </w:r>
    </w:p>
    <w:p w:rsidR="001D24AF" w:rsidRPr="00DB1C1D" w:rsidRDefault="008133A1" w:rsidP="00F2243A">
      <w:pPr>
        <w:numPr>
          <w:ilvl w:val="0"/>
          <w:numId w:val="8"/>
        </w:numPr>
        <w:tabs>
          <w:tab w:val="left" w:pos="426"/>
        </w:tabs>
        <w:spacing w:line="360" w:lineRule="auto"/>
        <w:jc w:val="both"/>
        <w:rPr>
          <w:rFonts w:ascii="Bookman Old Style" w:hAnsi="Bookman Old Style"/>
        </w:rPr>
      </w:pPr>
      <w:r w:rsidRPr="006B654C">
        <w:rPr>
          <w:rFonts w:ascii="Bookman Old Style" w:hAnsi="Bookman Old Style" w:cs="Arial"/>
        </w:rPr>
        <w:t xml:space="preserve">Renstra </w:t>
      </w:r>
      <w:r w:rsidR="0057136C">
        <w:rPr>
          <w:rFonts w:ascii="Bookman Old Style" w:hAnsi="Bookman Old Style" w:cs="Arial"/>
        </w:rPr>
        <w:t xml:space="preserve">Kecamatan </w:t>
      </w:r>
      <w:r w:rsidR="002564AE">
        <w:rPr>
          <w:rFonts w:ascii="Bookman Old Style" w:hAnsi="Bookman Old Style" w:cs="Arial"/>
        </w:rPr>
        <w:t>Nguntoronadi</w:t>
      </w:r>
      <w:r w:rsidRPr="006B654C">
        <w:rPr>
          <w:rFonts w:ascii="Bookman Old Style" w:hAnsi="Bookman Old Style" w:cs="Arial"/>
        </w:rPr>
        <w:t xml:space="preserve"> Kabupaten Magetan ini merupakan acuan dan pedoman dalam penyusunan Rencana Kerja (Renja) </w:t>
      </w:r>
      <w:r w:rsidR="0057136C">
        <w:rPr>
          <w:rFonts w:ascii="Bookman Old Style" w:hAnsi="Bookman Old Style" w:cs="Arial"/>
        </w:rPr>
        <w:t xml:space="preserve">Kecamatan </w:t>
      </w:r>
      <w:r w:rsidR="002564AE">
        <w:rPr>
          <w:rFonts w:ascii="Bookman Old Style" w:hAnsi="Bookman Old Style" w:cs="Arial"/>
        </w:rPr>
        <w:t>Nguntoronadi</w:t>
      </w:r>
      <w:r w:rsidRPr="006B654C">
        <w:rPr>
          <w:rFonts w:ascii="Bookman Old Style" w:hAnsi="Bookman Old Style" w:cs="Arial"/>
        </w:rPr>
        <w:t xml:space="preserve"> Kabupaten Magetan serta menjadi pedoman dalam pengendalian dan evaluasi pelaksanaan rencana pembangunan tahunan dan </w:t>
      </w:r>
      <w:proofErr w:type="gramStart"/>
      <w:r w:rsidRPr="006B654C">
        <w:rPr>
          <w:rFonts w:ascii="Bookman Old Style" w:hAnsi="Bookman Old Style" w:cs="Arial"/>
        </w:rPr>
        <w:t>lima</w:t>
      </w:r>
      <w:proofErr w:type="gramEnd"/>
      <w:r w:rsidRPr="006B654C">
        <w:rPr>
          <w:rFonts w:ascii="Bookman Old Style" w:hAnsi="Bookman Old Style" w:cs="Arial"/>
        </w:rPr>
        <w:t xml:space="preserve"> tahunan sesuai dengan hasil pelaksanaan rencana pembangunan yang telah ditetapkan.</w:t>
      </w:r>
    </w:p>
    <w:p w:rsidR="0090775A" w:rsidRDefault="0090775A">
      <w:pPr>
        <w:tabs>
          <w:tab w:val="left" w:pos="1800"/>
        </w:tabs>
        <w:ind w:left="3969"/>
        <w:jc w:val="center"/>
        <w:rPr>
          <w:rFonts w:ascii="Bookman Old Style" w:hAnsi="Bookman Old Style" w:cs="Arial"/>
          <w:lang w:val="id-ID"/>
        </w:rPr>
      </w:pPr>
    </w:p>
    <w:p w:rsidR="00CC5DE4" w:rsidRPr="001B4D0A" w:rsidRDefault="00CC5DE4">
      <w:pPr>
        <w:tabs>
          <w:tab w:val="left" w:pos="1800"/>
        </w:tabs>
        <w:ind w:left="3969"/>
        <w:jc w:val="center"/>
        <w:rPr>
          <w:rFonts w:ascii="Bookman Old Style" w:hAnsi="Bookman Old Style" w:cs="Arial"/>
          <w:lang w:val="id-ID"/>
        </w:rPr>
      </w:pPr>
      <w:r w:rsidRPr="006B654C">
        <w:rPr>
          <w:rFonts w:ascii="Bookman Old Style" w:hAnsi="Bookman Old Style" w:cs="Arial"/>
        </w:rPr>
        <w:t>Magetan</w:t>
      </w:r>
      <w:proofErr w:type="gramStart"/>
      <w:r w:rsidRPr="006B654C">
        <w:rPr>
          <w:rFonts w:ascii="Bookman Old Style" w:hAnsi="Bookman Old Style" w:cs="Arial"/>
        </w:rPr>
        <w:t xml:space="preserve">,  </w:t>
      </w:r>
      <w:r w:rsidR="001B4D0A">
        <w:rPr>
          <w:rFonts w:ascii="Bookman Old Style" w:hAnsi="Bookman Old Style" w:cs="Arial"/>
          <w:lang w:val="id-ID"/>
        </w:rPr>
        <w:t>April</w:t>
      </w:r>
      <w:proofErr w:type="gramEnd"/>
      <w:r w:rsidR="001B4D0A">
        <w:rPr>
          <w:rFonts w:ascii="Bookman Old Style" w:hAnsi="Bookman Old Style" w:cs="Arial"/>
          <w:lang w:val="id-ID"/>
        </w:rPr>
        <w:t xml:space="preserve"> 2019</w:t>
      </w:r>
    </w:p>
    <w:p w:rsidR="003A2F20" w:rsidRPr="00853509" w:rsidRDefault="003A2F20" w:rsidP="003A2F20">
      <w:pPr>
        <w:tabs>
          <w:tab w:val="left" w:pos="5769"/>
        </w:tabs>
        <w:ind w:left="3969"/>
        <w:jc w:val="center"/>
        <w:rPr>
          <w:rFonts w:ascii="Bookman Old Style" w:eastAsia="Arial" w:hAnsi="Bookman Old Style"/>
          <w:color w:val="000000"/>
        </w:rPr>
      </w:pPr>
      <w:r w:rsidRPr="006B654C">
        <w:rPr>
          <w:rFonts w:ascii="Bookman Old Style" w:eastAsia="Arial" w:hAnsi="Bookman Old Style"/>
          <w:color w:val="000000"/>
        </w:rPr>
        <w:t xml:space="preserve">CAMAT </w:t>
      </w:r>
      <w:r w:rsidR="002564AE">
        <w:rPr>
          <w:rFonts w:ascii="Bookman Old Style" w:eastAsia="Arial" w:hAnsi="Bookman Old Style"/>
          <w:color w:val="000000"/>
        </w:rPr>
        <w:t>NGUNTORONADI</w:t>
      </w:r>
    </w:p>
    <w:p w:rsidR="003A2F20" w:rsidRPr="006B654C" w:rsidRDefault="003A2F20" w:rsidP="003A2F20">
      <w:pPr>
        <w:tabs>
          <w:tab w:val="left" w:pos="5769"/>
        </w:tabs>
        <w:ind w:left="3969"/>
        <w:jc w:val="center"/>
        <w:rPr>
          <w:rFonts w:ascii="Bookman Old Style" w:eastAsia="Arial" w:hAnsi="Bookman Old Style"/>
          <w:color w:val="000000"/>
        </w:rPr>
      </w:pPr>
    </w:p>
    <w:p w:rsidR="00692965" w:rsidRDefault="002564AE" w:rsidP="00E936F4">
      <w:pPr>
        <w:tabs>
          <w:tab w:val="left" w:pos="4689"/>
        </w:tabs>
        <w:spacing w:after="0" w:line="240" w:lineRule="auto"/>
        <w:ind w:left="3969"/>
        <w:jc w:val="center"/>
        <w:rPr>
          <w:rFonts w:ascii="Bookman Old Style" w:eastAsia="Arial" w:hAnsi="Bookman Old Style"/>
          <w:b/>
          <w:bCs/>
          <w:color w:val="000000"/>
          <w:u w:val="single" w:color="000000"/>
        </w:rPr>
      </w:pPr>
      <w:r>
        <w:rPr>
          <w:rFonts w:ascii="Bookman Old Style" w:eastAsia="Arial" w:hAnsi="Bookman Old Style"/>
          <w:b/>
          <w:bCs/>
          <w:color w:val="000000"/>
          <w:u w:val="single" w:color="000000"/>
        </w:rPr>
        <w:t>JAKA PRASTAWA, S.Sos, M.Si</w:t>
      </w:r>
    </w:p>
    <w:p w:rsidR="003A2F20" w:rsidRPr="006B654C" w:rsidRDefault="003A2F20" w:rsidP="00E936F4">
      <w:pPr>
        <w:tabs>
          <w:tab w:val="left" w:pos="4689"/>
        </w:tabs>
        <w:spacing w:after="0" w:line="240" w:lineRule="auto"/>
        <w:ind w:left="3969"/>
        <w:jc w:val="center"/>
        <w:rPr>
          <w:rFonts w:ascii="Bookman Old Style" w:eastAsia="Arial" w:hAnsi="Bookman Old Style"/>
          <w:color w:val="000000"/>
        </w:rPr>
      </w:pPr>
      <w:r w:rsidRPr="006B654C">
        <w:rPr>
          <w:rFonts w:ascii="Bookman Old Style" w:eastAsia="Arial" w:hAnsi="Bookman Old Style"/>
          <w:color w:val="000000"/>
        </w:rPr>
        <w:t>Pembina</w:t>
      </w:r>
    </w:p>
    <w:p w:rsidR="008133A1" w:rsidRPr="00E936F4" w:rsidRDefault="003A2F20" w:rsidP="00E936F4">
      <w:pPr>
        <w:tabs>
          <w:tab w:val="left" w:pos="720"/>
        </w:tabs>
        <w:spacing w:after="0" w:line="240" w:lineRule="auto"/>
        <w:ind w:left="3969"/>
        <w:jc w:val="center"/>
        <w:rPr>
          <w:rFonts w:ascii="Bookman Old Style" w:hAnsi="Bookman Old Style"/>
        </w:rPr>
      </w:pPr>
      <w:r w:rsidRPr="004507D8">
        <w:rPr>
          <w:rFonts w:ascii="Bookman Old Style" w:eastAsia="Arial" w:hAnsi="Bookman Old Style"/>
        </w:rPr>
        <w:t xml:space="preserve">NIP. </w:t>
      </w:r>
      <w:r w:rsidR="002564AE">
        <w:rPr>
          <w:rFonts w:ascii="Bookman Old Style" w:eastAsia="Arial" w:hAnsi="Bookman Old Style"/>
          <w:lang w:val="id-ID"/>
        </w:rPr>
        <w:t>19660913 198603 1 007</w:t>
      </w:r>
    </w:p>
    <w:sectPr w:rsidR="008133A1" w:rsidRPr="00E936F4" w:rsidSect="007F0A18">
      <w:pgSz w:w="11907" w:h="18711" w:code="9"/>
      <w:pgMar w:top="567" w:right="708" w:bottom="709" w:left="1987" w:header="567" w:footer="1411" w:gutter="0"/>
      <w:cols w:space="72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859" w:rsidRDefault="003E2859" w:rsidP="008133A1">
      <w:r>
        <w:separator/>
      </w:r>
    </w:p>
  </w:endnote>
  <w:endnote w:type="continuationSeparator" w:id="0">
    <w:p w:rsidR="003E2859" w:rsidRDefault="003E2859" w:rsidP="0081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1"/>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1"/>
    <w:family w:val="swiss"/>
    <w:pitch w:val="variable"/>
  </w:font>
  <w:font w:name="Liberation Serif">
    <w:altName w:val="Times New Roman"/>
    <w:charset w:val="01"/>
    <w:family w:val="roman"/>
    <w:pitch w:val="variable"/>
  </w:font>
  <w:font w:name="Mangal">
    <w:panose1 w:val="00000400000000000000"/>
    <w:charset w:val="01"/>
    <w:family w:val="roman"/>
    <w:notTrueType/>
    <w:pitch w:val="variable"/>
    <w:sig w:usb0="00002000" w:usb1="00000000" w:usb2="00000000" w:usb3="00000000" w:csb0="00000000" w:csb1="00000000"/>
  </w:font>
  <w:font w:name="FreeSans">
    <w:altName w:val="Times New Roman"/>
    <w:charset w:val="01"/>
    <w:family w:val="auto"/>
    <w:pitch w:val="variable"/>
  </w:font>
  <w:font w:name="Agency FB">
    <w:panose1 w:val="020B0503020202020204"/>
    <w:charset w:val="00"/>
    <w:family w:val="swiss"/>
    <w:pitch w:val="variable"/>
    <w:sig w:usb0="00000003" w:usb1="00000000" w:usb2="00000000" w:usb3="00000000" w:csb0="00000001" w:csb1="00000000"/>
  </w:font>
  <w:font w:name="Arabic Typesetting">
    <w:charset w:val="00"/>
    <w:family w:val="script"/>
    <w:pitch w:val="variable"/>
    <w:sig w:usb0="A000206F" w:usb1="C0000000" w:usb2="00000008" w:usb3="00000000" w:csb0="000000D3" w:csb1="00000000"/>
  </w:font>
  <w:font w:name="Trebuchet MS">
    <w:panose1 w:val="020B0603020202020204"/>
    <w:charset w:val="00"/>
    <w:family w:val="swiss"/>
    <w:pitch w:val="variable"/>
    <w:sig w:usb0="00000687" w:usb1="00000000" w:usb2="00000000" w:usb3="00000000" w:csb0="0000009F" w:csb1="00000000"/>
  </w:font>
  <w:font w:name="匠牥晩††††††††††">
    <w:altName w:val="Arial Unicode MS"/>
    <w:panose1 w:val="00000000000000000000"/>
    <w:charset w:val="80"/>
    <w:family w:val="roman"/>
    <w:notTrueType/>
    <w:pitch w:val="default"/>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859" w:rsidRPr="000D10C1" w:rsidRDefault="003E2859" w:rsidP="007E496B">
    <w:pPr>
      <w:rPr>
        <w:rFonts w:ascii="Agency FB" w:hAnsi="Agency FB"/>
        <w:i/>
        <w:sz w:val="18"/>
        <w:lang w:val="id-ID"/>
      </w:rPr>
    </w:pPr>
    <w:proofErr w:type="gramStart"/>
    <w:r w:rsidRPr="000D10C1">
      <w:rPr>
        <w:rFonts w:ascii="Agency FB" w:hAnsi="Agency FB" w:cs="Arabic Typesetting"/>
        <w:i/>
        <w:iCs/>
        <w:sz w:val="24"/>
        <w:szCs w:val="20"/>
      </w:rPr>
      <w:t>Renstra  Keca</w:t>
    </w:r>
    <w:r>
      <w:rPr>
        <w:rFonts w:ascii="Agency FB" w:hAnsi="Agency FB" w:cs="Arabic Typesetting"/>
        <w:i/>
        <w:iCs/>
        <w:sz w:val="24"/>
        <w:szCs w:val="20"/>
      </w:rPr>
      <w:t>matan</w:t>
    </w:r>
    <w:proofErr w:type="gramEnd"/>
    <w:r>
      <w:rPr>
        <w:rFonts w:ascii="Agency FB" w:hAnsi="Agency FB" w:cs="Arabic Typesetting"/>
        <w:i/>
        <w:iCs/>
        <w:sz w:val="24"/>
        <w:szCs w:val="20"/>
      </w:rPr>
      <w:t xml:space="preserve"> Nguntoronadi Tahun 2018 - 2023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859" w:rsidRDefault="003E28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859" w:rsidRDefault="003E28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859" w:rsidRDefault="003E2859" w:rsidP="0013164F">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859" w:rsidRDefault="003E28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859" w:rsidRDefault="003E2859" w:rsidP="0013164F">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859" w:rsidRDefault="003E28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859" w:rsidRDefault="003E285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34"/>
    </w:tblGrid>
    <w:tr w:rsidR="003E2859">
      <w:tc>
        <w:tcPr>
          <w:tcW w:w="4134" w:type="dxa"/>
          <w:tcBorders>
            <w:top w:val="single" w:sz="4" w:space="0" w:color="000000"/>
          </w:tcBorders>
          <w:shd w:val="clear" w:color="auto" w:fill="auto"/>
        </w:tcPr>
        <w:p w:rsidR="003E2859" w:rsidRDefault="003E2859"/>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34"/>
    </w:tblGrid>
    <w:tr w:rsidR="003E2859">
      <w:tc>
        <w:tcPr>
          <w:tcW w:w="4134" w:type="dxa"/>
          <w:tcBorders>
            <w:top w:val="single" w:sz="4" w:space="0" w:color="000000"/>
          </w:tcBorders>
          <w:shd w:val="clear" w:color="auto" w:fill="auto"/>
        </w:tcPr>
        <w:p w:rsidR="003E2859" w:rsidRDefault="003E2859"/>
      </w:tc>
    </w:tr>
  </w:tbl>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859" w:rsidRDefault="003E28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859" w:rsidRDefault="003E2859" w:rsidP="008133A1">
      <w:r>
        <w:separator/>
      </w:r>
    </w:p>
  </w:footnote>
  <w:footnote w:type="continuationSeparator" w:id="0">
    <w:p w:rsidR="003E2859" w:rsidRDefault="003E2859" w:rsidP="00813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859" w:rsidRDefault="0036710F" w:rsidP="000D167E">
    <w:pPr>
      <w:pStyle w:val="Header"/>
      <w:jc w:val="right"/>
    </w:pPr>
    <w:proofErr w:type="gramStart"/>
    <w:r>
      <w:t>ii</w:t>
    </w:r>
    <w:proofErr w:type="gramEnd"/>
  </w:p>
  <w:p w:rsidR="003E2859" w:rsidRDefault="003E28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B6EE4FCA"/>
    <w:name w:val="number1.1.1.1"/>
    <w:lvl w:ilvl="0">
      <w:start w:val="1"/>
      <w:numFmt w:val="upperRoman"/>
      <w:lvlText w:val="BAB %1  "/>
      <w:lvlJc w:val="left"/>
      <w:pPr>
        <w:tabs>
          <w:tab w:val="num" w:pos="1757"/>
        </w:tabs>
        <w:ind w:left="1757" w:hanging="1757"/>
      </w:pPr>
    </w:lvl>
    <w:lvl w:ilvl="1">
      <w:start w:val="1"/>
      <w:numFmt w:val="decimal"/>
      <w:suff w:val="space"/>
      <w:lvlText w:val="%1.%2. "/>
      <w:lvlJc w:val="left"/>
      <w:pPr>
        <w:tabs>
          <w:tab w:val="num" w:pos="0"/>
        </w:tabs>
        <w:ind w:left="0" w:firstLine="0"/>
      </w:pPr>
      <w:rPr>
        <w:rFonts w:ascii="Bookman Old Style" w:hAnsi="Bookman Old Style" w:cs="Arial" w:hint="default"/>
        <w:b/>
        <w:color w:val="000000"/>
        <w:sz w:val="24"/>
        <w:szCs w:val="24"/>
        <w:lang w:val="id-ID"/>
      </w:rPr>
    </w:lvl>
    <w:lvl w:ilvl="2">
      <w:start w:val="1"/>
      <w:numFmt w:val="decimal"/>
      <w:suff w:val="space"/>
      <w:lvlText w:val="%1.%2.%3. "/>
      <w:lvlJc w:val="left"/>
      <w:pPr>
        <w:tabs>
          <w:tab w:val="num" w:pos="0"/>
        </w:tabs>
        <w:ind w:left="0" w:firstLine="0"/>
      </w:pPr>
      <w:rPr>
        <w:b/>
        <w:sz w:val="24"/>
      </w:rPr>
    </w:lvl>
    <w:lvl w:ilvl="3">
      <w:start w:val="1"/>
      <w:numFmt w:val="decimal"/>
      <w:suff w:val="space"/>
      <w:lvlText w:val="%1.%2.%3.%4. "/>
      <w:lvlJc w:val="left"/>
      <w:pPr>
        <w:tabs>
          <w:tab w:val="num" w:pos="0"/>
        </w:tabs>
        <w:ind w:left="0" w:firstLine="0"/>
      </w:pPr>
    </w:lvl>
    <w:lvl w:ilvl="4">
      <w:start w:val="1"/>
      <w:numFmt w:val="decimal"/>
      <w:suff w:val="space"/>
      <w:lvlText w:val="%1.%2.%3.%4.%5. "/>
      <w:lvlJc w:val="left"/>
      <w:pPr>
        <w:tabs>
          <w:tab w:val="num" w:pos="0"/>
        </w:tabs>
        <w:ind w:left="0" w:firstLine="0"/>
      </w:pPr>
    </w:lvl>
    <w:lvl w:ilvl="5">
      <w:start w:val="1"/>
      <w:numFmt w:val="decimal"/>
      <w:suff w:val="space"/>
      <w:lvlText w:val="%1.%2.%3.%4.%5.%6. "/>
      <w:lvlJc w:val="left"/>
      <w:pPr>
        <w:tabs>
          <w:tab w:val="num" w:pos="0"/>
        </w:tabs>
        <w:ind w:left="0" w:firstLine="0"/>
      </w:pPr>
    </w:lvl>
    <w:lvl w:ilvl="6">
      <w:start w:val="1"/>
      <w:numFmt w:val="decimal"/>
      <w:suff w:val="space"/>
      <w:lvlText w:val="%1.%2.%3.%4.%5.%6.%7. "/>
      <w:lvlJc w:val="left"/>
      <w:pPr>
        <w:tabs>
          <w:tab w:val="num" w:pos="0"/>
        </w:tabs>
        <w:ind w:left="0" w:firstLine="0"/>
      </w:pPr>
    </w:lvl>
    <w:lvl w:ilvl="7">
      <w:start w:val="1"/>
      <w:numFmt w:val="decimal"/>
      <w:suff w:val="space"/>
      <w:lvlText w:val="%1.%2.%3.%4.%5.%6.%7.%8. "/>
      <w:lvlJc w:val="left"/>
      <w:pPr>
        <w:tabs>
          <w:tab w:val="num" w:pos="0"/>
        </w:tabs>
        <w:ind w:left="0" w:firstLine="0"/>
      </w:pPr>
    </w:lvl>
    <w:lvl w:ilvl="8">
      <w:start w:val="1"/>
      <w:numFmt w:val="decimal"/>
      <w:suff w:val="space"/>
      <w:lvlText w:val="%1.%2.%3.%4.%5.%6.%7.%8.%9. "/>
      <w:lvlJc w:val="left"/>
      <w:pPr>
        <w:tabs>
          <w:tab w:val="num" w:pos="0"/>
        </w:tabs>
        <w:ind w:left="0" w:firstLine="0"/>
      </w:pPr>
    </w:lvl>
  </w:abstractNum>
  <w:abstractNum w:abstractNumId="1">
    <w:nsid w:val="00000003"/>
    <w:multiLevelType w:val="multilevel"/>
    <w:tmpl w:val="7778DC4E"/>
    <w:name w:val="WW8Num6"/>
    <w:lvl w:ilvl="0">
      <w:start w:val="1"/>
      <w:numFmt w:val="decimal"/>
      <w:lvlText w:val=" %1."/>
      <w:lvlJc w:val="left"/>
      <w:pPr>
        <w:tabs>
          <w:tab w:val="num" w:pos="0"/>
        </w:tabs>
        <w:ind w:left="567" w:hanging="567"/>
      </w:pPr>
      <w:rPr>
        <w:color w:val="auto"/>
      </w:rPr>
    </w:lvl>
    <w:lvl w:ilvl="1">
      <w:start w:val="1"/>
      <w:numFmt w:val="lowerLetter"/>
      <w:lvlText w:val="%2."/>
      <w:lvlJc w:val="left"/>
      <w:pPr>
        <w:tabs>
          <w:tab w:val="num" w:pos="567"/>
        </w:tabs>
        <w:ind w:left="1134" w:hanging="567"/>
      </w:pPr>
    </w:lvl>
    <w:lvl w:ilvl="2">
      <w:start w:val="1"/>
      <w:numFmt w:val="decimal"/>
      <w:lvlText w:val=" %3)"/>
      <w:lvlJc w:val="left"/>
      <w:pPr>
        <w:tabs>
          <w:tab w:val="num" w:pos="567"/>
        </w:tabs>
        <w:ind w:left="1701" w:hanging="567"/>
      </w:pPr>
    </w:lvl>
    <w:lvl w:ilvl="3">
      <w:start w:val="1"/>
      <w:numFmt w:val="decimal"/>
      <w:lvlText w:val=" %4."/>
      <w:lvlJc w:val="left"/>
      <w:pPr>
        <w:tabs>
          <w:tab w:val="num" w:pos="207"/>
        </w:tabs>
        <w:ind w:left="1908" w:hanging="567"/>
      </w:pPr>
    </w:lvl>
    <w:lvl w:ilvl="4">
      <w:start w:val="1"/>
      <w:numFmt w:val="decimal"/>
      <w:lvlText w:val=" %5."/>
      <w:lvlJc w:val="left"/>
      <w:pPr>
        <w:tabs>
          <w:tab w:val="num" w:pos="207"/>
        </w:tabs>
        <w:ind w:left="2475" w:hanging="567"/>
      </w:pPr>
    </w:lvl>
    <w:lvl w:ilvl="5">
      <w:start w:val="1"/>
      <w:numFmt w:val="decimal"/>
      <w:lvlText w:val=" %6."/>
      <w:lvlJc w:val="left"/>
      <w:pPr>
        <w:tabs>
          <w:tab w:val="num" w:pos="207"/>
        </w:tabs>
        <w:ind w:left="3042" w:hanging="567"/>
      </w:pPr>
    </w:lvl>
    <w:lvl w:ilvl="6">
      <w:start w:val="1"/>
      <w:numFmt w:val="decimal"/>
      <w:lvlText w:val=" %7."/>
      <w:lvlJc w:val="left"/>
      <w:pPr>
        <w:tabs>
          <w:tab w:val="num" w:pos="207"/>
        </w:tabs>
        <w:ind w:left="3609" w:hanging="567"/>
      </w:pPr>
    </w:lvl>
    <w:lvl w:ilvl="7">
      <w:start w:val="1"/>
      <w:numFmt w:val="decimal"/>
      <w:lvlText w:val=" %8."/>
      <w:lvlJc w:val="left"/>
      <w:pPr>
        <w:tabs>
          <w:tab w:val="num" w:pos="0"/>
        </w:tabs>
        <w:ind w:left="1440" w:hanging="1800"/>
      </w:pPr>
    </w:lvl>
    <w:lvl w:ilvl="8">
      <w:start w:val="1"/>
      <w:numFmt w:val="decimal"/>
      <w:lvlText w:val=" %9."/>
      <w:lvlJc w:val="left"/>
      <w:pPr>
        <w:tabs>
          <w:tab w:val="num" w:pos="0"/>
        </w:tabs>
        <w:ind w:left="1800" w:hanging="2160"/>
      </w:pPr>
    </w:lvl>
  </w:abstractNum>
  <w:abstractNum w:abstractNumId="2">
    <w:nsid w:val="00000004"/>
    <w:multiLevelType w:val="multilevel"/>
    <w:tmpl w:val="00000004"/>
    <w:name w:val="my_numbering"/>
    <w:lvl w:ilvl="0">
      <w:start w:val="1"/>
      <w:numFmt w:val="upperRoman"/>
      <w:lvlText w:val=" %1."/>
      <w:lvlJc w:val="left"/>
      <w:pPr>
        <w:tabs>
          <w:tab w:val="num" w:pos="0"/>
        </w:tabs>
        <w:ind w:left="0" w:hanging="360"/>
      </w:pPr>
    </w:lvl>
    <w:lvl w:ilvl="1">
      <w:start w:val="2"/>
      <w:numFmt w:val="upperLetter"/>
      <w:suff w:val="space"/>
      <w:lvlText w:val=" %2."/>
      <w:lvlJc w:val="left"/>
      <w:pPr>
        <w:tabs>
          <w:tab w:val="num" w:pos="0"/>
        </w:tabs>
        <w:ind w:left="0" w:firstLine="0"/>
      </w:pPr>
    </w:lvl>
    <w:lvl w:ilvl="2">
      <w:start w:val="1"/>
      <w:numFmt w:val="lowerRoman"/>
      <w:lvlText w:val=" %3."/>
      <w:lvlJc w:val="left"/>
      <w:pPr>
        <w:tabs>
          <w:tab w:val="num" w:pos="720"/>
        </w:tabs>
        <w:ind w:left="720" w:hanging="360"/>
      </w:pPr>
    </w:lvl>
    <w:lvl w:ilvl="3">
      <w:start w:val="1"/>
      <w:numFmt w:val="lowerLetter"/>
      <w:lvlText w:val=" %4)"/>
      <w:lvlJc w:val="left"/>
      <w:pPr>
        <w:tabs>
          <w:tab w:val="num" w:pos="1080"/>
        </w:tabs>
        <w:ind w:left="1080" w:hanging="360"/>
      </w:p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3">
    <w:nsid w:val="00000005"/>
    <w:multiLevelType w:val="singleLevel"/>
    <w:tmpl w:val="00000005"/>
    <w:name w:val="WW8Num13"/>
    <w:lvl w:ilvl="0">
      <w:start w:val="1"/>
      <w:numFmt w:val="decimal"/>
      <w:lvlText w:val="%1."/>
      <w:lvlJc w:val="left"/>
      <w:pPr>
        <w:tabs>
          <w:tab w:val="num" w:pos="0"/>
        </w:tabs>
        <w:ind w:left="627" w:hanging="360"/>
      </w:pPr>
    </w:lvl>
  </w:abstractNum>
  <w:abstractNum w:abstractNumId="4">
    <w:nsid w:val="00000006"/>
    <w:multiLevelType w:val="multilevel"/>
    <w:tmpl w:val="00000006"/>
    <w:name w:val="WW8Num14"/>
    <w:lvl w:ilvl="0">
      <w:start w:val="1"/>
      <w:numFmt w:val="decimal"/>
      <w:lvlText w:val="%1"/>
      <w:lvlJc w:val="left"/>
      <w:pPr>
        <w:tabs>
          <w:tab w:val="num" w:pos="0"/>
        </w:tabs>
        <w:ind w:left="555" w:hanging="55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800" w:hanging="180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520" w:hanging="2520"/>
      </w:pPr>
    </w:lvl>
  </w:abstractNum>
  <w:abstractNum w:abstractNumId="5">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7">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EC646B2E"/>
    <w:lvl w:ilvl="0">
      <w:start w:val="1"/>
      <w:numFmt w:val="decimal"/>
      <w:lvlText w:val="%1."/>
      <w:lvlJc w:val="left"/>
      <w:pPr>
        <w:tabs>
          <w:tab w:val="num" w:pos="720"/>
        </w:tabs>
        <w:ind w:left="720" w:hanging="360"/>
      </w:pPr>
    </w:lvl>
    <w:lvl w:ilvl="1">
      <w:start w:val="1"/>
      <w:numFmt w:val="decimal"/>
      <w:lvlText w:val="%2."/>
      <w:lvlJc w:val="left"/>
      <w:pPr>
        <w:tabs>
          <w:tab w:val="num" w:pos="2629"/>
        </w:tabs>
        <w:ind w:left="2629" w:hanging="360"/>
      </w:p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C"/>
    <w:multiLevelType w:val="multilevel"/>
    <w:tmpl w:val="0000000C"/>
    <w:lvl w:ilvl="0">
      <w:start w:val="1"/>
      <w:numFmt w:val="decimal"/>
      <w:lvlText w:val="%1."/>
      <w:lvlJc w:val="left"/>
      <w:pPr>
        <w:tabs>
          <w:tab w:val="num" w:pos="567"/>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D"/>
    <w:multiLevelType w:val="multilevel"/>
    <w:tmpl w:val="0000000D"/>
    <w:lvl w:ilvl="0">
      <w:start w:val="1"/>
      <w:numFmt w:val="decimal"/>
      <w:lvlText w:val=" %1."/>
      <w:lvlJc w:val="left"/>
      <w:pPr>
        <w:tabs>
          <w:tab w:val="num" w:pos="0"/>
        </w:tabs>
        <w:ind w:left="567" w:hanging="567"/>
      </w:pPr>
    </w:lvl>
    <w:lvl w:ilvl="1">
      <w:start w:val="1"/>
      <w:numFmt w:val="lowerLetter"/>
      <w:lvlText w:val="%2."/>
      <w:lvlJc w:val="left"/>
      <w:pPr>
        <w:tabs>
          <w:tab w:val="num" w:pos="567"/>
        </w:tabs>
        <w:ind w:left="1134" w:hanging="567"/>
      </w:pPr>
    </w:lvl>
    <w:lvl w:ilvl="2">
      <w:start w:val="1"/>
      <w:numFmt w:val="decimal"/>
      <w:lvlText w:val=" %3)"/>
      <w:lvlJc w:val="left"/>
      <w:pPr>
        <w:tabs>
          <w:tab w:val="num" w:pos="567"/>
        </w:tabs>
        <w:ind w:left="1701" w:hanging="567"/>
      </w:pPr>
    </w:lvl>
    <w:lvl w:ilvl="3">
      <w:start w:val="1"/>
      <w:numFmt w:val="decimal"/>
      <w:lvlText w:val=" %4."/>
      <w:lvlJc w:val="left"/>
      <w:pPr>
        <w:tabs>
          <w:tab w:val="num" w:pos="207"/>
        </w:tabs>
        <w:ind w:left="1908" w:hanging="567"/>
      </w:pPr>
    </w:lvl>
    <w:lvl w:ilvl="4">
      <w:start w:val="1"/>
      <w:numFmt w:val="decimal"/>
      <w:lvlText w:val=" %5."/>
      <w:lvlJc w:val="left"/>
      <w:pPr>
        <w:tabs>
          <w:tab w:val="num" w:pos="207"/>
        </w:tabs>
        <w:ind w:left="2475" w:hanging="567"/>
      </w:pPr>
    </w:lvl>
    <w:lvl w:ilvl="5">
      <w:start w:val="1"/>
      <w:numFmt w:val="decimal"/>
      <w:lvlText w:val=" %6."/>
      <w:lvlJc w:val="left"/>
      <w:pPr>
        <w:tabs>
          <w:tab w:val="num" w:pos="207"/>
        </w:tabs>
        <w:ind w:left="3042" w:hanging="567"/>
      </w:pPr>
    </w:lvl>
    <w:lvl w:ilvl="6">
      <w:start w:val="1"/>
      <w:numFmt w:val="decimal"/>
      <w:lvlText w:val=" %7."/>
      <w:lvlJc w:val="left"/>
      <w:pPr>
        <w:tabs>
          <w:tab w:val="num" w:pos="207"/>
        </w:tabs>
        <w:ind w:left="3609" w:hanging="567"/>
      </w:pPr>
    </w:lvl>
    <w:lvl w:ilvl="7">
      <w:start w:val="1"/>
      <w:numFmt w:val="decimal"/>
      <w:lvlText w:val=" %8."/>
      <w:lvlJc w:val="left"/>
      <w:pPr>
        <w:tabs>
          <w:tab w:val="num" w:pos="0"/>
        </w:tabs>
        <w:ind w:left="1440" w:hanging="1800"/>
      </w:pPr>
    </w:lvl>
    <w:lvl w:ilvl="8">
      <w:start w:val="1"/>
      <w:numFmt w:val="decimal"/>
      <w:lvlText w:val=" %9."/>
      <w:lvlJc w:val="left"/>
      <w:pPr>
        <w:tabs>
          <w:tab w:val="num" w:pos="0"/>
        </w:tabs>
        <w:ind w:left="1800" w:hanging="2160"/>
      </w:pPr>
    </w:lvl>
  </w:abstractNum>
  <w:abstractNum w:abstractNumId="11">
    <w:nsid w:val="00000010"/>
    <w:multiLevelType w:val="multilevel"/>
    <w:tmpl w:val="E3EA1D38"/>
    <w:lvl w:ilvl="0">
      <w:start w:val="1"/>
      <w:numFmt w:val="decimal"/>
      <w:lvlText w:val=" %1."/>
      <w:lvlJc w:val="left"/>
      <w:pPr>
        <w:tabs>
          <w:tab w:val="num" w:pos="0"/>
        </w:tabs>
        <w:ind w:left="567" w:hanging="567"/>
      </w:pPr>
      <w:rPr>
        <w:b w:val="0"/>
        <w:i w:val="0"/>
      </w:rPr>
    </w:lvl>
    <w:lvl w:ilvl="1">
      <w:start w:val="1"/>
      <w:numFmt w:val="lowerLetter"/>
      <w:lvlText w:val="%2."/>
      <w:lvlJc w:val="left"/>
      <w:pPr>
        <w:tabs>
          <w:tab w:val="num" w:pos="567"/>
        </w:tabs>
        <w:ind w:left="1134" w:hanging="567"/>
      </w:pPr>
    </w:lvl>
    <w:lvl w:ilvl="2">
      <w:start w:val="1"/>
      <w:numFmt w:val="decimal"/>
      <w:lvlText w:val=" %3)"/>
      <w:lvlJc w:val="left"/>
      <w:pPr>
        <w:tabs>
          <w:tab w:val="num" w:pos="567"/>
        </w:tabs>
        <w:ind w:left="1701" w:hanging="567"/>
      </w:pPr>
    </w:lvl>
    <w:lvl w:ilvl="3">
      <w:start w:val="1"/>
      <w:numFmt w:val="decimal"/>
      <w:lvlText w:val=" %4."/>
      <w:lvlJc w:val="left"/>
      <w:pPr>
        <w:tabs>
          <w:tab w:val="num" w:pos="207"/>
        </w:tabs>
        <w:ind w:left="1908" w:hanging="567"/>
      </w:pPr>
    </w:lvl>
    <w:lvl w:ilvl="4">
      <w:start w:val="1"/>
      <w:numFmt w:val="decimal"/>
      <w:lvlText w:val=" %5."/>
      <w:lvlJc w:val="left"/>
      <w:pPr>
        <w:tabs>
          <w:tab w:val="num" w:pos="207"/>
        </w:tabs>
        <w:ind w:left="2475" w:hanging="567"/>
      </w:pPr>
    </w:lvl>
    <w:lvl w:ilvl="5">
      <w:start w:val="1"/>
      <w:numFmt w:val="decimal"/>
      <w:lvlText w:val=" %6."/>
      <w:lvlJc w:val="left"/>
      <w:pPr>
        <w:tabs>
          <w:tab w:val="num" w:pos="207"/>
        </w:tabs>
        <w:ind w:left="3042" w:hanging="567"/>
      </w:pPr>
    </w:lvl>
    <w:lvl w:ilvl="6">
      <w:start w:val="1"/>
      <w:numFmt w:val="decimal"/>
      <w:lvlText w:val=" %7."/>
      <w:lvlJc w:val="left"/>
      <w:pPr>
        <w:tabs>
          <w:tab w:val="num" w:pos="207"/>
        </w:tabs>
        <w:ind w:left="3609" w:hanging="567"/>
      </w:pPr>
    </w:lvl>
    <w:lvl w:ilvl="7">
      <w:start w:val="1"/>
      <w:numFmt w:val="decimal"/>
      <w:lvlText w:val=" %8."/>
      <w:lvlJc w:val="left"/>
      <w:pPr>
        <w:tabs>
          <w:tab w:val="num" w:pos="0"/>
        </w:tabs>
        <w:ind w:left="1440" w:hanging="1800"/>
      </w:pPr>
    </w:lvl>
    <w:lvl w:ilvl="8">
      <w:start w:val="1"/>
      <w:numFmt w:val="decimal"/>
      <w:lvlText w:val=" %9."/>
      <w:lvlJc w:val="left"/>
      <w:pPr>
        <w:tabs>
          <w:tab w:val="num" w:pos="0"/>
        </w:tabs>
        <w:ind w:left="1800" w:hanging="2160"/>
      </w:pPr>
    </w:lvl>
  </w:abstractNum>
  <w:abstractNum w:abstractNumId="12">
    <w:nsid w:val="00000012"/>
    <w:multiLevelType w:val="multilevel"/>
    <w:tmpl w:val="00000012"/>
    <w:lvl w:ilvl="0">
      <w:start w:val="1"/>
      <w:numFmt w:val="decimal"/>
      <w:lvlText w:val=" %1."/>
      <w:lvlJc w:val="left"/>
      <w:pPr>
        <w:tabs>
          <w:tab w:val="num" w:pos="0"/>
        </w:tabs>
        <w:ind w:left="567" w:hanging="567"/>
      </w:pPr>
    </w:lvl>
    <w:lvl w:ilvl="1">
      <w:start w:val="1"/>
      <w:numFmt w:val="lowerLetter"/>
      <w:lvlText w:val="%2."/>
      <w:lvlJc w:val="left"/>
      <w:pPr>
        <w:tabs>
          <w:tab w:val="num" w:pos="567"/>
        </w:tabs>
        <w:ind w:left="1134" w:hanging="567"/>
      </w:pPr>
    </w:lvl>
    <w:lvl w:ilvl="2">
      <w:start w:val="1"/>
      <w:numFmt w:val="decimal"/>
      <w:lvlText w:val=" %3)"/>
      <w:lvlJc w:val="left"/>
      <w:pPr>
        <w:tabs>
          <w:tab w:val="num" w:pos="567"/>
        </w:tabs>
        <w:ind w:left="1701" w:hanging="567"/>
      </w:pPr>
    </w:lvl>
    <w:lvl w:ilvl="3">
      <w:start w:val="1"/>
      <w:numFmt w:val="decimal"/>
      <w:lvlText w:val=" %4."/>
      <w:lvlJc w:val="left"/>
      <w:pPr>
        <w:tabs>
          <w:tab w:val="num" w:pos="207"/>
        </w:tabs>
        <w:ind w:left="1908" w:hanging="567"/>
      </w:pPr>
    </w:lvl>
    <w:lvl w:ilvl="4">
      <w:start w:val="1"/>
      <w:numFmt w:val="decimal"/>
      <w:lvlText w:val=" %5."/>
      <w:lvlJc w:val="left"/>
      <w:pPr>
        <w:tabs>
          <w:tab w:val="num" w:pos="207"/>
        </w:tabs>
        <w:ind w:left="2475" w:hanging="567"/>
      </w:pPr>
    </w:lvl>
    <w:lvl w:ilvl="5">
      <w:start w:val="1"/>
      <w:numFmt w:val="decimal"/>
      <w:lvlText w:val=" %6."/>
      <w:lvlJc w:val="left"/>
      <w:pPr>
        <w:tabs>
          <w:tab w:val="num" w:pos="207"/>
        </w:tabs>
        <w:ind w:left="3042" w:hanging="567"/>
      </w:pPr>
    </w:lvl>
    <w:lvl w:ilvl="6">
      <w:start w:val="1"/>
      <w:numFmt w:val="decimal"/>
      <w:lvlText w:val=" %7."/>
      <w:lvlJc w:val="left"/>
      <w:pPr>
        <w:tabs>
          <w:tab w:val="num" w:pos="207"/>
        </w:tabs>
        <w:ind w:left="3609" w:hanging="567"/>
      </w:pPr>
    </w:lvl>
    <w:lvl w:ilvl="7">
      <w:start w:val="1"/>
      <w:numFmt w:val="decimal"/>
      <w:lvlText w:val=" %8."/>
      <w:lvlJc w:val="left"/>
      <w:pPr>
        <w:tabs>
          <w:tab w:val="num" w:pos="0"/>
        </w:tabs>
        <w:ind w:left="1440" w:hanging="1800"/>
      </w:pPr>
    </w:lvl>
    <w:lvl w:ilvl="8">
      <w:start w:val="1"/>
      <w:numFmt w:val="decimal"/>
      <w:lvlText w:val=" %9."/>
      <w:lvlJc w:val="left"/>
      <w:pPr>
        <w:tabs>
          <w:tab w:val="num" w:pos="0"/>
        </w:tabs>
        <w:ind w:left="1800" w:hanging="2160"/>
      </w:pPr>
    </w:lvl>
  </w:abstractNum>
  <w:abstractNum w:abstractNumId="13">
    <w:nsid w:val="00000015"/>
    <w:multiLevelType w:val="multilevel"/>
    <w:tmpl w:val="00000015"/>
    <w:lvl w:ilvl="0">
      <w:start w:val="1"/>
      <w:numFmt w:val="decimal"/>
      <w:lvlText w:val=" %1."/>
      <w:lvlJc w:val="left"/>
      <w:pPr>
        <w:tabs>
          <w:tab w:val="num" w:pos="0"/>
        </w:tabs>
        <w:ind w:left="567" w:hanging="567"/>
      </w:pPr>
    </w:lvl>
    <w:lvl w:ilvl="1">
      <w:start w:val="1"/>
      <w:numFmt w:val="lowerLetter"/>
      <w:lvlText w:val="%2."/>
      <w:lvlJc w:val="left"/>
      <w:pPr>
        <w:tabs>
          <w:tab w:val="num" w:pos="567"/>
        </w:tabs>
        <w:ind w:left="1134" w:hanging="567"/>
      </w:pPr>
    </w:lvl>
    <w:lvl w:ilvl="2">
      <w:start w:val="1"/>
      <w:numFmt w:val="decimal"/>
      <w:lvlText w:val=" %3)"/>
      <w:lvlJc w:val="left"/>
      <w:pPr>
        <w:tabs>
          <w:tab w:val="num" w:pos="567"/>
        </w:tabs>
        <w:ind w:left="1701" w:hanging="567"/>
      </w:pPr>
    </w:lvl>
    <w:lvl w:ilvl="3">
      <w:start w:val="1"/>
      <w:numFmt w:val="decimal"/>
      <w:lvlText w:val=" %4."/>
      <w:lvlJc w:val="left"/>
      <w:pPr>
        <w:tabs>
          <w:tab w:val="num" w:pos="207"/>
        </w:tabs>
        <w:ind w:left="1908" w:hanging="567"/>
      </w:pPr>
    </w:lvl>
    <w:lvl w:ilvl="4">
      <w:start w:val="1"/>
      <w:numFmt w:val="decimal"/>
      <w:lvlText w:val=" %5."/>
      <w:lvlJc w:val="left"/>
      <w:pPr>
        <w:tabs>
          <w:tab w:val="num" w:pos="207"/>
        </w:tabs>
        <w:ind w:left="2475" w:hanging="567"/>
      </w:pPr>
    </w:lvl>
    <w:lvl w:ilvl="5">
      <w:start w:val="1"/>
      <w:numFmt w:val="decimal"/>
      <w:lvlText w:val=" %6."/>
      <w:lvlJc w:val="left"/>
      <w:pPr>
        <w:tabs>
          <w:tab w:val="num" w:pos="207"/>
        </w:tabs>
        <w:ind w:left="3042" w:hanging="567"/>
      </w:pPr>
    </w:lvl>
    <w:lvl w:ilvl="6">
      <w:start w:val="1"/>
      <w:numFmt w:val="decimal"/>
      <w:lvlText w:val=" %7."/>
      <w:lvlJc w:val="left"/>
      <w:pPr>
        <w:tabs>
          <w:tab w:val="num" w:pos="207"/>
        </w:tabs>
        <w:ind w:left="3609" w:hanging="567"/>
      </w:pPr>
    </w:lvl>
    <w:lvl w:ilvl="7">
      <w:start w:val="1"/>
      <w:numFmt w:val="decimal"/>
      <w:lvlText w:val=" %8."/>
      <w:lvlJc w:val="left"/>
      <w:pPr>
        <w:tabs>
          <w:tab w:val="num" w:pos="0"/>
        </w:tabs>
        <w:ind w:left="1440" w:hanging="1800"/>
      </w:pPr>
    </w:lvl>
    <w:lvl w:ilvl="8">
      <w:start w:val="1"/>
      <w:numFmt w:val="decimal"/>
      <w:lvlText w:val=" %9."/>
      <w:lvlJc w:val="left"/>
      <w:pPr>
        <w:tabs>
          <w:tab w:val="num" w:pos="0"/>
        </w:tabs>
        <w:ind w:left="1800" w:hanging="2160"/>
      </w:pPr>
    </w:lvl>
  </w:abstractNum>
  <w:abstractNum w:abstractNumId="14">
    <w:nsid w:val="00EF026D"/>
    <w:multiLevelType w:val="hybridMultilevel"/>
    <w:tmpl w:val="9092C5C2"/>
    <w:lvl w:ilvl="0" w:tplc="0CCC6990">
      <w:start w:val="15"/>
      <w:numFmt w:val="bullet"/>
      <w:lvlText w:val="-"/>
      <w:lvlJc w:val="left"/>
      <w:pPr>
        <w:ind w:left="720" w:hanging="360"/>
      </w:pPr>
      <w:rPr>
        <w:rFonts w:ascii="Tahoma" w:eastAsia="Times New Roman"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04BC4894"/>
    <w:multiLevelType w:val="hybridMultilevel"/>
    <w:tmpl w:val="485A1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88B7309"/>
    <w:multiLevelType w:val="hybridMultilevel"/>
    <w:tmpl w:val="8DBABC3C"/>
    <w:lvl w:ilvl="0" w:tplc="CAD03276">
      <w:start w:val="1"/>
      <w:numFmt w:val="lowerLetter"/>
      <w:lvlText w:val="%1)"/>
      <w:lvlJc w:val="left"/>
      <w:pPr>
        <w:tabs>
          <w:tab w:val="num" w:pos="720"/>
        </w:tabs>
        <w:ind w:left="720" w:hanging="360"/>
      </w:pPr>
      <w:rPr>
        <w:rFonts w:ascii="Arial" w:eastAsia="Droid Sans Fallback"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9A538DE"/>
    <w:multiLevelType w:val="hybridMultilevel"/>
    <w:tmpl w:val="271A9C86"/>
    <w:lvl w:ilvl="0" w:tplc="2D4C30B2">
      <w:start w:val="10"/>
      <w:numFmt w:val="lowerLetter"/>
      <w:lvlText w:val="%1."/>
      <w:lvlJc w:val="left"/>
      <w:pPr>
        <w:ind w:left="1494" w:hanging="360"/>
      </w:pPr>
      <w:rPr>
        <w:rFonts w:hint="default"/>
        <w:b/>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09B803B7"/>
    <w:multiLevelType w:val="hybridMultilevel"/>
    <w:tmpl w:val="AA0E8E36"/>
    <w:lvl w:ilvl="0" w:tplc="88604118">
      <w:start w:val="1"/>
      <w:numFmt w:val="lowerLetter"/>
      <w:lvlText w:val="%1)"/>
      <w:lvlJc w:val="left"/>
      <w:pPr>
        <w:ind w:left="1778" w:hanging="360"/>
      </w:pPr>
      <w:rPr>
        <w:rFonts w:hint="default"/>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3C969096">
      <w:start w:val="4"/>
      <w:numFmt w:val="upperRoman"/>
      <w:lvlText w:val="%4."/>
      <w:lvlJc w:val="left"/>
      <w:pPr>
        <w:ind w:left="4298" w:hanging="720"/>
      </w:pPr>
      <w:rPr>
        <w:rFonts w:hint="default"/>
      </w:r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nsid w:val="0B0C6DAE"/>
    <w:multiLevelType w:val="hybridMultilevel"/>
    <w:tmpl w:val="B8066F10"/>
    <w:lvl w:ilvl="0" w:tplc="BDF03E6A">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0FA97E3D"/>
    <w:multiLevelType w:val="hybridMultilevel"/>
    <w:tmpl w:val="8AECE18A"/>
    <w:lvl w:ilvl="0" w:tplc="276A803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137524A1"/>
    <w:multiLevelType w:val="multilevel"/>
    <w:tmpl w:val="3DE4C592"/>
    <w:lvl w:ilvl="0">
      <w:start w:val="1"/>
      <w:numFmt w:val="decimal"/>
      <w:lvlText w:val="%1."/>
      <w:lvlJc w:val="left"/>
      <w:pPr>
        <w:tabs>
          <w:tab w:val="num" w:pos="1080"/>
        </w:tabs>
        <w:ind w:left="1080" w:hanging="360"/>
      </w:pPr>
      <w:rPr>
        <w:sz w:val="24"/>
      </w:rPr>
    </w:lvl>
    <w:lvl w:ilvl="1">
      <w:start w:val="1"/>
      <w:numFmt w:val="decimal"/>
      <w:lvlText w:val="%2."/>
      <w:lvlJc w:val="left"/>
      <w:pPr>
        <w:tabs>
          <w:tab w:val="num" w:pos="2989"/>
        </w:tabs>
        <w:ind w:left="2989" w:hanging="360"/>
      </w:pPr>
    </w:lvl>
    <w:lvl w:ilvl="2">
      <w:start w:val="1"/>
      <w:numFmt w:val="decimal"/>
      <w:lvlText w:val="%3."/>
      <w:lvlJc w:val="left"/>
      <w:pPr>
        <w:tabs>
          <w:tab w:val="num" w:pos="1800"/>
        </w:tabs>
        <w:ind w:left="1800" w:hanging="360"/>
      </w:pPr>
      <w:rPr>
        <w:sz w:val="24"/>
        <w:szCs w:val="24"/>
      </w:r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2">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152D0803"/>
    <w:multiLevelType w:val="hybridMultilevel"/>
    <w:tmpl w:val="50321542"/>
    <w:lvl w:ilvl="0" w:tplc="EFE2531A">
      <w:start w:val="1"/>
      <w:numFmt w:val="lowerLetter"/>
      <w:lvlText w:val="%1)"/>
      <w:lvlJc w:val="left"/>
      <w:pPr>
        <w:tabs>
          <w:tab w:val="num" w:pos="1800"/>
        </w:tabs>
        <w:ind w:left="1800" w:hanging="360"/>
      </w:pPr>
      <w:rPr>
        <w:rFonts w:ascii="Arial" w:eastAsia="Droid Sans Fallback" w:hAnsi="Arial" w:cs="Arial"/>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163A61AD"/>
    <w:multiLevelType w:val="hybridMultilevel"/>
    <w:tmpl w:val="FFC025F2"/>
    <w:lvl w:ilvl="0" w:tplc="E0DE2C04">
      <w:start w:val="1"/>
      <w:numFmt w:val="lowerLetter"/>
      <w:lvlText w:val="%1."/>
      <w:lvlJc w:val="left"/>
      <w:pPr>
        <w:ind w:left="2640" w:hanging="12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164E51AD"/>
    <w:multiLevelType w:val="hybridMultilevel"/>
    <w:tmpl w:val="FFC025F2"/>
    <w:lvl w:ilvl="0" w:tplc="E0DE2C04">
      <w:start w:val="1"/>
      <w:numFmt w:val="lowerLetter"/>
      <w:lvlText w:val="%1."/>
      <w:lvlJc w:val="left"/>
      <w:pPr>
        <w:ind w:left="2640" w:hanging="12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1D5D2807"/>
    <w:multiLevelType w:val="hybridMultilevel"/>
    <w:tmpl w:val="00448BEA"/>
    <w:lvl w:ilvl="0" w:tplc="F42276C4">
      <w:start w:val="1"/>
      <w:numFmt w:val="lowerLetter"/>
      <w:lvlText w:val="%1)"/>
      <w:lvlJc w:val="left"/>
      <w:pPr>
        <w:ind w:left="2160" w:hanging="360"/>
      </w:pPr>
      <w:rPr>
        <w:rFonts w:ascii="Arial" w:eastAsia="Droid Sans Fallback" w:hAnsi="Arial" w:cs="Arial"/>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7">
    <w:nsid w:val="234C6057"/>
    <w:multiLevelType w:val="multilevel"/>
    <w:tmpl w:val="F05CB012"/>
    <w:name w:val="number1.1.1.12"/>
    <w:lvl w:ilvl="0">
      <w:start w:val="1"/>
      <w:numFmt w:val="upperRoman"/>
      <w:lvlText w:val="BAB %1  "/>
      <w:lvlJc w:val="left"/>
      <w:pPr>
        <w:tabs>
          <w:tab w:val="num" w:pos="1757"/>
        </w:tabs>
        <w:ind w:left="1757" w:hanging="1757"/>
      </w:pPr>
      <w:rPr>
        <w:rFonts w:hint="default"/>
      </w:rPr>
    </w:lvl>
    <w:lvl w:ilvl="1">
      <w:start w:val="2"/>
      <w:numFmt w:val="decimal"/>
      <w:suff w:val="space"/>
      <w:lvlText w:val="%1.%2. "/>
      <w:lvlJc w:val="left"/>
      <w:pPr>
        <w:ind w:left="0" w:firstLine="0"/>
      </w:pPr>
      <w:rPr>
        <w:rFonts w:ascii="Bookman Old Style" w:hAnsi="Bookman Old Style" w:cs="Arial" w:hint="default"/>
        <w:b/>
        <w:color w:val="000000"/>
        <w:sz w:val="24"/>
        <w:szCs w:val="24"/>
      </w:rPr>
    </w:lvl>
    <w:lvl w:ilvl="2">
      <w:start w:val="1"/>
      <w:numFmt w:val="decimal"/>
      <w:suff w:val="space"/>
      <w:lvlText w:val="%1.%2.%3. "/>
      <w:lvlJc w:val="left"/>
      <w:pPr>
        <w:ind w:left="0" w:firstLine="0"/>
      </w:pPr>
      <w:rPr>
        <w:rFonts w:hint="default"/>
        <w:b/>
        <w:sz w:val="24"/>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decimal"/>
      <w:suff w:val="space"/>
      <w:lvlText w:val="%1.%2.%3.%4.%5.%6.%7. "/>
      <w:lvlJc w:val="left"/>
      <w:pPr>
        <w:ind w:left="0" w:firstLine="0"/>
      </w:pPr>
      <w:rPr>
        <w:rFonts w:hint="default"/>
      </w:rPr>
    </w:lvl>
    <w:lvl w:ilvl="7">
      <w:start w:val="1"/>
      <w:numFmt w:val="decimal"/>
      <w:suff w:val="space"/>
      <w:lvlText w:val="%1.%2.%3.%4.%5.%6.%7.%8. "/>
      <w:lvlJc w:val="left"/>
      <w:pPr>
        <w:ind w:left="0" w:firstLine="0"/>
      </w:pPr>
      <w:rPr>
        <w:rFonts w:hint="default"/>
      </w:rPr>
    </w:lvl>
    <w:lvl w:ilvl="8">
      <w:start w:val="1"/>
      <w:numFmt w:val="decimal"/>
      <w:suff w:val="space"/>
      <w:lvlText w:val="%1.%2.%3.%4.%5.%6.%7.%8.%9. "/>
      <w:lvlJc w:val="left"/>
      <w:pPr>
        <w:ind w:left="0" w:firstLine="0"/>
      </w:pPr>
      <w:rPr>
        <w:rFonts w:hint="default"/>
      </w:rPr>
    </w:lvl>
  </w:abstractNum>
  <w:abstractNum w:abstractNumId="28">
    <w:nsid w:val="249B02CF"/>
    <w:multiLevelType w:val="hybridMultilevel"/>
    <w:tmpl w:val="854E8FEE"/>
    <w:lvl w:ilvl="0" w:tplc="52B8D7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266E08E9"/>
    <w:multiLevelType w:val="hybridMultilevel"/>
    <w:tmpl w:val="AB6CD2FC"/>
    <w:lvl w:ilvl="0" w:tplc="55BC77F6">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nsid w:val="32227F91"/>
    <w:multiLevelType w:val="multilevel"/>
    <w:tmpl w:val="EC646B2E"/>
    <w:lvl w:ilvl="0">
      <w:start w:val="1"/>
      <w:numFmt w:val="decimal"/>
      <w:lvlText w:val="%1."/>
      <w:lvlJc w:val="left"/>
      <w:pPr>
        <w:tabs>
          <w:tab w:val="num" w:pos="720"/>
        </w:tabs>
        <w:ind w:left="720" w:hanging="360"/>
      </w:pPr>
    </w:lvl>
    <w:lvl w:ilvl="1">
      <w:start w:val="1"/>
      <w:numFmt w:val="decimal"/>
      <w:lvlText w:val="%2."/>
      <w:lvlJc w:val="left"/>
      <w:pPr>
        <w:tabs>
          <w:tab w:val="num" w:pos="2629"/>
        </w:tabs>
        <w:ind w:left="2629" w:hanging="360"/>
      </w:p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3C275666"/>
    <w:multiLevelType w:val="hybridMultilevel"/>
    <w:tmpl w:val="8FC027BE"/>
    <w:lvl w:ilvl="0" w:tplc="221E2F40">
      <w:start w:val="1"/>
      <w:numFmt w:val="lowerLetter"/>
      <w:lvlText w:val="%1)"/>
      <w:lvlJc w:val="left"/>
      <w:pPr>
        <w:tabs>
          <w:tab w:val="num" w:pos="1800"/>
        </w:tabs>
        <w:ind w:left="1800" w:hanging="360"/>
      </w:pPr>
      <w:rPr>
        <w:rFonts w:ascii="Arial" w:eastAsia="Droid Sans Fallback" w:hAnsi="Arial" w:cs="Arial"/>
      </w:rPr>
    </w:lvl>
    <w:lvl w:ilvl="1" w:tplc="6D1088A2">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3D633FC4"/>
    <w:multiLevelType w:val="hybridMultilevel"/>
    <w:tmpl w:val="FFC025F2"/>
    <w:lvl w:ilvl="0" w:tplc="E0DE2C04">
      <w:start w:val="1"/>
      <w:numFmt w:val="lowerLetter"/>
      <w:lvlText w:val="%1."/>
      <w:lvlJc w:val="left"/>
      <w:pPr>
        <w:ind w:left="2640" w:hanging="12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41924713"/>
    <w:multiLevelType w:val="multilevel"/>
    <w:tmpl w:val="3DE4C592"/>
    <w:lvl w:ilvl="0">
      <w:start w:val="1"/>
      <w:numFmt w:val="decimal"/>
      <w:lvlText w:val="%1."/>
      <w:lvlJc w:val="left"/>
      <w:pPr>
        <w:tabs>
          <w:tab w:val="num" w:pos="1080"/>
        </w:tabs>
        <w:ind w:left="1080" w:hanging="360"/>
      </w:pPr>
      <w:rPr>
        <w:sz w:val="24"/>
      </w:rPr>
    </w:lvl>
    <w:lvl w:ilvl="1">
      <w:start w:val="1"/>
      <w:numFmt w:val="decimal"/>
      <w:lvlText w:val="%2."/>
      <w:lvlJc w:val="left"/>
      <w:pPr>
        <w:tabs>
          <w:tab w:val="num" w:pos="2989"/>
        </w:tabs>
        <w:ind w:left="2989" w:hanging="360"/>
      </w:pPr>
    </w:lvl>
    <w:lvl w:ilvl="2">
      <w:start w:val="1"/>
      <w:numFmt w:val="decimal"/>
      <w:lvlText w:val="%3."/>
      <w:lvlJc w:val="left"/>
      <w:pPr>
        <w:tabs>
          <w:tab w:val="num" w:pos="1800"/>
        </w:tabs>
        <w:ind w:left="1800" w:hanging="360"/>
      </w:pPr>
      <w:rPr>
        <w:sz w:val="24"/>
        <w:szCs w:val="24"/>
      </w:r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4">
    <w:nsid w:val="45935B28"/>
    <w:multiLevelType w:val="hybridMultilevel"/>
    <w:tmpl w:val="50321542"/>
    <w:lvl w:ilvl="0" w:tplc="EFE2531A">
      <w:start w:val="1"/>
      <w:numFmt w:val="lowerLetter"/>
      <w:lvlText w:val="%1)"/>
      <w:lvlJc w:val="left"/>
      <w:pPr>
        <w:tabs>
          <w:tab w:val="num" w:pos="720"/>
        </w:tabs>
        <w:ind w:left="720" w:hanging="360"/>
      </w:pPr>
      <w:rPr>
        <w:rFonts w:ascii="Arial" w:eastAsia="Droid Sans Fallback"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66A2084"/>
    <w:multiLevelType w:val="multilevel"/>
    <w:tmpl w:val="3DE4C592"/>
    <w:lvl w:ilvl="0">
      <w:start w:val="1"/>
      <w:numFmt w:val="decimal"/>
      <w:lvlText w:val="%1."/>
      <w:lvlJc w:val="left"/>
      <w:pPr>
        <w:tabs>
          <w:tab w:val="num" w:pos="1080"/>
        </w:tabs>
        <w:ind w:left="1080" w:hanging="360"/>
      </w:pPr>
      <w:rPr>
        <w:sz w:val="24"/>
      </w:rPr>
    </w:lvl>
    <w:lvl w:ilvl="1">
      <w:start w:val="1"/>
      <w:numFmt w:val="decimal"/>
      <w:lvlText w:val="%2."/>
      <w:lvlJc w:val="left"/>
      <w:pPr>
        <w:tabs>
          <w:tab w:val="num" w:pos="2989"/>
        </w:tabs>
        <w:ind w:left="2989" w:hanging="360"/>
      </w:pPr>
    </w:lvl>
    <w:lvl w:ilvl="2">
      <w:start w:val="1"/>
      <w:numFmt w:val="decimal"/>
      <w:lvlText w:val="%3."/>
      <w:lvlJc w:val="left"/>
      <w:pPr>
        <w:tabs>
          <w:tab w:val="num" w:pos="1800"/>
        </w:tabs>
        <w:ind w:left="1800" w:hanging="360"/>
      </w:pPr>
      <w:rPr>
        <w:sz w:val="24"/>
        <w:szCs w:val="24"/>
      </w:r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6">
    <w:nsid w:val="489E28F1"/>
    <w:multiLevelType w:val="hybridMultilevel"/>
    <w:tmpl w:val="FFC025F2"/>
    <w:lvl w:ilvl="0" w:tplc="E0DE2C04">
      <w:start w:val="1"/>
      <w:numFmt w:val="lowerLetter"/>
      <w:lvlText w:val="%1."/>
      <w:lvlJc w:val="left"/>
      <w:pPr>
        <w:ind w:left="2640" w:hanging="12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8DF5FB1"/>
    <w:multiLevelType w:val="multilevel"/>
    <w:tmpl w:val="9BB4C05E"/>
    <w:lvl w:ilvl="0">
      <w:start w:val="1"/>
      <w:numFmt w:val="decimal"/>
      <w:lvlText w:val="%1."/>
      <w:lvlJc w:val="left"/>
      <w:pPr>
        <w:tabs>
          <w:tab w:val="num" w:pos="1757"/>
        </w:tabs>
        <w:ind w:left="1757" w:hanging="1757"/>
      </w:pPr>
    </w:lvl>
    <w:lvl w:ilvl="1">
      <w:start w:val="1"/>
      <w:numFmt w:val="decimal"/>
      <w:suff w:val="space"/>
      <w:lvlText w:val="%1.%2. "/>
      <w:lvlJc w:val="left"/>
      <w:pPr>
        <w:tabs>
          <w:tab w:val="num" w:pos="0"/>
        </w:tabs>
        <w:ind w:left="0" w:firstLine="0"/>
      </w:pPr>
      <w:rPr>
        <w:rFonts w:ascii="Arial" w:hAnsi="Arial" w:cs="Arial"/>
        <w:b/>
        <w:color w:val="000000"/>
        <w:sz w:val="32"/>
        <w:szCs w:val="32"/>
        <w:lang w:val="id-ID"/>
      </w:rPr>
    </w:lvl>
    <w:lvl w:ilvl="2">
      <w:start w:val="1"/>
      <w:numFmt w:val="decimal"/>
      <w:suff w:val="space"/>
      <w:lvlText w:val="%1.%2.%3. "/>
      <w:lvlJc w:val="left"/>
      <w:pPr>
        <w:tabs>
          <w:tab w:val="num" w:pos="0"/>
        </w:tabs>
        <w:ind w:left="0" w:firstLine="0"/>
      </w:pPr>
      <w:rPr>
        <w:sz w:val="28"/>
      </w:rPr>
    </w:lvl>
    <w:lvl w:ilvl="3">
      <w:start w:val="1"/>
      <w:numFmt w:val="decimal"/>
      <w:suff w:val="space"/>
      <w:lvlText w:val="%1.%2.%3.%4. "/>
      <w:lvlJc w:val="left"/>
      <w:pPr>
        <w:tabs>
          <w:tab w:val="num" w:pos="0"/>
        </w:tabs>
        <w:ind w:left="0" w:firstLine="0"/>
      </w:pPr>
    </w:lvl>
    <w:lvl w:ilvl="4">
      <w:start w:val="1"/>
      <w:numFmt w:val="decimal"/>
      <w:suff w:val="space"/>
      <w:lvlText w:val="%1.%2.%3.%4.%5. "/>
      <w:lvlJc w:val="left"/>
      <w:pPr>
        <w:tabs>
          <w:tab w:val="num" w:pos="0"/>
        </w:tabs>
        <w:ind w:left="0" w:firstLine="0"/>
      </w:pPr>
    </w:lvl>
    <w:lvl w:ilvl="5">
      <w:start w:val="1"/>
      <w:numFmt w:val="decimal"/>
      <w:suff w:val="space"/>
      <w:lvlText w:val="%1.%2.%3.%4.%5.%6. "/>
      <w:lvlJc w:val="left"/>
      <w:pPr>
        <w:tabs>
          <w:tab w:val="num" w:pos="0"/>
        </w:tabs>
        <w:ind w:left="0" w:firstLine="0"/>
      </w:pPr>
    </w:lvl>
    <w:lvl w:ilvl="6">
      <w:start w:val="1"/>
      <w:numFmt w:val="decimal"/>
      <w:suff w:val="space"/>
      <w:lvlText w:val="%1.%2.%3.%4.%5.%6.%7. "/>
      <w:lvlJc w:val="left"/>
      <w:pPr>
        <w:tabs>
          <w:tab w:val="num" w:pos="0"/>
        </w:tabs>
        <w:ind w:left="0" w:firstLine="0"/>
      </w:pPr>
    </w:lvl>
    <w:lvl w:ilvl="7">
      <w:start w:val="1"/>
      <w:numFmt w:val="decimal"/>
      <w:suff w:val="space"/>
      <w:lvlText w:val="%1.%2.%3.%4.%5.%6.%7.%8. "/>
      <w:lvlJc w:val="left"/>
      <w:pPr>
        <w:tabs>
          <w:tab w:val="num" w:pos="0"/>
        </w:tabs>
        <w:ind w:left="0" w:firstLine="0"/>
      </w:pPr>
    </w:lvl>
    <w:lvl w:ilvl="8">
      <w:start w:val="1"/>
      <w:numFmt w:val="decimal"/>
      <w:suff w:val="space"/>
      <w:lvlText w:val="%1.%2.%3.%4.%5.%6.%7.%8.%9. "/>
      <w:lvlJc w:val="left"/>
      <w:pPr>
        <w:tabs>
          <w:tab w:val="num" w:pos="0"/>
        </w:tabs>
        <w:ind w:left="0" w:firstLine="0"/>
      </w:pPr>
    </w:lvl>
  </w:abstractNum>
  <w:abstractNum w:abstractNumId="38">
    <w:nsid w:val="49DE2051"/>
    <w:multiLevelType w:val="hybridMultilevel"/>
    <w:tmpl w:val="06E25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D040E5"/>
    <w:multiLevelType w:val="hybridMultilevel"/>
    <w:tmpl w:val="C4EC26DE"/>
    <w:lvl w:ilvl="0" w:tplc="0CCC6990">
      <w:start w:val="15"/>
      <w:numFmt w:val="bullet"/>
      <w:lvlText w:val="-"/>
      <w:lvlJc w:val="left"/>
      <w:pPr>
        <w:ind w:left="720" w:hanging="360"/>
      </w:pPr>
      <w:rPr>
        <w:rFonts w:ascii="Tahoma" w:eastAsia="Times New Roman"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59887B02"/>
    <w:multiLevelType w:val="hybridMultilevel"/>
    <w:tmpl w:val="326012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4525DEB"/>
    <w:multiLevelType w:val="hybridMultilevel"/>
    <w:tmpl w:val="593244E6"/>
    <w:lvl w:ilvl="0" w:tplc="1F5EA98C">
      <w:start w:val="1"/>
      <w:numFmt w:val="decimal"/>
      <w:lvlText w:val="%1)"/>
      <w:lvlJc w:val="left"/>
      <w:pPr>
        <w:tabs>
          <w:tab w:val="num" w:pos="2520"/>
        </w:tabs>
        <w:ind w:left="2520" w:hanging="360"/>
      </w:pPr>
      <w:rPr>
        <w:rFonts w:hint="default"/>
      </w:rPr>
    </w:lvl>
    <w:lvl w:ilvl="1" w:tplc="8DAC63A6">
      <w:start w:val="1"/>
      <w:numFmt w:val="lowerLetter"/>
      <w:lvlText w:val="%2)"/>
      <w:lvlJc w:val="left"/>
      <w:pPr>
        <w:tabs>
          <w:tab w:val="num" w:pos="2520"/>
        </w:tabs>
        <w:ind w:left="2520" w:hanging="360"/>
      </w:pPr>
      <w:rPr>
        <w:rFonts w:ascii="Arial" w:eastAsia="Droid Sans Fallback" w:hAnsi="Arial" w:cs="Arial"/>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nsid w:val="66646169"/>
    <w:multiLevelType w:val="multilevel"/>
    <w:tmpl w:val="8494BCF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6ECB39F1"/>
    <w:multiLevelType w:val="multilevel"/>
    <w:tmpl w:val="3DE4C592"/>
    <w:lvl w:ilvl="0">
      <w:start w:val="1"/>
      <w:numFmt w:val="decimal"/>
      <w:lvlText w:val="%1."/>
      <w:lvlJc w:val="left"/>
      <w:pPr>
        <w:tabs>
          <w:tab w:val="num" w:pos="1080"/>
        </w:tabs>
        <w:ind w:left="1080" w:hanging="360"/>
      </w:pPr>
      <w:rPr>
        <w:sz w:val="24"/>
      </w:rPr>
    </w:lvl>
    <w:lvl w:ilvl="1">
      <w:start w:val="1"/>
      <w:numFmt w:val="decimal"/>
      <w:lvlText w:val="%2."/>
      <w:lvlJc w:val="left"/>
      <w:pPr>
        <w:tabs>
          <w:tab w:val="num" w:pos="2989"/>
        </w:tabs>
        <w:ind w:left="2989" w:hanging="360"/>
      </w:pPr>
    </w:lvl>
    <w:lvl w:ilvl="2">
      <w:start w:val="1"/>
      <w:numFmt w:val="decimal"/>
      <w:lvlText w:val="%3."/>
      <w:lvlJc w:val="left"/>
      <w:pPr>
        <w:tabs>
          <w:tab w:val="num" w:pos="1800"/>
        </w:tabs>
        <w:ind w:left="1800" w:hanging="360"/>
      </w:pPr>
      <w:rPr>
        <w:sz w:val="24"/>
        <w:szCs w:val="24"/>
      </w:r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4">
    <w:nsid w:val="702C205F"/>
    <w:multiLevelType w:val="hybridMultilevel"/>
    <w:tmpl w:val="171E37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10057FC"/>
    <w:multiLevelType w:val="multilevel"/>
    <w:tmpl w:val="2F30CD0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38339F9"/>
    <w:multiLevelType w:val="multilevel"/>
    <w:tmpl w:val="A4666A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EB41ED5"/>
    <w:multiLevelType w:val="hybridMultilevel"/>
    <w:tmpl w:val="0A6AD91C"/>
    <w:lvl w:ilvl="0" w:tplc="04210017">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0"/>
  </w:num>
  <w:num w:numId="2">
    <w:abstractNumId w:val="1"/>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39"/>
  </w:num>
  <w:num w:numId="14">
    <w:abstractNumId w:val="14"/>
  </w:num>
  <w:num w:numId="15">
    <w:abstractNumId w:val="40"/>
  </w:num>
  <w:num w:numId="16">
    <w:abstractNumId w:val="16"/>
  </w:num>
  <w:num w:numId="17">
    <w:abstractNumId w:val="34"/>
  </w:num>
  <w:num w:numId="18">
    <w:abstractNumId w:val="41"/>
  </w:num>
  <w:num w:numId="19">
    <w:abstractNumId w:val="31"/>
  </w:num>
  <w:num w:numId="20">
    <w:abstractNumId w:val="26"/>
  </w:num>
  <w:num w:numId="21">
    <w:abstractNumId w:val="29"/>
  </w:num>
  <w:num w:numId="22">
    <w:abstractNumId w:val="19"/>
  </w:num>
  <w:num w:numId="23">
    <w:abstractNumId w:val="47"/>
  </w:num>
  <w:num w:numId="24">
    <w:abstractNumId w:val="38"/>
  </w:num>
  <w:num w:numId="25">
    <w:abstractNumId w:val="28"/>
  </w:num>
  <w:num w:numId="26">
    <w:abstractNumId w:val="18"/>
  </w:num>
  <w:num w:numId="27">
    <w:abstractNumId w:val="17"/>
  </w:num>
  <w:num w:numId="28">
    <w:abstractNumId w:val="30"/>
  </w:num>
  <w:num w:numId="29">
    <w:abstractNumId w:val="37"/>
  </w:num>
  <w:num w:numId="30">
    <w:abstractNumId w:val="23"/>
  </w:num>
  <w:num w:numId="31">
    <w:abstractNumId w:val="43"/>
  </w:num>
  <w:num w:numId="32">
    <w:abstractNumId w:val="33"/>
  </w:num>
  <w:num w:numId="33">
    <w:abstractNumId w:val="35"/>
  </w:num>
  <w:num w:numId="34">
    <w:abstractNumId w:val="21"/>
  </w:num>
  <w:num w:numId="35">
    <w:abstractNumId w:val="22"/>
  </w:num>
  <w:num w:numId="36">
    <w:abstractNumId w:val="44"/>
  </w:num>
  <w:num w:numId="37">
    <w:abstractNumId w:val="27"/>
  </w:num>
  <w:num w:numId="38">
    <w:abstractNumId w:val="42"/>
  </w:num>
  <w:num w:numId="39">
    <w:abstractNumId w:val="45"/>
  </w:num>
  <w:num w:numId="40">
    <w:abstractNumId w:val="46"/>
  </w:num>
  <w:num w:numId="41">
    <w:abstractNumId w:val="20"/>
  </w:num>
  <w:num w:numId="42">
    <w:abstractNumId w:val="36"/>
  </w:num>
  <w:num w:numId="43">
    <w:abstractNumId w:val="25"/>
  </w:num>
  <w:num w:numId="44">
    <w:abstractNumId w:val="24"/>
  </w:num>
  <w:num w:numId="45">
    <w:abstractNumId w:val="32"/>
  </w:num>
  <w:num w:numId="46">
    <w:abstractNumId w:val="3"/>
  </w:num>
  <w:num w:numId="47">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8"/>
  <w:drawingGridVerticalSpacing w:val="0"/>
  <w:displayHorizontalDrawingGridEvery w:val="0"/>
  <w:displayVerticalDrawingGridEvery w:val="0"/>
  <w:noPunctuationKerning/>
  <w:characterSpacingControl w:val="doNotCompress"/>
  <w:strictFirstAndLastChars/>
  <w:hdrShapeDefaults>
    <o:shapedefaults v:ext="edit" spidmax="22529" fillcolor="white">
      <v:fill color="white"/>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3A1"/>
    <w:rsid w:val="000014E6"/>
    <w:rsid w:val="00006FF0"/>
    <w:rsid w:val="000146A5"/>
    <w:rsid w:val="00015E04"/>
    <w:rsid w:val="00017207"/>
    <w:rsid w:val="00020A27"/>
    <w:rsid w:val="00020AAD"/>
    <w:rsid w:val="0002153C"/>
    <w:rsid w:val="00021F31"/>
    <w:rsid w:val="00027015"/>
    <w:rsid w:val="00027456"/>
    <w:rsid w:val="00032C9C"/>
    <w:rsid w:val="000361EC"/>
    <w:rsid w:val="00036FCA"/>
    <w:rsid w:val="000428A8"/>
    <w:rsid w:val="000447E3"/>
    <w:rsid w:val="00044F37"/>
    <w:rsid w:val="00046BCF"/>
    <w:rsid w:val="00050BED"/>
    <w:rsid w:val="000544D3"/>
    <w:rsid w:val="000556E9"/>
    <w:rsid w:val="000559CB"/>
    <w:rsid w:val="0005614D"/>
    <w:rsid w:val="00062540"/>
    <w:rsid w:val="00065857"/>
    <w:rsid w:val="00067B84"/>
    <w:rsid w:val="00070214"/>
    <w:rsid w:val="00071EE0"/>
    <w:rsid w:val="00073CDA"/>
    <w:rsid w:val="00074800"/>
    <w:rsid w:val="00074DA3"/>
    <w:rsid w:val="0008416F"/>
    <w:rsid w:val="00084808"/>
    <w:rsid w:val="0009100D"/>
    <w:rsid w:val="00095398"/>
    <w:rsid w:val="000967A3"/>
    <w:rsid w:val="00097A25"/>
    <w:rsid w:val="000A0AB2"/>
    <w:rsid w:val="000A272C"/>
    <w:rsid w:val="000A4003"/>
    <w:rsid w:val="000A4DFE"/>
    <w:rsid w:val="000B0A2E"/>
    <w:rsid w:val="000B0A54"/>
    <w:rsid w:val="000B4787"/>
    <w:rsid w:val="000B7C7F"/>
    <w:rsid w:val="000C09E2"/>
    <w:rsid w:val="000C2188"/>
    <w:rsid w:val="000D0D05"/>
    <w:rsid w:val="000D10C1"/>
    <w:rsid w:val="000D167E"/>
    <w:rsid w:val="000D1ADD"/>
    <w:rsid w:val="000D6691"/>
    <w:rsid w:val="000E1766"/>
    <w:rsid w:val="000F4705"/>
    <w:rsid w:val="000F7575"/>
    <w:rsid w:val="0010505A"/>
    <w:rsid w:val="001128E1"/>
    <w:rsid w:val="001132AC"/>
    <w:rsid w:val="00115AFC"/>
    <w:rsid w:val="00116746"/>
    <w:rsid w:val="00122143"/>
    <w:rsid w:val="00124FCC"/>
    <w:rsid w:val="00126BBB"/>
    <w:rsid w:val="0013164F"/>
    <w:rsid w:val="00137E2E"/>
    <w:rsid w:val="00143A45"/>
    <w:rsid w:val="001450A2"/>
    <w:rsid w:val="00147891"/>
    <w:rsid w:val="00151DE7"/>
    <w:rsid w:val="00152A74"/>
    <w:rsid w:val="00164A2A"/>
    <w:rsid w:val="00170130"/>
    <w:rsid w:val="00171CBE"/>
    <w:rsid w:val="001734C7"/>
    <w:rsid w:val="001744E7"/>
    <w:rsid w:val="00183D87"/>
    <w:rsid w:val="001915BF"/>
    <w:rsid w:val="00195663"/>
    <w:rsid w:val="001966DA"/>
    <w:rsid w:val="00197BE5"/>
    <w:rsid w:val="00197DA5"/>
    <w:rsid w:val="001A1555"/>
    <w:rsid w:val="001A3D27"/>
    <w:rsid w:val="001A5770"/>
    <w:rsid w:val="001A6709"/>
    <w:rsid w:val="001B0608"/>
    <w:rsid w:val="001B1C95"/>
    <w:rsid w:val="001B2349"/>
    <w:rsid w:val="001B4D0A"/>
    <w:rsid w:val="001B4E2D"/>
    <w:rsid w:val="001B64AA"/>
    <w:rsid w:val="001C0C9C"/>
    <w:rsid w:val="001D24AF"/>
    <w:rsid w:val="001D3163"/>
    <w:rsid w:val="001D52C4"/>
    <w:rsid w:val="001E06AE"/>
    <w:rsid w:val="001E2A45"/>
    <w:rsid w:val="001E39AA"/>
    <w:rsid w:val="001E68D5"/>
    <w:rsid w:val="001E7B94"/>
    <w:rsid w:val="001E7D04"/>
    <w:rsid w:val="001F3582"/>
    <w:rsid w:val="00201722"/>
    <w:rsid w:val="0020321E"/>
    <w:rsid w:val="0020382A"/>
    <w:rsid w:val="00206D5E"/>
    <w:rsid w:val="002236E5"/>
    <w:rsid w:val="0022587B"/>
    <w:rsid w:val="00231486"/>
    <w:rsid w:val="00242FFC"/>
    <w:rsid w:val="00245635"/>
    <w:rsid w:val="00247E81"/>
    <w:rsid w:val="002564AE"/>
    <w:rsid w:val="00256AF5"/>
    <w:rsid w:val="002617C0"/>
    <w:rsid w:val="00263CDC"/>
    <w:rsid w:val="002718D3"/>
    <w:rsid w:val="002724EE"/>
    <w:rsid w:val="002727DC"/>
    <w:rsid w:val="00272D5B"/>
    <w:rsid w:val="0027484F"/>
    <w:rsid w:val="00274E5A"/>
    <w:rsid w:val="0028014D"/>
    <w:rsid w:val="002806CC"/>
    <w:rsid w:val="002809FD"/>
    <w:rsid w:val="00280F25"/>
    <w:rsid w:val="002817ED"/>
    <w:rsid w:val="002831D1"/>
    <w:rsid w:val="00284B73"/>
    <w:rsid w:val="00285776"/>
    <w:rsid w:val="00285ADD"/>
    <w:rsid w:val="00292413"/>
    <w:rsid w:val="00295B94"/>
    <w:rsid w:val="002960B3"/>
    <w:rsid w:val="00296CFD"/>
    <w:rsid w:val="002A0DE8"/>
    <w:rsid w:val="002C0C34"/>
    <w:rsid w:val="002C2B42"/>
    <w:rsid w:val="002C4F41"/>
    <w:rsid w:val="002D010C"/>
    <w:rsid w:val="002D578A"/>
    <w:rsid w:val="002E0185"/>
    <w:rsid w:val="002E167B"/>
    <w:rsid w:val="002E2E19"/>
    <w:rsid w:val="002E5A4C"/>
    <w:rsid w:val="002E7065"/>
    <w:rsid w:val="002F1301"/>
    <w:rsid w:val="002F56D1"/>
    <w:rsid w:val="002F6F1A"/>
    <w:rsid w:val="00300706"/>
    <w:rsid w:val="00301D81"/>
    <w:rsid w:val="003024C8"/>
    <w:rsid w:val="00304489"/>
    <w:rsid w:val="00304EDB"/>
    <w:rsid w:val="003063AA"/>
    <w:rsid w:val="00306DFC"/>
    <w:rsid w:val="00307DA7"/>
    <w:rsid w:val="00310357"/>
    <w:rsid w:val="003129AB"/>
    <w:rsid w:val="00315396"/>
    <w:rsid w:val="00322A85"/>
    <w:rsid w:val="00324037"/>
    <w:rsid w:val="00325EBF"/>
    <w:rsid w:val="0033215C"/>
    <w:rsid w:val="00333773"/>
    <w:rsid w:val="003369E7"/>
    <w:rsid w:val="0033746D"/>
    <w:rsid w:val="00337836"/>
    <w:rsid w:val="00343B80"/>
    <w:rsid w:val="0034467C"/>
    <w:rsid w:val="00345626"/>
    <w:rsid w:val="003463EC"/>
    <w:rsid w:val="00354DEF"/>
    <w:rsid w:val="00355F22"/>
    <w:rsid w:val="00361DB1"/>
    <w:rsid w:val="00361FEB"/>
    <w:rsid w:val="00362147"/>
    <w:rsid w:val="00364D43"/>
    <w:rsid w:val="0036710F"/>
    <w:rsid w:val="00367445"/>
    <w:rsid w:val="00370D1E"/>
    <w:rsid w:val="003746EB"/>
    <w:rsid w:val="003749B0"/>
    <w:rsid w:val="00376094"/>
    <w:rsid w:val="0037637C"/>
    <w:rsid w:val="00381ECF"/>
    <w:rsid w:val="00383F6C"/>
    <w:rsid w:val="003849D3"/>
    <w:rsid w:val="003866C5"/>
    <w:rsid w:val="003902CB"/>
    <w:rsid w:val="00391E8E"/>
    <w:rsid w:val="003928A9"/>
    <w:rsid w:val="00393FAC"/>
    <w:rsid w:val="003A2F20"/>
    <w:rsid w:val="003A74BA"/>
    <w:rsid w:val="003A74F9"/>
    <w:rsid w:val="003B2A55"/>
    <w:rsid w:val="003C01E8"/>
    <w:rsid w:val="003C0D67"/>
    <w:rsid w:val="003C1522"/>
    <w:rsid w:val="003C1DD7"/>
    <w:rsid w:val="003C5764"/>
    <w:rsid w:val="003C6A9B"/>
    <w:rsid w:val="003C753E"/>
    <w:rsid w:val="003D2126"/>
    <w:rsid w:val="003D63CA"/>
    <w:rsid w:val="003D6533"/>
    <w:rsid w:val="003D7082"/>
    <w:rsid w:val="003E0909"/>
    <w:rsid w:val="003E0F51"/>
    <w:rsid w:val="003E2518"/>
    <w:rsid w:val="003E2859"/>
    <w:rsid w:val="003E4CC3"/>
    <w:rsid w:val="003E7246"/>
    <w:rsid w:val="003E7AD1"/>
    <w:rsid w:val="003F200D"/>
    <w:rsid w:val="003F779F"/>
    <w:rsid w:val="00403C18"/>
    <w:rsid w:val="00404CC2"/>
    <w:rsid w:val="00407DE0"/>
    <w:rsid w:val="00410317"/>
    <w:rsid w:val="004114AC"/>
    <w:rsid w:val="004136FD"/>
    <w:rsid w:val="00416160"/>
    <w:rsid w:val="00416663"/>
    <w:rsid w:val="00417C57"/>
    <w:rsid w:val="00420838"/>
    <w:rsid w:val="00420947"/>
    <w:rsid w:val="00420A88"/>
    <w:rsid w:val="004210E0"/>
    <w:rsid w:val="004221F7"/>
    <w:rsid w:val="00423EFC"/>
    <w:rsid w:val="00424D91"/>
    <w:rsid w:val="004320CD"/>
    <w:rsid w:val="00432C1E"/>
    <w:rsid w:val="00437D77"/>
    <w:rsid w:val="0044055D"/>
    <w:rsid w:val="00441588"/>
    <w:rsid w:val="00443994"/>
    <w:rsid w:val="0044592D"/>
    <w:rsid w:val="0044626B"/>
    <w:rsid w:val="00446E07"/>
    <w:rsid w:val="00447A65"/>
    <w:rsid w:val="004507D8"/>
    <w:rsid w:val="00455B70"/>
    <w:rsid w:val="004564C9"/>
    <w:rsid w:val="00464584"/>
    <w:rsid w:val="00464922"/>
    <w:rsid w:val="00465D20"/>
    <w:rsid w:val="0046628B"/>
    <w:rsid w:val="00467201"/>
    <w:rsid w:val="00467AEC"/>
    <w:rsid w:val="0047097A"/>
    <w:rsid w:val="0047316B"/>
    <w:rsid w:val="004807A9"/>
    <w:rsid w:val="00484DAC"/>
    <w:rsid w:val="00486E22"/>
    <w:rsid w:val="004905B6"/>
    <w:rsid w:val="00493409"/>
    <w:rsid w:val="004940D1"/>
    <w:rsid w:val="004A350E"/>
    <w:rsid w:val="004A37A3"/>
    <w:rsid w:val="004A4C2A"/>
    <w:rsid w:val="004B10D4"/>
    <w:rsid w:val="004B26BE"/>
    <w:rsid w:val="004B682D"/>
    <w:rsid w:val="004C4C47"/>
    <w:rsid w:val="004C6111"/>
    <w:rsid w:val="004D2679"/>
    <w:rsid w:val="004D4E77"/>
    <w:rsid w:val="004D5388"/>
    <w:rsid w:val="004D560C"/>
    <w:rsid w:val="004E1324"/>
    <w:rsid w:val="004E51A9"/>
    <w:rsid w:val="004E5913"/>
    <w:rsid w:val="004E5E3F"/>
    <w:rsid w:val="004E6C71"/>
    <w:rsid w:val="004F141C"/>
    <w:rsid w:val="004F375D"/>
    <w:rsid w:val="004F3B39"/>
    <w:rsid w:val="004F5C7D"/>
    <w:rsid w:val="005022F7"/>
    <w:rsid w:val="0051068C"/>
    <w:rsid w:val="0051101F"/>
    <w:rsid w:val="00513FBC"/>
    <w:rsid w:val="0051799F"/>
    <w:rsid w:val="00520981"/>
    <w:rsid w:val="00526642"/>
    <w:rsid w:val="005272B5"/>
    <w:rsid w:val="00533F0C"/>
    <w:rsid w:val="00540E36"/>
    <w:rsid w:val="005412E7"/>
    <w:rsid w:val="005428CB"/>
    <w:rsid w:val="00543583"/>
    <w:rsid w:val="00546D69"/>
    <w:rsid w:val="00561062"/>
    <w:rsid w:val="00562115"/>
    <w:rsid w:val="005649D2"/>
    <w:rsid w:val="00566458"/>
    <w:rsid w:val="005671FC"/>
    <w:rsid w:val="0057136C"/>
    <w:rsid w:val="00576A15"/>
    <w:rsid w:val="00577375"/>
    <w:rsid w:val="00581741"/>
    <w:rsid w:val="005829EB"/>
    <w:rsid w:val="00582A7B"/>
    <w:rsid w:val="0058390F"/>
    <w:rsid w:val="00584694"/>
    <w:rsid w:val="0059273D"/>
    <w:rsid w:val="00592873"/>
    <w:rsid w:val="00595877"/>
    <w:rsid w:val="00595AB9"/>
    <w:rsid w:val="005973F1"/>
    <w:rsid w:val="00597BC8"/>
    <w:rsid w:val="005A6747"/>
    <w:rsid w:val="005A6A68"/>
    <w:rsid w:val="005A73B1"/>
    <w:rsid w:val="005B4AB8"/>
    <w:rsid w:val="005C6DF2"/>
    <w:rsid w:val="005D0A82"/>
    <w:rsid w:val="005D3288"/>
    <w:rsid w:val="005D7E4D"/>
    <w:rsid w:val="005E17FD"/>
    <w:rsid w:val="005F31F6"/>
    <w:rsid w:val="005F603A"/>
    <w:rsid w:val="0060021A"/>
    <w:rsid w:val="006107B6"/>
    <w:rsid w:val="00613E08"/>
    <w:rsid w:val="00614DD3"/>
    <w:rsid w:val="00615185"/>
    <w:rsid w:val="00615B43"/>
    <w:rsid w:val="006173AC"/>
    <w:rsid w:val="00622548"/>
    <w:rsid w:val="006248DB"/>
    <w:rsid w:val="0062575A"/>
    <w:rsid w:val="00626A18"/>
    <w:rsid w:val="006316DF"/>
    <w:rsid w:val="0063482E"/>
    <w:rsid w:val="00640647"/>
    <w:rsid w:val="00644534"/>
    <w:rsid w:val="0064700E"/>
    <w:rsid w:val="00647317"/>
    <w:rsid w:val="006560B8"/>
    <w:rsid w:val="006609BE"/>
    <w:rsid w:val="00661151"/>
    <w:rsid w:val="0066128B"/>
    <w:rsid w:val="006613E2"/>
    <w:rsid w:val="00662185"/>
    <w:rsid w:val="00664C0F"/>
    <w:rsid w:val="00681B85"/>
    <w:rsid w:val="0068294F"/>
    <w:rsid w:val="00684705"/>
    <w:rsid w:val="00686D86"/>
    <w:rsid w:val="0069066A"/>
    <w:rsid w:val="00692965"/>
    <w:rsid w:val="00694212"/>
    <w:rsid w:val="00697698"/>
    <w:rsid w:val="006A73E6"/>
    <w:rsid w:val="006B16E7"/>
    <w:rsid w:val="006B62E3"/>
    <w:rsid w:val="006B654C"/>
    <w:rsid w:val="006B7EEF"/>
    <w:rsid w:val="006C21CA"/>
    <w:rsid w:val="006C6853"/>
    <w:rsid w:val="006D5D8B"/>
    <w:rsid w:val="006D7114"/>
    <w:rsid w:val="006D74CA"/>
    <w:rsid w:val="006D7BF1"/>
    <w:rsid w:val="006E3B79"/>
    <w:rsid w:val="006E4355"/>
    <w:rsid w:val="006F1CB4"/>
    <w:rsid w:val="006F2F96"/>
    <w:rsid w:val="006F39C8"/>
    <w:rsid w:val="006F56A7"/>
    <w:rsid w:val="007015B9"/>
    <w:rsid w:val="00710332"/>
    <w:rsid w:val="0071430C"/>
    <w:rsid w:val="00716E56"/>
    <w:rsid w:val="00720271"/>
    <w:rsid w:val="00720C76"/>
    <w:rsid w:val="0073091E"/>
    <w:rsid w:val="007309F7"/>
    <w:rsid w:val="00734C74"/>
    <w:rsid w:val="00741FB3"/>
    <w:rsid w:val="00742D52"/>
    <w:rsid w:val="00745635"/>
    <w:rsid w:val="00747E3D"/>
    <w:rsid w:val="0075238F"/>
    <w:rsid w:val="00752A3E"/>
    <w:rsid w:val="007547F8"/>
    <w:rsid w:val="007602B4"/>
    <w:rsid w:val="00761360"/>
    <w:rsid w:val="00762FE7"/>
    <w:rsid w:val="00763D0C"/>
    <w:rsid w:val="00766919"/>
    <w:rsid w:val="00767FE4"/>
    <w:rsid w:val="007744A6"/>
    <w:rsid w:val="00776FC6"/>
    <w:rsid w:val="0077767D"/>
    <w:rsid w:val="007828BE"/>
    <w:rsid w:val="0079380A"/>
    <w:rsid w:val="00794B7B"/>
    <w:rsid w:val="00794CEE"/>
    <w:rsid w:val="00796945"/>
    <w:rsid w:val="007A2D57"/>
    <w:rsid w:val="007A344F"/>
    <w:rsid w:val="007A663C"/>
    <w:rsid w:val="007B426E"/>
    <w:rsid w:val="007B79B5"/>
    <w:rsid w:val="007C5F5A"/>
    <w:rsid w:val="007C7F55"/>
    <w:rsid w:val="007D2799"/>
    <w:rsid w:val="007D6BE5"/>
    <w:rsid w:val="007E2B31"/>
    <w:rsid w:val="007E310C"/>
    <w:rsid w:val="007E31C6"/>
    <w:rsid w:val="007E496B"/>
    <w:rsid w:val="007E5E4B"/>
    <w:rsid w:val="007E698C"/>
    <w:rsid w:val="007E7940"/>
    <w:rsid w:val="007F0A18"/>
    <w:rsid w:val="007F4876"/>
    <w:rsid w:val="007F5922"/>
    <w:rsid w:val="00801ECF"/>
    <w:rsid w:val="00804A9C"/>
    <w:rsid w:val="00805958"/>
    <w:rsid w:val="008062C2"/>
    <w:rsid w:val="008069B7"/>
    <w:rsid w:val="00807437"/>
    <w:rsid w:val="00807894"/>
    <w:rsid w:val="00807F07"/>
    <w:rsid w:val="008133A1"/>
    <w:rsid w:val="008148AB"/>
    <w:rsid w:val="00822517"/>
    <w:rsid w:val="0082387E"/>
    <w:rsid w:val="008275A2"/>
    <w:rsid w:val="0083017D"/>
    <w:rsid w:val="0083417F"/>
    <w:rsid w:val="0083465E"/>
    <w:rsid w:val="008358F6"/>
    <w:rsid w:val="0084299F"/>
    <w:rsid w:val="00847401"/>
    <w:rsid w:val="00850304"/>
    <w:rsid w:val="008528BE"/>
    <w:rsid w:val="00853509"/>
    <w:rsid w:val="008538F0"/>
    <w:rsid w:val="00855303"/>
    <w:rsid w:val="008608B8"/>
    <w:rsid w:val="00865070"/>
    <w:rsid w:val="0086631F"/>
    <w:rsid w:val="00870E17"/>
    <w:rsid w:val="00871CC5"/>
    <w:rsid w:val="00873E10"/>
    <w:rsid w:val="008771EF"/>
    <w:rsid w:val="00881704"/>
    <w:rsid w:val="00881FDF"/>
    <w:rsid w:val="0088219C"/>
    <w:rsid w:val="00882F59"/>
    <w:rsid w:val="00883327"/>
    <w:rsid w:val="008850E3"/>
    <w:rsid w:val="00886813"/>
    <w:rsid w:val="00890CE2"/>
    <w:rsid w:val="00891EB3"/>
    <w:rsid w:val="008A44E7"/>
    <w:rsid w:val="008B0BAC"/>
    <w:rsid w:val="008B18EC"/>
    <w:rsid w:val="008B64ED"/>
    <w:rsid w:val="008C627A"/>
    <w:rsid w:val="008C73BE"/>
    <w:rsid w:val="008D796A"/>
    <w:rsid w:val="008E0C18"/>
    <w:rsid w:val="008E62D6"/>
    <w:rsid w:val="008F00E9"/>
    <w:rsid w:val="008F0A49"/>
    <w:rsid w:val="008F42A0"/>
    <w:rsid w:val="008F4788"/>
    <w:rsid w:val="008F55C2"/>
    <w:rsid w:val="009005A4"/>
    <w:rsid w:val="00905133"/>
    <w:rsid w:val="009056AF"/>
    <w:rsid w:val="009061E8"/>
    <w:rsid w:val="009069DF"/>
    <w:rsid w:val="0090775A"/>
    <w:rsid w:val="00911B3C"/>
    <w:rsid w:val="00911C77"/>
    <w:rsid w:val="009141F5"/>
    <w:rsid w:val="009179F4"/>
    <w:rsid w:val="00925572"/>
    <w:rsid w:val="00926D2A"/>
    <w:rsid w:val="009310EB"/>
    <w:rsid w:val="009317C1"/>
    <w:rsid w:val="00931B23"/>
    <w:rsid w:val="009351C4"/>
    <w:rsid w:val="00935F37"/>
    <w:rsid w:val="00942D58"/>
    <w:rsid w:val="0094315D"/>
    <w:rsid w:val="009442D7"/>
    <w:rsid w:val="00950BA4"/>
    <w:rsid w:val="00964E0D"/>
    <w:rsid w:val="009658F4"/>
    <w:rsid w:val="009708AD"/>
    <w:rsid w:val="0097299A"/>
    <w:rsid w:val="00975A27"/>
    <w:rsid w:val="009777AD"/>
    <w:rsid w:val="0098015D"/>
    <w:rsid w:val="00986E10"/>
    <w:rsid w:val="00986FB6"/>
    <w:rsid w:val="00987088"/>
    <w:rsid w:val="00991796"/>
    <w:rsid w:val="00993D21"/>
    <w:rsid w:val="00994A63"/>
    <w:rsid w:val="00995A55"/>
    <w:rsid w:val="009962C8"/>
    <w:rsid w:val="009964D3"/>
    <w:rsid w:val="009965EF"/>
    <w:rsid w:val="009A10E2"/>
    <w:rsid w:val="009A310F"/>
    <w:rsid w:val="009A39C3"/>
    <w:rsid w:val="009A64AD"/>
    <w:rsid w:val="009A670F"/>
    <w:rsid w:val="009A7902"/>
    <w:rsid w:val="009C0033"/>
    <w:rsid w:val="009C086B"/>
    <w:rsid w:val="009C2680"/>
    <w:rsid w:val="009C770C"/>
    <w:rsid w:val="009D0FF6"/>
    <w:rsid w:val="009D2989"/>
    <w:rsid w:val="009D4A9A"/>
    <w:rsid w:val="009D77E2"/>
    <w:rsid w:val="009E018A"/>
    <w:rsid w:val="009E5225"/>
    <w:rsid w:val="009E7F56"/>
    <w:rsid w:val="009E7FC6"/>
    <w:rsid w:val="009F5516"/>
    <w:rsid w:val="009F6B45"/>
    <w:rsid w:val="00A0207F"/>
    <w:rsid w:val="00A06CE8"/>
    <w:rsid w:val="00A06CF6"/>
    <w:rsid w:val="00A13543"/>
    <w:rsid w:val="00A161FC"/>
    <w:rsid w:val="00A23B1A"/>
    <w:rsid w:val="00A24AD5"/>
    <w:rsid w:val="00A26BE4"/>
    <w:rsid w:val="00A30138"/>
    <w:rsid w:val="00A319E3"/>
    <w:rsid w:val="00A32640"/>
    <w:rsid w:val="00A3358A"/>
    <w:rsid w:val="00A360F7"/>
    <w:rsid w:val="00A427C0"/>
    <w:rsid w:val="00A434D0"/>
    <w:rsid w:val="00A53F7C"/>
    <w:rsid w:val="00A54252"/>
    <w:rsid w:val="00A5448A"/>
    <w:rsid w:val="00A56078"/>
    <w:rsid w:val="00A61035"/>
    <w:rsid w:val="00A628FC"/>
    <w:rsid w:val="00A6341B"/>
    <w:rsid w:val="00A66AFE"/>
    <w:rsid w:val="00A71A52"/>
    <w:rsid w:val="00A71A9B"/>
    <w:rsid w:val="00A7767A"/>
    <w:rsid w:val="00A82790"/>
    <w:rsid w:val="00A90F77"/>
    <w:rsid w:val="00A95ED0"/>
    <w:rsid w:val="00A9720A"/>
    <w:rsid w:val="00AA7DAC"/>
    <w:rsid w:val="00AB1D43"/>
    <w:rsid w:val="00AB3E20"/>
    <w:rsid w:val="00AB6DA5"/>
    <w:rsid w:val="00AB7A1F"/>
    <w:rsid w:val="00AC5642"/>
    <w:rsid w:val="00AD2684"/>
    <w:rsid w:val="00AD2F62"/>
    <w:rsid w:val="00AD4052"/>
    <w:rsid w:val="00AE0249"/>
    <w:rsid w:val="00AE437F"/>
    <w:rsid w:val="00AE71C1"/>
    <w:rsid w:val="00AF0AAC"/>
    <w:rsid w:val="00AF2481"/>
    <w:rsid w:val="00AF3C1F"/>
    <w:rsid w:val="00AF4EE7"/>
    <w:rsid w:val="00AF5F47"/>
    <w:rsid w:val="00B03BBC"/>
    <w:rsid w:val="00B10410"/>
    <w:rsid w:val="00B116D8"/>
    <w:rsid w:val="00B12D8F"/>
    <w:rsid w:val="00B1300D"/>
    <w:rsid w:val="00B20572"/>
    <w:rsid w:val="00B27855"/>
    <w:rsid w:val="00B308E9"/>
    <w:rsid w:val="00B35B0C"/>
    <w:rsid w:val="00B37C48"/>
    <w:rsid w:val="00B406DE"/>
    <w:rsid w:val="00B41540"/>
    <w:rsid w:val="00B41C19"/>
    <w:rsid w:val="00B41D9F"/>
    <w:rsid w:val="00B42AE9"/>
    <w:rsid w:val="00B4386A"/>
    <w:rsid w:val="00B44979"/>
    <w:rsid w:val="00B470C7"/>
    <w:rsid w:val="00B52CC4"/>
    <w:rsid w:val="00B57929"/>
    <w:rsid w:val="00B6200B"/>
    <w:rsid w:val="00B623DE"/>
    <w:rsid w:val="00B62CC1"/>
    <w:rsid w:val="00B64C56"/>
    <w:rsid w:val="00B711CB"/>
    <w:rsid w:val="00B714A0"/>
    <w:rsid w:val="00B716FB"/>
    <w:rsid w:val="00B75072"/>
    <w:rsid w:val="00B7706F"/>
    <w:rsid w:val="00B827EB"/>
    <w:rsid w:val="00B83E4E"/>
    <w:rsid w:val="00B95267"/>
    <w:rsid w:val="00B972D0"/>
    <w:rsid w:val="00B97D53"/>
    <w:rsid w:val="00BA2246"/>
    <w:rsid w:val="00BA2D42"/>
    <w:rsid w:val="00BB2EFA"/>
    <w:rsid w:val="00BB4F9E"/>
    <w:rsid w:val="00BB6DD3"/>
    <w:rsid w:val="00BC1C18"/>
    <w:rsid w:val="00BC202C"/>
    <w:rsid w:val="00BC5BD5"/>
    <w:rsid w:val="00BD0054"/>
    <w:rsid w:val="00BD119E"/>
    <w:rsid w:val="00BD39B0"/>
    <w:rsid w:val="00BD634B"/>
    <w:rsid w:val="00BE0AA9"/>
    <w:rsid w:val="00BF1C26"/>
    <w:rsid w:val="00BF28F7"/>
    <w:rsid w:val="00C00EC9"/>
    <w:rsid w:val="00C01183"/>
    <w:rsid w:val="00C01A49"/>
    <w:rsid w:val="00C01B66"/>
    <w:rsid w:val="00C06912"/>
    <w:rsid w:val="00C070D1"/>
    <w:rsid w:val="00C111D8"/>
    <w:rsid w:val="00C135D8"/>
    <w:rsid w:val="00C15B70"/>
    <w:rsid w:val="00C21106"/>
    <w:rsid w:val="00C23470"/>
    <w:rsid w:val="00C23628"/>
    <w:rsid w:val="00C2384E"/>
    <w:rsid w:val="00C2420A"/>
    <w:rsid w:val="00C25538"/>
    <w:rsid w:val="00C25650"/>
    <w:rsid w:val="00C2656C"/>
    <w:rsid w:val="00C265DC"/>
    <w:rsid w:val="00C272A9"/>
    <w:rsid w:val="00C34F87"/>
    <w:rsid w:val="00C477E5"/>
    <w:rsid w:val="00C51DF1"/>
    <w:rsid w:val="00C55DDE"/>
    <w:rsid w:val="00C55F37"/>
    <w:rsid w:val="00C575B8"/>
    <w:rsid w:val="00C61671"/>
    <w:rsid w:val="00C64FA5"/>
    <w:rsid w:val="00C67149"/>
    <w:rsid w:val="00C760B1"/>
    <w:rsid w:val="00C8017D"/>
    <w:rsid w:val="00C81C4C"/>
    <w:rsid w:val="00C9001F"/>
    <w:rsid w:val="00C90660"/>
    <w:rsid w:val="00C9179F"/>
    <w:rsid w:val="00C95861"/>
    <w:rsid w:val="00CA14C9"/>
    <w:rsid w:val="00CA424E"/>
    <w:rsid w:val="00CA5002"/>
    <w:rsid w:val="00CA67C1"/>
    <w:rsid w:val="00CB164A"/>
    <w:rsid w:val="00CC2111"/>
    <w:rsid w:val="00CC2554"/>
    <w:rsid w:val="00CC4D89"/>
    <w:rsid w:val="00CC5862"/>
    <w:rsid w:val="00CC5DE4"/>
    <w:rsid w:val="00CD04B1"/>
    <w:rsid w:val="00CD3698"/>
    <w:rsid w:val="00CD404F"/>
    <w:rsid w:val="00CD50EA"/>
    <w:rsid w:val="00CE2216"/>
    <w:rsid w:val="00CE2EAE"/>
    <w:rsid w:val="00CF0C24"/>
    <w:rsid w:val="00CF2BB3"/>
    <w:rsid w:val="00CF4A00"/>
    <w:rsid w:val="00D0036C"/>
    <w:rsid w:val="00D00D65"/>
    <w:rsid w:val="00D030C0"/>
    <w:rsid w:val="00D035EB"/>
    <w:rsid w:val="00D04CC6"/>
    <w:rsid w:val="00D05104"/>
    <w:rsid w:val="00D079AB"/>
    <w:rsid w:val="00D07BC1"/>
    <w:rsid w:val="00D07FAE"/>
    <w:rsid w:val="00D100B5"/>
    <w:rsid w:val="00D11CD7"/>
    <w:rsid w:val="00D15866"/>
    <w:rsid w:val="00D1750E"/>
    <w:rsid w:val="00D22A2B"/>
    <w:rsid w:val="00D2425A"/>
    <w:rsid w:val="00D26742"/>
    <w:rsid w:val="00D27227"/>
    <w:rsid w:val="00D30F42"/>
    <w:rsid w:val="00D342F4"/>
    <w:rsid w:val="00D35FB6"/>
    <w:rsid w:val="00D41857"/>
    <w:rsid w:val="00D45A1F"/>
    <w:rsid w:val="00D47456"/>
    <w:rsid w:val="00D52D40"/>
    <w:rsid w:val="00D56CB4"/>
    <w:rsid w:val="00D60519"/>
    <w:rsid w:val="00D60E21"/>
    <w:rsid w:val="00D61158"/>
    <w:rsid w:val="00D65D16"/>
    <w:rsid w:val="00D700C9"/>
    <w:rsid w:val="00D7037B"/>
    <w:rsid w:val="00D738D0"/>
    <w:rsid w:val="00D73FDF"/>
    <w:rsid w:val="00D74F01"/>
    <w:rsid w:val="00D75B5F"/>
    <w:rsid w:val="00D809BD"/>
    <w:rsid w:val="00D839D4"/>
    <w:rsid w:val="00D91F61"/>
    <w:rsid w:val="00D95559"/>
    <w:rsid w:val="00DB0102"/>
    <w:rsid w:val="00DB17A5"/>
    <w:rsid w:val="00DB1C1D"/>
    <w:rsid w:val="00DB2D62"/>
    <w:rsid w:val="00DC0E73"/>
    <w:rsid w:val="00DC11C0"/>
    <w:rsid w:val="00DC1283"/>
    <w:rsid w:val="00DC5667"/>
    <w:rsid w:val="00DC57F6"/>
    <w:rsid w:val="00DC5921"/>
    <w:rsid w:val="00DD00CC"/>
    <w:rsid w:val="00DD614D"/>
    <w:rsid w:val="00DE32A9"/>
    <w:rsid w:val="00DE6A66"/>
    <w:rsid w:val="00DE6B1A"/>
    <w:rsid w:val="00DF11F2"/>
    <w:rsid w:val="00DF43E7"/>
    <w:rsid w:val="00DF448E"/>
    <w:rsid w:val="00DF4AC1"/>
    <w:rsid w:val="00DF4D1B"/>
    <w:rsid w:val="00DF7E81"/>
    <w:rsid w:val="00E0250E"/>
    <w:rsid w:val="00E04C64"/>
    <w:rsid w:val="00E0528C"/>
    <w:rsid w:val="00E05664"/>
    <w:rsid w:val="00E0643C"/>
    <w:rsid w:val="00E16F3F"/>
    <w:rsid w:val="00E22B05"/>
    <w:rsid w:val="00E313DF"/>
    <w:rsid w:val="00E37F2A"/>
    <w:rsid w:val="00E43525"/>
    <w:rsid w:val="00E44924"/>
    <w:rsid w:val="00E50868"/>
    <w:rsid w:val="00E5132D"/>
    <w:rsid w:val="00E56C48"/>
    <w:rsid w:val="00E647B8"/>
    <w:rsid w:val="00E6487A"/>
    <w:rsid w:val="00E85F8F"/>
    <w:rsid w:val="00E926E2"/>
    <w:rsid w:val="00E936F4"/>
    <w:rsid w:val="00E943AF"/>
    <w:rsid w:val="00E95441"/>
    <w:rsid w:val="00E97212"/>
    <w:rsid w:val="00EA51DC"/>
    <w:rsid w:val="00EA63E9"/>
    <w:rsid w:val="00EA7588"/>
    <w:rsid w:val="00EB060C"/>
    <w:rsid w:val="00EB279F"/>
    <w:rsid w:val="00EB632B"/>
    <w:rsid w:val="00EC40E6"/>
    <w:rsid w:val="00EC61BA"/>
    <w:rsid w:val="00ED334F"/>
    <w:rsid w:val="00ED3AA3"/>
    <w:rsid w:val="00ED510F"/>
    <w:rsid w:val="00EE0E07"/>
    <w:rsid w:val="00EE170D"/>
    <w:rsid w:val="00EE4111"/>
    <w:rsid w:val="00EE51C8"/>
    <w:rsid w:val="00EF0550"/>
    <w:rsid w:val="00EF2509"/>
    <w:rsid w:val="00EF49FA"/>
    <w:rsid w:val="00EF560D"/>
    <w:rsid w:val="00EF6CBA"/>
    <w:rsid w:val="00EF753A"/>
    <w:rsid w:val="00F01065"/>
    <w:rsid w:val="00F0791F"/>
    <w:rsid w:val="00F13FA8"/>
    <w:rsid w:val="00F15DF3"/>
    <w:rsid w:val="00F216CD"/>
    <w:rsid w:val="00F2243A"/>
    <w:rsid w:val="00F23D40"/>
    <w:rsid w:val="00F30E31"/>
    <w:rsid w:val="00F31055"/>
    <w:rsid w:val="00F3496E"/>
    <w:rsid w:val="00F35DDA"/>
    <w:rsid w:val="00F37EAA"/>
    <w:rsid w:val="00F40CBF"/>
    <w:rsid w:val="00F41A86"/>
    <w:rsid w:val="00F55881"/>
    <w:rsid w:val="00F61D51"/>
    <w:rsid w:val="00F63682"/>
    <w:rsid w:val="00F659E2"/>
    <w:rsid w:val="00F66F98"/>
    <w:rsid w:val="00F7374D"/>
    <w:rsid w:val="00F73773"/>
    <w:rsid w:val="00F74EDD"/>
    <w:rsid w:val="00F76657"/>
    <w:rsid w:val="00F8508B"/>
    <w:rsid w:val="00F85527"/>
    <w:rsid w:val="00F868D0"/>
    <w:rsid w:val="00F901D4"/>
    <w:rsid w:val="00F96A2E"/>
    <w:rsid w:val="00FA1EFC"/>
    <w:rsid w:val="00FA26A1"/>
    <w:rsid w:val="00FA52BC"/>
    <w:rsid w:val="00FB02A4"/>
    <w:rsid w:val="00FB10F0"/>
    <w:rsid w:val="00FB40AA"/>
    <w:rsid w:val="00FB6B2C"/>
    <w:rsid w:val="00FB7E85"/>
    <w:rsid w:val="00FC19E0"/>
    <w:rsid w:val="00FC64C3"/>
    <w:rsid w:val="00FD0DB2"/>
    <w:rsid w:val="00FD24AD"/>
    <w:rsid w:val="00FD3118"/>
    <w:rsid w:val="00FE0075"/>
    <w:rsid w:val="00FE1048"/>
    <w:rsid w:val="00FE1884"/>
    <w:rsid w:val="00FE39D4"/>
    <w:rsid w:val="00FF029D"/>
    <w:rsid w:val="00FF11A3"/>
    <w:rsid w:val="00FF2F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fillcolor="white">
      <v:fill color="white"/>
    </o:shapedefaults>
    <o:shapelayout v:ext="edit">
      <o:idmap v:ext="edit" data="1"/>
    </o:shapelayout>
  </w:shapeDefaults>
  <w:doNotEmbedSmartTags/>
  <w:decimalSymbol w:val="."/>
  <w:listSeparator w:val=","/>
  <w15:docId w15:val="{F7975A63-8263-4588-B454-8BEEE633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BAC"/>
  </w:style>
  <w:style w:type="paragraph" w:styleId="Heading1">
    <w:name w:val="heading 1"/>
    <w:basedOn w:val="Normal"/>
    <w:next w:val="Normal"/>
    <w:link w:val="Heading1Char"/>
    <w:uiPriority w:val="9"/>
    <w:qFormat/>
    <w:rsid w:val="008B0BAC"/>
    <w:pPr>
      <w:keepNext/>
      <w:keepLines/>
      <w:numPr>
        <w:numId w:val="3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8B0BAC"/>
    <w:pPr>
      <w:keepNext/>
      <w:keepLines/>
      <w:numPr>
        <w:ilvl w:val="1"/>
        <w:numId w:val="3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8B0BAC"/>
    <w:pPr>
      <w:keepNext/>
      <w:keepLines/>
      <w:numPr>
        <w:ilvl w:val="2"/>
        <w:numId w:val="35"/>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8B0BAC"/>
    <w:pPr>
      <w:keepNext/>
      <w:keepLines/>
      <w:numPr>
        <w:ilvl w:val="3"/>
        <w:numId w:val="3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8B0BAC"/>
    <w:pPr>
      <w:keepNext/>
      <w:keepLines/>
      <w:numPr>
        <w:ilvl w:val="4"/>
        <w:numId w:val="3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8B0BAC"/>
    <w:pPr>
      <w:keepNext/>
      <w:keepLines/>
      <w:numPr>
        <w:ilvl w:val="5"/>
        <w:numId w:val="3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8B0BAC"/>
    <w:pPr>
      <w:keepNext/>
      <w:keepLines/>
      <w:numPr>
        <w:ilvl w:val="6"/>
        <w:numId w:val="3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0BAC"/>
    <w:pPr>
      <w:keepNext/>
      <w:keepLines/>
      <w:numPr>
        <w:ilvl w:val="7"/>
        <w:numId w:val="3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B0BAC"/>
    <w:pPr>
      <w:keepNext/>
      <w:keepLines/>
      <w:numPr>
        <w:ilvl w:val="8"/>
        <w:numId w:val="3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ED3AA3"/>
    <w:pPr>
      <w:keepNext/>
      <w:spacing w:before="240" w:after="120"/>
    </w:pPr>
    <w:rPr>
      <w:rFonts w:ascii="Liberation Sans" w:hAnsi="Liberation Sans"/>
      <w:sz w:val="28"/>
      <w:szCs w:val="28"/>
    </w:rPr>
  </w:style>
  <w:style w:type="paragraph" w:styleId="BodyText">
    <w:name w:val="Body Text"/>
    <w:basedOn w:val="Normal"/>
    <w:link w:val="BodyTextChar1"/>
    <w:rsid w:val="00ED3AA3"/>
    <w:pPr>
      <w:spacing w:after="140" w:line="288" w:lineRule="auto"/>
    </w:pPr>
  </w:style>
  <w:style w:type="character" w:customStyle="1" w:styleId="NumberingSymbols">
    <w:name w:val="Numbering Symbols"/>
    <w:rsid w:val="00ED3AA3"/>
  </w:style>
  <w:style w:type="character" w:styleId="Hyperlink">
    <w:name w:val="Hyperlink"/>
    <w:uiPriority w:val="99"/>
    <w:rsid w:val="00ED3AA3"/>
    <w:rPr>
      <w:color w:val="000080"/>
      <w:u w:val="single"/>
    </w:rPr>
  </w:style>
  <w:style w:type="character" w:customStyle="1" w:styleId="IndexLink">
    <w:name w:val="Index Link"/>
    <w:rsid w:val="00ED3AA3"/>
  </w:style>
  <w:style w:type="character" w:customStyle="1" w:styleId="WW8Num15z1">
    <w:name w:val="WW8Num15z1"/>
    <w:rsid w:val="00ED3AA3"/>
    <w:rPr>
      <w:rFonts w:ascii="Arial" w:hAnsi="Arial" w:cs="Arial"/>
      <w:b/>
      <w:color w:val="000000"/>
      <w:lang w:val="id-ID"/>
    </w:rPr>
  </w:style>
  <w:style w:type="character" w:customStyle="1" w:styleId="WW8Num15z2">
    <w:name w:val="WW8Num15z2"/>
    <w:rsid w:val="00ED3AA3"/>
  </w:style>
  <w:style w:type="character" w:customStyle="1" w:styleId="WW8Num15z3">
    <w:name w:val="WW8Num15z3"/>
    <w:rsid w:val="00ED3AA3"/>
  </w:style>
  <w:style w:type="character" w:customStyle="1" w:styleId="WW8Num15z4">
    <w:name w:val="WW8Num15z4"/>
    <w:rsid w:val="00ED3AA3"/>
  </w:style>
  <w:style w:type="character" w:customStyle="1" w:styleId="WW8Num15z5">
    <w:name w:val="WW8Num15z5"/>
    <w:rsid w:val="00ED3AA3"/>
  </w:style>
  <w:style w:type="character" w:customStyle="1" w:styleId="WW8Num15z6">
    <w:name w:val="WW8Num15z6"/>
    <w:rsid w:val="00ED3AA3"/>
  </w:style>
  <w:style w:type="character" w:customStyle="1" w:styleId="WW8Num15z7">
    <w:name w:val="WW8Num15z7"/>
    <w:rsid w:val="00ED3AA3"/>
  </w:style>
  <w:style w:type="character" w:customStyle="1" w:styleId="WW8Num15z8">
    <w:name w:val="WW8Num15z8"/>
    <w:rsid w:val="00ED3AA3"/>
  </w:style>
  <w:style w:type="character" w:customStyle="1" w:styleId="DefaultParagraphFont1">
    <w:name w:val="Default Paragraph Font1"/>
    <w:rsid w:val="00ED3AA3"/>
  </w:style>
  <w:style w:type="character" w:styleId="PageNumber">
    <w:name w:val="page number"/>
    <w:basedOn w:val="DefaultParagraphFont1"/>
    <w:rsid w:val="00ED3AA3"/>
  </w:style>
  <w:style w:type="character" w:customStyle="1" w:styleId="WW8Num13z0">
    <w:name w:val="WW8Num13z0"/>
    <w:rsid w:val="00ED3AA3"/>
  </w:style>
  <w:style w:type="character" w:customStyle="1" w:styleId="WW8Num13z1">
    <w:name w:val="WW8Num13z1"/>
    <w:rsid w:val="00ED3AA3"/>
  </w:style>
  <w:style w:type="character" w:customStyle="1" w:styleId="WW8Num13z2">
    <w:name w:val="WW8Num13z2"/>
    <w:rsid w:val="00ED3AA3"/>
  </w:style>
  <w:style w:type="character" w:customStyle="1" w:styleId="WW8Num13z3">
    <w:name w:val="WW8Num13z3"/>
    <w:rsid w:val="00ED3AA3"/>
  </w:style>
  <w:style w:type="character" w:customStyle="1" w:styleId="WW8Num13z4">
    <w:name w:val="WW8Num13z4"/>
    <w:rsid w:val="00ED3AA3"/>
  </w:style>
  <w:style w:type="character" w:customStyle="1" w:styleId="WW8Num13z5">
    <w:name w:val="WW8Num13z5"/>
    <w:rsid w:val="00ED3AA3"/>
  </w:style>
  <w:style w:type="character" w:customStyle="1" w:styleId="WW8Num13z6">
    <w:name w:val="WW8Num13z6"/>
    <w:rsid w:val="00ED3AA3"/>
  </w:style>
  <w:style w:type="character" w:customStyle="1" w:styleId="WW8Num13z7">
    <w:name w:val="WW8Num13z7"/>
    <w:rsid w:val="00ED3AA3"/>
  </w:style>
  <w:style w:type="character" w:customStyle="1" w:styleId="WW8Num13z8">
    <w:name w:val="WW8Num13z8"/>
    <w:rsid w:val="00ED3AA3"/>
  </w:style>
  <w:style w:type="character" w:customStyle="1" w:styleId="WW8Num14z0">
    <w:name w:val="WW8Num14z0"/>
    <w:rsid w:val="00ED3AA3"/>
  </w:style>
  <w:style w:type="character" w:customStyle="1" w:styleId="WW8Num14z1">
    <w:name w:val="WW8Num14z1"/>
    <w:rsid w:val="00ED3AA3"/>
  </w:style>
  <w:style w:type="character" w:customStyle="1" w:styleId="WW8Num14z2">
    <w:name w:val="WW8Num14z2"/>
    <w:rsid w:val="00ED3AA3"/>
  </w:style>
  <w:style w:type="character" w:customStyle="1" w:styleId="WW8Num14z3">
    <w:name w:val="WW8Num14z3"/>
    <w:rsid w:val="00ED3AA3"/>
  </w:style>
  <w:style w:type="character" w:customStyle="1" w:styleId="WW8Num14z4">
    <w:name w:val="WW8Num14z4"/>
    <w:rsid w:val="00ED3AA3"/>
  </w:style>
  <w:style w:type="character" w:customStyle="1" w:styleId="WW8Num14z5">
    <w:name w:val="WW8Num14z5"/>
    <w:rsid w:val="00ED3AA3"/>
  </w:style>
  <w:style w:type="character" w:customStyle="1" w:styleId="WW8Num14z6">
    <w:name w:val="WW8Num14z6"/>
    <w:rsid w:val="00ED3AA3"/>
  </w:style>
  <w:style w:type="character" w:customStyle="1" w:styleId="WW8Num14z7">
    <w:name w:val="WW8Num14z7"/>
    <w:rsid w:val="00ED3AA3"/>
  </w:style>
  <w:style w:type="character" w:customStyle="1" w:styleId="WW8Num14z8">
    <w:name w:val="WW8Num14z8"/>
    <w:rsid w:val="00ED3AA3"/>
  </w:style>
  <w:style w:type="character" w:customStyle="1" w:styleId="Bullets">
    <w:name w:val="Bullets"/>
    <w:rsid w:val="00ED3AA3"/>
    <w:rPr>
      <w:rFonts w:ascii="OpenSymbol" w:eastAsia="OpenSymbol" w:hAnsi="OpenSymbol" w:cs="OpenSymbol"/>
    </w:rPr>
  </w:style>
  <w:style w:type="character" w:customStyle="1" w:styleId="BodyTextIndentChar">
    <w:name w:val="Body Text Indent Char"/>
    <w:rsid w:val="00ED3AA3"/>
    <w:rPr>
      <w:sz w:val="24"/>
      <w:szCs w:val="24"/>
      <w:lang w:val="en-US"/>
    </w:rPr>
  </w:style>
  <w:style w:type="character" w:customStyle="1" w:styleId="BodyTextChar">
    <w:name w:val="Body Text Char"/>
    <w:rsid w:val="00ED3AA3"/>
    <w:rPr>
      <w:sz w:val="24"/>
      <w:szCs w:val="24"/>
    </w:rPr>
  </w:style>
  <w:style w:type="character" w:customStyle="1" w:styleId="WW8Num15z0">
    <w:name w:val="WW8Num15z0"/>
    <w:rsid w:val="00ED3AA3"/>
  </w:style>
  <w:style w:type="character" w:customStyle="1" w:styleId="WW8Num12z8">
    <w:name w:val="WW8Num12z8"/>
    <w:rsid w:val="00ED3AA3"/>
  </w:style>
  <w:style w:type="character" w:customStyle="1" w:styleId="WW8Num12z7">
    <w:name w:val="WW8Num12z7"/>
    <w:rsid w:val="00ED3AA3"/>
  </w:style>
  <w:style w:type="character" w:customStyle="1" w:styleId="WW8Num12z6">
    <w:name w:val="WW8Num12z6"/>
    <w:rsid w:val="00ED3AA3"/>
  </w:style>
  <w:style w:type="character" w:customStyle="1" w:styleId="WW8Num12z5">
    <w:name w:val="WW8Num12z5"/>
    <w:rsid w:val="00ED3AA3"/>
  </w:style>
  <w:style w:type="character" w:customStyle="1" w:styleId="WW8Num12z4">
    <w:name w:val="WW8Num12z4"/>
    <w:rsid w:val="00ED3AA3"/>
  </w:style>
  <w:style w:type="character" w:customStyle="1" w:styleId="WW8Num12z3">
    <w:name w:val="WW8Num12z3"/>
    <w:rsid w:val="00ED3AA3"/>
  </w:style>
  <w:style w:type="character" w:customStyle="1" w:styleId="WW8Num12z2">
    <w:name w:val="WW8Num12z2"/>
    <w:rsid w:val="00ED3AA3"/>
  </w:style>
  <w:style w:type="character" w:customStyle="1" w:styleId="WW8Num12z1">
    <w:name w:val="WW8Num12z1"/>
    <w:rsid w:val="00ED3AA3"/>
  </w:style>
  <w:style w:type="character" w:customStyle="1" w:styleId="WW8Num12z0">
    <w:name w:val="WW8Num12z0"/>
    <w:rsid w:val="00ED3AA3"/>
  </w:style>
  <w:style w:type="character" w:customStyle="1" w:styleId="WW8Num11z0">
    <w:name w:val="WW8Num11z0"/>
    <w:rsid w:val="00ED3AA3"/>
  </w:style>
  <w:style w:type="character" w:customStyle="1" w:styleId="WW8Num10z8">
    <w:name w:val="WW8Num10z8"/>
    <w:rsid w:val="00ED3AA3"/>
  </w:style>
  <w:style w:type="character" w:customStyle="1" w:styleId="WW8Num10z7">
    <w:name w:val="WW8Num10z7"/>
    <w:rsid w:val="00ED3AA3"/>
  </w:style>
  <w:style w:type="character" w:customStyle="1" w:styleId="WW8Num10z6">
    <w:name w:val="WW8Num10z6"/>
    <w:rsid w:val="00ED3AA3"/>
  </w:style>
  <w:style w:type="character" w:customStyle="1" w:styleId="WW8Num10z5">
    <w:name w:val="WW8Num10z5"/>
    <w:rsid w:val="00ED3AA3"/>
  </w:style>
  <w:style w:type="character" w:customStyle="1" w:styleId="WW8Num10z4">
    <w:name w:val="WW8Num10z4"/>
    <w:rsid w:val="00ED3AA3"/>
  </w:style>
  <w:style w:type="character" w:customStyle="1" w:styleId="WW8Num10z3">
    <w:name w:val="WW8Num10z3"/>
    <w:rsid w:val="00ED3AA3"/>
  </w:style>
  <w:style w:type="character" w:customStyle="1" w:styleId="WW8Num10z2">
    <w:name w:val="WW8Num10z2"/>
    <w:rsid w:val="00ED3AA3"/>
  </w:style>
  <w:style w:type="character" w:customStyle="1" w:styleId="WW8Num10z1">
    <w:name w:val="WW8Num10z1"/>
    <w:rsid w:val="00ED3AA3"/>
  </w:style>
  <w:style w:type="character" w:customStyle="1" w:styleId="WW8Num10z0">
    <w:name w:val="WW8Num10z0"/>
    <w:rsid w:val="00ED3AA3"/>
    <w:rPr>
      <w:rFonts w:ascii="Times New Roman" w:eastAsia="Times New Roman" w:hAnsi="Times New Roman"/>
    </w:rPr>
  </w:style>
  <w:style w:type="character" w:customStyle="1" w:styleId="WW8Num9z8">
    <w:name w:val="WW8Num9z8"/>
    <w:rsid w:val="00ED3AA3"/>
  </w:style>
  <w:style w:type="character" w:customStyle="1" w:styleId="WW8Num9z7">
    <w:name w:val="WW8Num9z7"/>
    <w:rsid w:val="00ED3AA3"/>
  </w:style>
  <w:style w:type="character" w:customStyle="1" w:styleId="WW8Num9z6">
    <w:name w:val="WW8Num9z6"/>
    <w:rsid w:val="00ED3AA3"/>
  </w:style>
  <w:style w:type="character" w:customStyle="1" w:styleId="WW8Num9z5">
    <w:name w:val="WW8Num9z5"/>
    <w:rsid w:val="00ED3AA3"/>
  </w:style>
  <w:style w:type="character" w:customStyle="1" w:styleId="WW8Num9z4">
    <w:name w:val="WW8Num9z4"/>
    <w:rsid w:val="00ED3AA3"/>
  </w:style>
  <w:style w:type="character" w:customStyle="1" w:styleId="WW8Num9z3">
    <w:name w:val="WW8Num9z3"/>
    <w:rsid w:val="00ED3AA3"/>
  </w:style>
  <w:style w:type="character" w:customStyle="1" w:styleId="WW8Num9z2">
    <w:name w:val="WW8Num9z2"/>
    <w:rsid w:val="00ED3AA3"/>
  </w:style>
  <w:style w:type="character" w:customStyle="1" w:styleId="WW8Num9z1">
    <w:name w:val="WW8Num9z1"/>
    <w:rsid w:val="00ED3AA3"/>
  </w:style>
  <w:style w:type="character" w:customStyle="1" w:styleId="WW8Num9z0">
    <w:name w:val="WW8Num9z0"/>
    <w:rsid w:val="00ED3AA3"/>
  </w:style>
  <w:style w:type="character" w:customStyle="1" w:styleId="WW8Num8z8">
    <w:name w:val="WW8Num8z8"/>
    <w:rsid w:val="00ED3AA3"/>
  </w:style>
  <w:style w:type="character" w:customStyle="1" w:styleId="WW8Num8z7">
    <w:name w:val="WW8Num8z7"/>
    <w:rsid w:val="00ED3AA3"/>
  </w:style>
  <w:style w:type="character" w:customStyle="1" w:styleId="WW8Num8z6">
    <w:name w:val="WW8Num8z6"/>
    <w:rsid w:val="00ED3AA3"/>
  </w:style>
  <w:style w:type="character" w:customStyle="1" w:styleId="WW8Num8z5">
    <w:name w:val="WW8Num8z5"/>
    <w:rsid w:val="00ED3AA3"/>
  </w:style>
  <w:style w:type="character" w:customStyle="1" w:styleId="WW8Num8z4">
    <w:name w:val="WW8Num8z4"/>
    <w:rsid w:val="00ED3AA3"/>
  </w:style>
  <w:style w:type="character" w:customStyle="1" w:styleId="WW8Num8z3">
    <w:name w:val="WW8Num8z3"/>
    <w:rsid w:val="00ED3AA3"/>
  </w:style>
  <w:style w:type="character" w:customStyle="1" w:styleId="WW8Num8z2">
    <w:name w:val="WW8Num8z2"/>
    <w:rsid w:val="00ED3AA3"/>
  </w:style>
  <w:style w:type="character" w:customStyle="1" w:styleId="WW8Num8z1">
    <w:name w:val="WW8Num8z1"/>
    <w:rsid w:val="00ED3AA3"/>
  </w:style>
  <w:style w:type="character" w:customStyle="1" w:styleId="WW8Num8z0">
    <w:name w:val="WW8Num8z0"/>
    <w:rsid w:val="00ED3AA3"/>
  </w:style>
  <w:style w:type="character" w:customStyle="1" w:styleId="WW8Num7z8">
    <w:name w:val="WW8Num7z8"/>
    <w:rsid w:val="00ED3AA3"/>
  </w:style>
  <w:style w:type="character" w:customStyle="1" w:styleId="WW8Num7z7">
    <w:name w:val="WW8Num7z7"/>
    <w:rsid w:val="00ED3AA3"/>
  </w:style>
  <w:style w:type="character" w:customStyle="1" w:styleId="WW8Num7z6">
    <w:name w:val="WW8Num7z6"/>
    <w:rsid w:val="00ED3AA3"/>
  </w:style>
  <w:style w:type="character" w:customStyle="1" w:styleId="WW8Num7z5">
    <w:name w:val="WW8Num7z5"/>
    <w:rsid w:val="00ED3AA3"/>
  </w:style>
  <w:style w:type="character" w:customStyle="1" w:styleId="WW8Num7z4">
    <w:name w:val="WW8Num7z4"/>
    <w:rsid w:val="00ED3AA3"/>
  </w:style>
  <w:style w:type="character" w:customStyle="1" w:styleId="WW8Num7z3">
    <w:name w:val="WW8Num7z3"/>
    <w:rsid w:val="00ED3AA3"/>
  </w:style>
  <w:style w:type="character" w:customStyle="1" w:styleId="WW8Num7z2">
    <w:name w:val="WW8Num7z2"/>
    <w:rsid w:val="00ED3AA3"/>
  </w:style>
  <w:style w:type="character" w:customStyle="1" w:styleId="WW8Num7z1">
    <w:name w:val="WW8Num7z1"/>
    <w:rsid w:val="00ED3AA3"/>
  </w:style>
  <w:style w:type="character" w:customStyle="1" w:styleId="WW8Num7z0">
    <w:name w:val="WW8Num7z0"/>
    <w:rsid w:val="00ED3AA3"/>
  </w:style>
  <w:style w:type="character" w:customStyle="1" w:styleId="WW8Num6z8">
    <w:name w:val="WW8Num6z8"/>
    <w:rsid w:val="00ED3AA3"/>
  </w:style>
  <w:style w:type="character" w:customStyle="1" w:styleId="WW8Num6z7">
    <w:name w:val="WW8Num6z7"/>
    <w:rsid w:val="00ED3AA3"/>
  </w:style>
  <w:style w:type="character" w:customStyle="1" w:styleId="WW8Num6z6">
    <w:name w:val="WW8Num6z6"/>
    <w:rsid w:val="00ED3AA3"/>
  </w:style>
  <w:style w:type="character" w:customStyle="1" w:styleId="WW8Num6z5">
    <w:name w:val="WW8Num6z5"/>
    <w:rsid w:val="00ED3AA3"/>
  </w:style>
  <w:style w:type="character" w:customStyle="1" w:styleId="WW8Num6z4">
    <w:name w:val="WW8Num6z4"/>
    <w:rsid w:val="00ED3AA3"/>
  </w:style>
  <w:style w:type="character" w:customStyle="1" w:styleId="WW8Num6z3">
    <w:name w:val="WW8Num6z3"/>
    <w:rsid w:val="00ED3AA3"/>
  </w:style>
  <w:style w:type="character" w:customStyle="1" w:styleId="WW8Num6z2">
    <w:name w:val="WW8Num6z2"/>
    <w:rsid w:val="00ED3AA3"/>
  </w:style>
  <w:style w:type="character" w:customStyle="1" w:styleId="WW8Num6z1">
    <w:name w:val="WW8Num6z1"/>
    <w:rsid w:val="00ED3AA3"/>
  </w:style>
  <w:style w:type="character" w:customStyle="1" w:styleId="WW8Num6z0">
    <w:name w:val="WW8Num6z0"/>
    <w:rsid w:val="00ED3AA3"/>
  </w:style>
  <w:style w:type="character" w:customStyle="1" w:styleId="WW8Num5z0">
    <w:name w:val="WW8Num5z0"/>
    <w:rsid w:val="00ED3AA3"/>
  </w:style>
  <w:style w:type="character" w:customStyle="1" w:styleId="WW8Num4z8">
    <w:name w:val="WW8Num4z8"/>
    <w:rsid w:val="00ED3AA3"/>
  </w:style>
  <w:style w:type="character" w:customStyle="1" w:styleId="WW8Num4z7">
    <w:name w:val="WW8Num4z7"/>
    <w:rsid w:val="00ED3AA3"/>
  </w:style>
  <w:style w:type="character" w:customStyle="1" w:styleId="WW8Num4z6">
    <w:name w:val="WW8Num4z6"/>
    <w:rsid w:val="00ED3AA3"/>
  </w:style>
  <w:style w:type="character" w:customStyle="1" w:styleId="WW8Num4z5">
    <w:name w:val="WW8Num4z5"/>
    <w:rsid w:val="00ED3AA3"/>
  </w:style>
  <w:style w:type="character" w:customStyle="1" w:styleId="WW8Num4z4">
    <w:name w:val="WW8Num4z4"/>
    <w:rsid w:val="00ED3AA3"/>
  </w:style>
  <w:style w:type="character" w:customStyle="1" w:styleId="WW8Num4z3">
    <w:name w:val="WW8Num4z3"/>
    <w:rsid w:val="00ED3AA3"/>
  </w:style>
  <w:style w:type="character" w:customStyle="1" w:styleId="WW8Num4z2">
    <w:name w:val="WW8Num4z2"/>
    <w:rsid w:val="00ED3AA3"/>
  </w:style>
  <w:style w:type="character" w:customStyle="1" w:styleId="WW8Num4z1">
    <w:name w:val="WW8Num4z1"/>
    <w:rsid w:val="00ED3AA3"/>
  </w:style>
  <w:style w:type="character" w:customStyle="1" w:styleId="WW8Num4z0">
    <w:name w:val="WW8Num4z0"/>
    <w:rsid w:val="00ED3AA3"/>
  </w:style>
  <w:style w:type="character" w:customStyle="1" w:styleId="WW8Num3z8">
    <w:name w:val="WW8Num3z8"/>
    <w:rsid w:val="00ED3AA3"/>
  </w:style>
  <w:style w:type="character" w:customStyle="1" w:styleId="WW8Num3z7">
    <w:name w:val="WW8Num3z7"/>
    <w:rsid w:val="00ED3AA3"/>
  </w:style>
  <w:style w:type="character" w:customStyle="1" w:styleId="WW8Num3z6">
    <w:name w:val="WW8Num3z6"/>
    <w:rsid w:val="00ED3AA3"/>
  </w:style>
  <w:style w:type="character" w:customStyle="1" w:styleId="WW8Num3z5">
    <w:name w:val="WW8Num3z5"/>
    <w:rsid w:val="00ED3AA3"/>
  </w:style>
  <w:style w:type="character" w:customStyle="1" w:styleId="WW8Num3z4">
    <w:name w:val="WW8Num3z4"/>
    <w:rsid w:val="00ED3AA3"/>
  </w:style>
  <w:style w:type="character" w:customStyle="1" w:styleId="WW8Num3z3">
    <w:name w:val="WW8Num3z3"/>
    <w:rsid w:val="00ED3AA3"/>
  </w:style>
  <w:style w:type="character" w:customStyle="1" w:styleId="WW8Num3z2">
    <w:name w:val="WW8Num3z2"/>
    <w:rsid w:val="00ED3AA3"/>
  </w:style>
  <w:style w:type="character" w:customStyle="1" w:styleId="WW8Num3z1">
    <w:name w:val="WW8Num3z1"/>
    <w:rsid w:val="00ED3AA3"/>
  </w:style>
  <w:style w:type="character" w:customStyle="1" w:styleId="WW8Num3z0">
    <w:name w:val="WW8Num3z0"/>
    <w:rsid w:val="00ED3AA3"/>
  </w:style>
  <w:style w:type="character" w:customStyle="1" w:styleId="WW8Num2z8">
    <w:name w:val="WW8Num2z8"/>
    <w:rsid w:val="00ED3AA3"/>
  </w:style>
  <w:style w:type="character" w:customStyle="1" w:styleId="WW8Num2z7">
    <w:name w:val="WW8Num2z7"/>
    <w:rsid w:val="00ED3AA3"/>
  </w:style>
  <w:style w:type="character" w:customStyle="1" w:styleId="WW8Num2z6">
    <w:name w:val="WW8Num2z6"/>
    <w:rsid w:val="00ED3AA3"/>
  </w:style>
  <w:style w:type="character" w:customStyle="1" w:styleId="WW8Num2z5">
    <w:name w:val="WW8Num2z5"/>
    <w:rsid w:val="00ED3AA3"/>
  </w:style>
  <w:style w:type="character" w:customStyle="1" w:styleId="WW8Num2z4">
    <w:name w:val="WW8Num2z4"/>
    <w:rsid w:val="00ED3AA3"/>
  </w:style>
  <w:style w:type="character" w:customStyle="1" w:styleId="WW8Num2z3">
    <w:name w:val="WW8Num2z3"/>
    <w:rsid w:val="00ED3AA3"/>
  </w:style>
  <w:style w:type="character" w:customStyle="1" w:styleId="WW8Num2z2">
    <w:name w:val="WW8Num2z2"/>
    <w:rsid w:val="00ED3AA3"/>
  </w:style>
  <w:style w:type="character" w:customStyle="1" w:styleId="WW8Num2z1">
    <w:name w:val="WW8Num2z1"/>
    <w:rsid w:val="00ED3AA3"/>
  </w:style>
  <w:style w:type="character" w:customStyle="1" w:styleId="WW8Num2z0">
    <w:name w:val="WW8Num2z0"/>
    <w:rsid w:val="00ED3AA3"/>
  </w:style>
  <w:style w:type="character" w:customStyle="1" w:styleId="WW8Num1z0">
    <w:name w:val="WW8Num1z0"/>
    <w:rsid w:val="00ED3AA3"/>
  </w:style>
  <w:style w:type="paragraph" w:styleId="List">
    <w:name w:val="List"/>
    <w:basedOn w:val="BodyText"/>
    <w:rsid w:val="00ED3AA3"/>
  </w:style>
  <w:style w:type="paragraph" w:styleId="Caption">
    <w:name w:val="caption"/>
    <w:basedOn w:val="Normal"/>
    <w:next w:val="Normal"/>
    <w:uiPriority w:val="35"/>
    <w:unhideWhenUsed/>
    <w:qFormat/>
    <w:rsid w:val="008B0BAC"/>
    <w:pPr>
      <w:spacing w:after="200" w:line="240" w:lineRule="auto"/>
    </w:pPr>
    <w:rPr>
      <w:i/>
      <w:iCs/>
      <w:color w:val="1F497D" w:themeColor="text2"/>
      <w:sz w:val="18"/>
      <w:szCs w:val="18"/>
    </w:rPr>
  </w:style>
  <w:style w:type="paragraph" w:customStyle="1" w:styleId="Index">
    <w:name w:val="Index"/>
    <w:basedOn w:val="Normal"/>
    <w:rsid w:val="00ED3AA3"/>
    <w:pPr>
      <w:suppressLineNumbers/>
    </w:pPr>
  </w:style>
  <w:style w:type="paragraph" w:customStyle="1" w:styleId="Quotations">
    <w:name w:val="Quotations"/>
    <w:basedOn w:val="Normal"/>
    <w:rsid w:val="00ED3AA3"/>
    <w:pPr>
      <w:spacing w:after="283"/>
      <w:ind w:left="567" w:right="567"/>
    </w:pPr>
  </w:style>
  <w:style w:type="paragraph" w:styleId="Title">
    <w:name w:val="Title"/>
    <w:basedOn w:val="Normal"/>
    <w:next w:val="Normal"/>
    <w:link w:val="TitleChar"/>
    <w:uiPriority w:val="10"/>
    <w:qFormat/>
    <w:rsid w:val="008B0BAC"/>
    <w:pPr>
      <w:spacing w:after="0" w:line="240" w:lineRule="auto"/>
      <w:contextualSpacing/>
    </w:pPr>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8B0BAC"/>
    <w:pPr>
      <w:numPr>
        <w:ilvl w:val="1"/>
      </w:numPr>
    </w:pPr>
    <w:rPr>
      <w:color w:val="5A5A5A" w:themeColor="text1" w:themeTint="A5"/>
      <w:spacing w:val="10"/>
    </w:rPr>
  </w:style>
  <w:style w:type="paragraph" w:styleId="Footer">
    <w:name w:val="footer"/>
    <w:basedOn w:val="Normal"/>
    <w:link w:val="FooterChar"/>
    <w:uiPriority w:val="99"/>
    <w:rsid w:val="00ED3AA3"/>
    <w:pPr>
      <w:suppressLineNumbers/>
      <w:tabs>
        <w:tab w:val="center" w:pos="4819"/>
        <w:tab w:val="right" w:pos="9638"/>
      </w:tabs>
    </w:pPr>
  </w:style>
  <w:style w:type="paragraph" w:styleId="TOAHeading">
    <w:name w:val="toa heading"/>
    <w:basedOn w:val="Heading"/>
    <w:rsid w:val="00ED3AA3"/>
    <w:pPr>
      <w:suppressLineNumbers/>
    </w:pPr>
    <w:rPr>
      <w:b/>
      <w:bCs/>
      <w:sz w:val="32"/>
      <w:szCs w:val="32"/>
    </w:rPr>
  </w:style>
  <w:style w:type="paragraph" w:styleId="TOC1">
    <w:name w:val="toc 1"/>
    <w:basedOn w:val="Index"/>
    <w:rsid w:val="00ED3AA3"/>
    <w:pPr>
      <w:tabs>
        <w:tab w:val="right" w:leader="dot" w:pos="8555"/>
      </w:tabs>
    </w:pPr>
  </w:style>
  <w:style w:type="paragraph" w:styleId="TOC2">
    <w:name w:val="toc 2"/>
    <w:basedOn w:val="Index"/>
    <w:rsid w:val="00ED3AA3"/>
    <w:pPr>
      <w:tabs>
        <w:tab w:val="right" w:leader="dot" w:pos="8272"/>
      </w:tabs>
      <w:ind w:left="283"/>
    </w:pPr>
  </w:style>
  <w:style w:type="paragraph" w:styleId="TOC3">
    <w:name w:val="toc 3"/>
    <w:basedOn w:val="Index"/>
    <w:rsid w:val="00ED3AA3"/>
    <w:pPr>
      <w:tabs>
        <w:tab w:val="right" w:leader="dot" w:pos="7989"/>
      </w:tabs>
      <w:ind w:left="566"/>
    </w:pPr>
  </w:style>
  <w:style w:type="paragraph" w:styleId="TOC4">
    <w:name w:val="toc 4"/>
    <w:basedOn w:val="Index"/>
    <w:rsid w:val="00ED3AA3"/>
    <w:pPr>
      <w:tabs>
        <w:tab w:val="right" w:leader="dot" w:pos="7706"/>
      </w:tabs>
      <w:ind w:left="849"/>
    </w:pPr>
  </w:style>
  <w:style w:type="paragraph" w:styleId="TOC5">
    <w:name w:val="toc 5"/>
    <w:basedOn w:val="Index"/>
    <w:rsid w:val="00ED3AA3"/>
    <w:pPr>
      <w:tabs>
        <w:tab w:val="right" w:leader="dot" w:pos="7423"/>
      </w:tabs>
      <w:ind w:left="1132"/>
    </w:pPr>
  </w:style>
  <w:style w:type="paragraph" w:styleId="TOC6">
    <w:name w:val="toc 6"/>
    <w:basedOn w:val="Index"/>
    <w:rsid w:val="00ED3AA3"/>
    <w:pPr>
      <w:tabs>
        <w:tab w:val="right" w:leader="dot" w:pos="7140"/>
      </w:tabs>
      <w:ind w:left="1415"/>
    </w:pPr>
  </w:style>
  <w:style w:type="paragraph" w:styleId="BodyTextIndent">
    <w:name w:val="Body Text Indent"/>
    <w:basedOn w:val="Normal"/>
    <w:rsid w:val="00ED3AA3"/>
    <w:pPr>
      <w:spacing w:after="120"/>
      <w:ind w:left="283"/>
    </w:pPr>
  </w:style>
  <w:style w:type="paragraph" w:styleId="ListParagraph">
    <w:name w:val="List Paragraph"/>
    <w:aliases w:val="kepala,Colorful List - Accent 11,sub de titre 4,ANNEX,Char Char2,List Paragraph2,No tk3,SUB BAB2,TABEL,ListKebijakan,Dalam Tabel,First Level Outline,List Paragraph11,sub SUBBAB,Sub2,Light Grid - Accent 31,Char Char21,coba1"/>
    <w:basedOn w:val="Normal"/>
    <w:link w:val="ListParagraphChar"/>
    <w:uiPriority w:val="34"/>
    <w:qFormat/>
    <w:rsid w:val="00ED3AA3"/>
    <w:pPr>
      <w:ind w:left="720"/>
      <w:contextualSpacing/>
    </w:pPr>
  </w:style>
  <w:style w:type="paragraph" w:customStyle="1" w:styleId="TableContents">
    <w:name w:val="Table Contents"/>
    <w:basedOn w:val="Normal"/>
    <w:rsid w:val="00ED3AA3"/>
    <w:pPr>
      <w:suppressLineNumbers/>
    </w:pPr>
  </w:style>
  <w:style w:type="paragraph" w:customStyle="1" w:styleId="TableHeading">
    <w:name w:val="Table Heading"/>
    <w:basedOn w:val="TableContents"/>
    <w:rsid w:val="00ED3AA3"/>
    <w:pPr>
      <w:jc w:val="center"/>
    </w:pPr>
    <w:rPr>
      <w:b/>
      <w:bCs/>
    </w:rPr>
  </w:style>
  <w:style w:type="paragraph" w:customStyle="1" w:styleId="Default">
    <w:name w:val="Default"/>
    <w:rsid w:val="00ED3AA3"/>
    <w:pPr>
      <w:suppressAutoHyphens/>
    </w:pPr>
    <w:rPr>
      <w:rFonts w:ascii="Tahoma" w:eastAsia="Tahoma" w:hAnsi="Tahoma" w:cs="Liberation Serif"/>
      <w:color w:val="000000"/>
      <w:kern w:val="1"/>
      <w:sz w:val="24"/>
      <w:szCs w:val="24"/>
      <w:lang w:eastAsia="ja-JP"/>
    </w:rPr>
  </w:style>
  <w:style w:type="paragraph" w:styleId="PlainText">
    <w:name w:val="Plain Text"/>
    <w:basedOn w:val="Normal"/>
    <w:link w:val="PlainTextChar"/>
    <w:rsid w:val="00AD4052"/>
    <w:rPr>
      <w:rFonts w:ascii="Courier New" w:eastAsia="Times New Roman" w:hAnsi="Courier New" w:cs="Times New Roman"/>
      <w:bCs/>
      <w:kern w:val="16"/>
      <w:sz w:val="20"/>
      <w:szCs w:val="20"/>
    </w:rPr>
  </w:style>
  <w:style w:type="character" w:customStyle="1" w:styleId="PlainTextChar">
    <w:name w:val="Plain Text Char"/>
    <w:basedOn w:val="DefaultParagraphFont"/>
    <w:link w:val="PlainText"/>
    <w:rsid w:val="00AD4052"/>
    <w:rPr>
      <w:rFonts w:ascii="Courier New" w:hAnsi="Courier New"/>
      <w:bCs/>
      <w:kern w:val="16"/>
      <w:lang w:val="en-US" w:eastAsia="en-US"/>
    </w:rPr>
  </w:style>
  <w:style w:type="paragraph" w:styleId="DocumentMap">
    <w:name w:val="Document Map"/>
    <w:basedOn w:val="Normal"/>
    <w:link w:val="DocumentMapChar"/>
    <w:uiPriority w:val="99"/>
    <w:semiHidden/>
    <w:unhideWhenUsed/>
    <w:rsid w:val="005412E7"/>
    <w:rPr>
      <w:rFonts w:ascii="Tahoma" w:hAnsi="Tahoma" w:cs="Mangal"/>
      <w:sz w:val="16"/>
      <w:szCs w:val="14"/>
    </w:rPr>
  </w:style>
  <w:style w:type="character" w:customStyle="1" w:styleId="DocumentMapChar">
    <w:name w:val="Document Map Char"/>
    <w:basedOn w:val="DefaultParagraphFont"/>
    <w:link w:val="DocumentMap"/>
    <w:uiPriority w:val="99"/>
    <w:semiHidden/>
    <w:rsid w:val="005412E7"/>
    <w:rPr>
      <w:rFonts w:ascii="Tahoma" w:eastAsia="Droid Sans Fallback" w:hAnsi="Tahoma" w:cs="Mangal"/>
      <w:kern w:val="1"/>
      <w:sz w:val="16"/>
      <w:szCs w:val="14"/>
      <w:lang w:eastAsia="zh-CN" w:bidi="hi-IN"/>
    </w:rPr>
  </w:style>
  <w:style w:type="paragraph" w:styleId="Header">
    <w:name w:val="header"/>
    <w:basedOn w:val="Normal"/>
    <w:link w:val="HeaderChar"/>
    <w:uiPriority w:val="99"/>
    <w:unhideWhenUsed/>
    <w:rsid w:val="00FF2F47"/>
    <w:pPr>
      <w:tabs>
        <w:tab w:val="center" w:pos="4513"/>
        <w:tab w:val="right" w:pos="9026"/>
      </w:tabs>
    </w:pPr>
    <w:rPr>
      <w:rFonts w:cs="Mangal"/>
      <w:szCs w:val="21"/>
    </w:rPr>
  </w:style>
  <w:style w:type="character" w:customStyle="1" w:styleId="HeaderChar">
    <w:name w:val="Header Char"/>
    <w:basedOn w:val="DefaultParagraphFont"/>
    <w:link w:val="Header"/>
    <w:uiPriority w:val="99"/>
    <w:rsid w:val="00FF2F47"/>
    <w:rPr>
      <w:rFonts w:ascii="Liberation Serif" w:eastAsia="Droid Sans Fallback" w:hAnsi="Liberation Serif" w:cs="Mangal"/>
      <w:kern w:val="1"/>
      <w:sz w:val="24"/>
      <w:szCs w:val="21"/>
      <w:lang w:eastAsia="zh-CN" w:bidi="hi-IN"/>
    </w:rPr>
  </w:style>
  <w:style w:type="paragraph" w:styleId="BalloonText">
    <w:name w:val="Balloon Text"/>
    <w:basedOn w:val="Normal"/>
    <w:link w:val="BalloonTextChar"/>
    <w:uiPriority w:val="99"/>
    <w:semiHidden/>
    <w:unhideWhenUsed/>
    <w:rsid w:val="00A3358A"/>
    <w:rPr>
      <w:rFonts w:ascii="Tahoma" w:hAnsi="Tahoma" w:cs="Mangal"/>
      <w:sz w:val="16"/>
      <w:szCs w:val="14"/>
    </w:rPr>
  </w:style>
  <w:style w:type="character" w:customStyle="1" w:styleId="BalloonTextChar">
    <w:name w:val="Balloon Text Char"/>
    <w:basedOn w:val="DefaultParagraphFont"/>
    <w:link w:val="BalloonText"/>
    <w:uiPriority w:val="99"/>
    <w:semiHidden/>
    <w:rsid w:val="00A3358A"/>
    <w:rPr>
      <w:rFonts w:ascii="Tahoma" w:eastAsia="Droid Sans Fallback" w:hAnsi="Tahoma" w:cs="Mangal"/>
      <w:kern w:val="1"/>
      <w:sz w:val="16"/>
      <w:szCs w:val="14"/>
      <w:lang w:eastAsia="zh-CN" w:bidi="hi-IN"/>
    </w:rPr>
  </w:style>
  <w:style w:type="character" w:customStyle="1" w:styleId="FooterChar">
    <w:name w:val="Footer Char"/>
    <w:basedOn w:val="DefaultParagraphFont"/>
    <w:link w:val="Footer"/>
    <w:uiPriority w:val="99"/>
    <w:rsid w:val="00D700C9"/>
    <w:rPr>
      <w:rFonts w:ascii="Liberation Serif" w:eastAsia="Droid Sans Fallback" w:hAnsi="Liberation Serif" w:cs="FreeSans"/>
      <w:kern w:val="1"/>
      <w:sz w:val="24"/>
      <w:szCs w:val="24"/>
      <w:lang w:eastAsia="zh-CN" w:bidi="hi-IN"/>
    </w:rPr>
  </w:style>
  <w:style w:type="table" w:styleId="TableGrid">
    <w:name w:val="Table Grid"/>
    <w:basedOn w:val="TableNormal"/>
    <w:uiPriority w:val="59"/>
    <w:rsid w:val="001167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B0BAC"/>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8B0BAC"/>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8B0BAC"/>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8B0BAC"/>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8B0BAC"/>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8B0BAC"/>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8B0B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B0BA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B0BAC"/>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8B0BAC"/>
    <w:rPr>
      <w:rFonts w:asciiTheme="majorHAnsi" w:eastAsiaTheme="majorEastAsia" w:hAnsiTheme="majorHAnsi" w:cstheme="majorBidi"/>
      <w:color w:val="000000" w:themeColor="text1"/>
      <w:sz w:val="56"/>
      <w:szCs w:val="56"/>
    </w:rPr>
  </w:style>
  <w:style w:type="character" w:customStyle="1" w:styleId="SubtitleChar">
    <w:name w:val="Subtitle Char"/>
    <w:basedOn w:val="DefaultParagraphFont"/>
    <w:link w:val="Subtitle"/>
    <w:uiPriority w:val="11"/>
    <w:rsid w:val="008B0BAC"/>
    <w:rPr>
      <w:color w:val="5A5A5A" w:themeColor="text1" w:themeTint="A5"/>
      <w:spacing w:val="10"/>
    </w:rPr>
  </w:style>
  <w:style w:type="character" w:styleId="Strong">
    <w:name w:val="Strong"/>
    <w:basedOn w:val="DefaultParagraphFont"/>
    <w:uiPriority w:val="22"/>
    <w:qFormat/>
    <w:rsid w:val="008B0BAC"/>
    <w:rPr>
      <w:b/>
      <w:bCs/>
      <w:color w:val="000000" w:themeColor="text1"/>
    </w:rPr>
  </w:style>
  <w:style w:type="character" w:styleId="Emphasis">
    <w:name w:val="Emphasis"/>
    <w:basedOn w:val="DefaultParagraphFont"/>
    <w:uiPriority w:val="20"/>
    <w:qFormat/>
    <w:rsid w:val="008B0BAC"/>
    <w:rPr>
      <w:i/>
      <w:iCs/>
      <w:color w:val="auto"/>
    </w:rPr>
  </w:style>
  <w:style w:type="paragraph" w:styleId="NoSpacing">
    <w:name w:val="No Spacing"/>
    <w:uiPriority w:val="1"/>
    <w:qFormat/>
    <w:rsid w:val="008B0BAC"/>
    <w:pPr>
      <w:spacing w:after="0" w:line="240" w:lineRule="auto"/>
    </w:pPr>
  </w:style>
  <w:style w:type="paragraph" w:styleId="Quote">
    <w:name w:val="Quote"/>
    <w:basedOn w:val="Normal"/>
    <w:next w:val="Normal"/>
    <w:link w:val="QuoteChar"/>
    <w:uiPriority w:val="29"/>
    <w:qFormat/>
    <w:rsid w:val="008B0BAC"/>
    <w:pPr>
      <w:spacing w:before="160"/>
      <w:ind w:left="720" w:right="720"/>
    </w:pPr>
    <w:rPr>
      <w:i/>
      <w:iCs/>
      <w:color w:val="000000" w:themeColor="text1"/>
    </w:rPr>
  </w:style>
  <w:style w:type="character" w:customStyle="1" w:styleId="QuoteChar">
    <w:name w:val="Quote Char"/>
    <w:basedOn w:val="DefaultParagraphFont"/>
    <w:link w:val="Quote"/>
    <w:uiPriority w:val="29"/>
    <w:rsid w:val="008B0BAC"/>
    <w:rPr>
      <w:i/>
      <w:iCs/>
      <w:color w:val="000000" w:themeColor="text1"/>
    </w:rPr>
  </w:style>
  <w:style w:type="paragraph" w:styleId="IntenseQuote">
    <w:name w:val="Intense Quote"/>
    <w:basedOn w:val="Normal"/>
    <w:next w:val="Normal"/>
    <w:link w:val="IntenseQuoteChar"/>
    <w:uiPriority w:val="30"/>
    <w:qFormat/>
    <w:rsid w:val="008B0BA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8B0BAC"/>
    <w:rPr>
      <w:color w:val="000000" w:themeColor="text1"/>
      <w:shd w:val="clear" w:color="auto" w:fill="F2F2F2" w:themeFill="background1" w:themeFillShade="F2"/>
    </w:rPr>
  </w:style>
  <w:style w:type="character" w:styleId="SubtleEmphasis">
    <w:name w:val="Subtle Emphasis"/>
    <w:basedOn w:val="DefaultParagraphFont"/>
    <w:uiPriority w:val="19"/>
    <w:qFormat/>
    <w:rsid w:val="008B0BAC"/>
    <w:rPr>
      <w:i/>
      <w:iCs/>
      <w:color w:val="404040" w:themeColor="text1" w:themeTint="BF"/>
    </w:rPr>
  </w:style>
  <w:style w:type="character" w:styleId="IntenseEmphasis">
    <w:name w:val="Intense Emphasis"/>
    <w:basedOn w:val="DefaultParagraphFont"/>
    <w:uiPriority w:val="21"/>
    <w:qFormat/>
    <w:rsid w:val="008B0BAC"/>
    <w:rPr>
      <w:b/>
      <w:bCs/>
      <w:i/>
      <w:iCs/>
      <w:caps/>
    </w:rPr>
  </w:style>
  <w:style w:type="character" w:styleId="SubtleReference">
    <w:name w:val="Subtle Reference"/>
    <w:basedOn w:val="DefaultParagraphFont"/>
    <w:uiPriority w:val="31"/>
    <w:qFormat/>
    <w:rsid w:val="008B0BA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B0BAC"/>
    <w:rPr>
      <w:b/>
      <w:bCs/>
      <w:smallCaps/>
      <w:u w:val="single"/>
    </w:rPr>
  </w:style>
  <w:style w:type="character" w:styleId="BookTitle">
    <w:name w:val="Book Title"/>
    <w:basedOn w:val="DefaultParagraphFont"/>
    <w:uiPriority w:val="33"/>
    <w:qFormat/>
    <w:rsid w:val="008B0BAC"/>
    <w:rPr>
      <w:b w:val="0"/>
      <w:bCs w:val="0"/>
      <w:smallCaps/>
      <w:spacing w:val="5"/>
    </w:rPr>
  </w:style>
  <w:style w:type="paragraph" w:styleId="TOCHeading">
    <w:name w:val="TOC Heading"/>
    <w:basedOn w:val="Heading1"/>
    <w:next w:val="Normal"/>
    <w:uiPriority w:val="39"/>
    <w:semiHidden/>
    <w:unhideWhenUsed/>
    <w:qFormat/>
    <w:rsid w:val="008B0BAC"/>
    <w:pPr>
      <w:outlineLvl w:val="9"/>
    </w:pPr>
  </w:style>
  <w:style w:type="character" w:customStyle="1" w:styleId="BodyTextChar1">
    <w:name w:val="Body Text Char1"/>
    <w:basedOn w:val="DefaultParagraphFont"/>
    <w:link w:val="BodyText"/>
    <w:rsid w:val="00361DB1"/>
  </w:style>
  <w:style w:type="character" w:customStyle="1" w:styleId="ListParagraphChar">
    <w:name w:val="List Paragraph Char"/>
    <w:aliases w:val="kepala Char,Colorful List - Accent 11 Char,sub de titre 4 Char,ANNEX Char,Char Char2 Char,List Paragraph2 Char,No tk3 Char,SUB BAB2 Char,TABEL Char,ListKebijakan Char,Dalam Tabel Char,First Level Outline Char,List Paragraph11 Char"/>
    <w:link w:val="ListParagraph"/>
    <w:uiPriority w:val="34"/>
    <w:qFormat/>
    <w:locked/>
    <w:rsid w:val="00361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92788">
      <w:bodyDiv w:val="1"/>
      <w:marLeft w:val="0"/>
      <w:marRight w:val="0"/>
      <w:marTop w:val="0"/>
      <w:marBottom w:val="0"/>
      <w:divBdr>
        <w:top w:val="none" w:sz="0" w:space="0" w:color="auto"/>
        <w:left w:val="none" w:sz="0" w:space="0" w:color="auto"/>
        <w:bottom w:val="none" w:sz="0" w:space="0" w:color="auto"/>
        <w:right w:val="none" w:sz="0" w:space="0" w:color="auto"/>
      </w:divBdr>
    </w:div>
    <w:div w:id="73205291">
      <w:bodyDiv w:val="1"/>
      <w:marLeft w:val="0"/>
      <w:marRight w:val="0"/>
      <w:marTop w:val="0"/>
      <w:marBottom w:val="0"/>
      <w:divBdr>
        <w:top w:val="none" w:sz="0" w:space="0" w:color="auto"/>
        <w:left w:val="none" w:sz="0" w:space="0" w:color="auto"/>
        <w:bottom w:val="none" w:sz="0" w:space="0" w:color="auto"/>
        <w:right w:val="none" w:sz="0" w:space="0" w:color="auto"/>
      </w:divBdr>
    </w:div>
    <w:div w:id="160043604">
      <w:bodyDiv w:val="1"/>
      <w:marLeft w:val="0"/>
      <w:marRight w:val="0"/>
      <w:marTop w:val="0"/>
      <w:marBottom w:val="0"/>
      <w:divBdr>
        <w:top w:val="none" w:sz="0" w:space="0" w:color="auto"/>
        <w:left w:val="none" w:sz="0" w:space="0" w:color="auto"/>
        <w:bottom w:val="none" w:sz="0" w:space="0" w:color="auto"/>
        <w:right w:val="none" w:sz="0" w:space="0" w:color="auto"/>
      </w:divBdr>
    </w:div>
    <w:div w:id="166989680">
      <w:bodyDiv w:val="1"/>
      <w:marLeft w:val="0"/>
      <w:marRight w:val="0"/>
      <w:marTop w:val="0"/>
      <w:marBottom w:val="0"/>
      <w:divBdr>
        <w:top w:val="none" w:sz="0" w:space="0" w:color="auto"/>
        <w:left w:val="none" w:sz="0" w:space="0" w:color="auto"/>
        <w:bottom w:val="none" w:sz="0" w:space="0" w:color="auto"/>
        <w:right w:val="none" w:sz="0" w:space="0" w:color="auto"/>
      </w:divBdr>
    </w:div>
    <w:div w:id="174153917">
      <w:bodyDiv w:val="1"/>
      <w:marLeft w:val="0"/>
      <w:marRight w:val="0"/>
      <w:marTop w:val="0"/>
      <w:marBottom w:val="0"/>
      <w:divBdr>
        <w:top w:val="none" w:sz="0" w:space="0" w:color="auto"/>
        <w:left w:val="none" w:sz="0" w:space="0" w:color="auto"/>
        <w:bottom w:val="none" w:sz="0" w:space="0" w:color="auto"/>
        <w:right w:val="none" w:sz="0" w:space="0" w:color="auto"/>
      </w:divBdr>
    </w:div>
    <w:div w:id="233898250">
      <w:bodyDiv w:val="1"/>
      <w:marLeft w:val="0"/>
      <w:marRight w:val="0"/>
      <w:marTop w:val="0"/>
      <w:marBottom w:val="0"/>
      <w:divBdr>
        <w:top w:val="none" w:sz="0" w:space="0" w:color="auto"/>
        <w:left w:val="none" w:sz="0" w:space="0" w:color="auto"/>
        <w:bottom w:val="none" w:sz="0" w:space="0" w:color="auto"/>
        <w:right w:val="none" w:sz="0" w:space="0" w:color="auto"/>
      </w:divBdr>
    </w:div>
    <w:div w:id="238367268">
      <w:bodyDiv w:val="1"/>
      <w:marLeft w:val="0"/>
      <w:marRight w:val="0"/>
      <w:marTop w:val="0"/>
      <w:marBottom w:val="0"/>
      <w:divBdr>
        <w:top w:val="none" w:sz="0" w:space="0" w:color="auto"/>
        <w:left w:val="none" w:sz="0" w:space="0" w:color="auto"/>
        <w:bottom w:val="none" w:sz="0" w:space="0" w:color="auto"/>
        <w:right w:val="none" w:sz="0" w:space="0" w:color="auto"/>
      </w:divBdr>
    </w:div>
    <w:div w:id="252280615">
      <w:bodyDiv w:val="1"/>
      <w:marLeft w:val="0"/>
      <w:marRight w:val="0"/>
      <w:marTop w:val="0"/>
      <w:marBottom w:val="0"/>
      <w:divBdr>
        <w:top w:val="none" w:sz="0" w:space="0" w:color="auto"/>
        <w:left w:val="none" w:sz="0" w:space="0" w:color="auto"/>
        <w:bottom w:val="none" w:sz="0" w:space="0" w:color="auto"/>
        <w:right w:val="none" w:sz="0" w:space="0" w:color="auto"/>
      </w:divBdr>
    </w:div>
    <w:div w:id="277879798">
      <w:bodyDiv w:val="1"/>
      <w:marLeft w:val="0"/>
      <w:marRight w:val="0"/>
      <w:marTop w:val="0"/>
      <w:marBottom w:val="0"/>
      <w:divBdr>
        <w:top w:val="none" w:sz="0" w:space="0" w:color="auto"/>
        <w:left w:val="none" w:sz="0" w:space="0" w:color="auto"/>
        <w:bottom w:val="none" w:sz="0" w:space="0" w:color="auto"/>
        <w:right w:val="none" w:sz="0" w:space="0" w:color="auto"/>
      </w:divBdr>
    </w:div>
    <w:div w:id="329597570">
      <w:bodyDiv w:val="1"/>
      <w:marLeft w:val="0"/>
      <w:marRight w:val="0"/>
      <w:marTop w:val="0"/>
      <w:marBottom w:val="0"/>
      <w:divBdr>
        <w:top w:val="none" w:sz="0" w:space="0" w:color="auto"/>
        <w:left w:val="none" w:sz="0" w:space="0" w:color="auto"/>
        <w:bottom w:val="none" w:sz="0" w:space="0" w:color="auto"/>
        <w:right w:val="none" w:sz="0" w:space="0" w:color="auto"/>
      </w:divBdr>
    </w:div>
    <w:div w:id="386954205">
      <w:bodyDiv w:val="1"/>
      <w:marLeft w:val="0"/>
      <w:marRight w:val="0"/>
      <w:marTop w:val="0"/>
      <w:marBottom w:val="0"/>
      <w:divBdr>
        <w:top w:val="none" w:sz="0" w:space="0" w:color="auto"/>
        <w:left w:val="none" w:sz="0" w:space="0" w:color="auto"/>
        <w:bottom w:val="none" w:sz="0" w:space="0" w:color="auto"/>
        <w:right w:val="none" w:sz="0" w:space="0" w:color="auto"/>
      </w:divBdr>
    </w:div>
    <w:div w:id="427308603">
      <w:bodyDiv w:val="1"/>
      <w:marLeft w:val="0"/>
      <w:marRight w:val="0"/>
      <w:marTop w:val="0"/>
      <w:marBottom w:val="0"/>
      <w:divBdr>
        <w:top w:val="none" w:sz="0" w:space="0" w:color="auto"/>
        <w:left w:val="none" w:sz="0" w:space="0" w:color="auto"/>
        <w:bottom w:val="none" w:sz="0" w:space="0" w:color="auto"/>
        <w:right w:val="none" w:sz="0" w:space="0" w:color="auto"/>
      </w:divBdr>
    </w:div>
    <w:div w:id="474567797">
      <w:bodyDiv w:val="1"/>
      <w:marLeft w:val="0"/>
      <w:marRight w:val="0"/>
      <w:marTop w:val="0"/>
      <w:marBottom w:val="0"/>
      <w:divBdr>
        <w:top w:val="none" w:sz="0" w:space="0" w:color="auto"/>
        <w:left w:val="none" w:sz="0" w:space="0" w:color="auto"/>
        <w:bottom w:val="none" w:sz="0" w:space="0" w:color="auto"/>
        <w:right w:val="none" w:sz="0" w:space="0" w:color="auto"/>
      </w:divBdr>
    </w:div>
    <w:div w:id="512231647">
      <w:bodyDiv w:val="1"/>
      <w:marLeft w:val="0"/>
      <w:marRight w:val="0"/>
      <w:marTop w:val="0"/>
      <w:marBottom w:val="0"/>
      <w:divBdr>
        <w:top w:val="none" w:sz="0" w:space="0" w:color="auto"/>
        <w:left w:val="none" w:sz="0" w:space="0" w:color="auto"/>
        <w:bottom w:val="none" w:sz="0" w:space="0" w:color="auto"/>
        <w:right w:val="none" w:sz="0" w:space="0" w:color="auto"/>
      </w:divBdr>
    </w:div>
    <w:div w:id="517548558">
      <w:bodyDiv w:val="1"/>
      <w:marLeft w:val="0"/>
      <w:marRight w:val="0"/>
      <w:marTop w:val="0"/>
      <w:marBottom w:val="0"/>
      <w:divBdr>
        <w:top w:val="none" w:sz="0" w:space="0" w:color="auto"/>
        <w:left w:val="none" w:sz="0" w:space="0" w:color="auto"/>
        <w:bottom w:val="none" w:sz="0" w:space="0" w:color="auto"/>
        <w:right w:val="none" w:sz="0" w:space="0" w:color="auto"/>
      </w:divBdr>
    </w:div>
    <w:div w:id="578757119">
      <w:bodyDiv w:val="1"/>
      <w:marLeft w:val="0"/>
      <w:marRight w:val="0"/>
      <w:marTop w:val="0"/>
      <w:marBottom w:val="0"/>
      <w:divBdr>
        <w:top w:val="none" w:sz="0" w:space="0" w:color="auto"/>
        <w:left w:val="none" w:sz="0" w:space="0" w:color="auto"/>
        <w:bottom w:val="none" w:sz="0" w:space="0" w:color="auto"/>
        <w:right w:val="none" w:sz="0" w:space="0" w:color="auto"/>
      </w:divBdr>
    </w:div>
    <w:div w:id="649747077">
      <w:bodyDiv w:val="1"/>
      <w:marLeft w:val="0"/>
      <w:marRight w:val="0"/>
      <w:marTop w:val="0"/>
      <w:marBottom w:val="0"/>
      <w:divBdr>
        <w:top w:val="none" w:sz="0" w:space="0" w:color="auto"/>
        <w:left w:val="none" w:sz="0" w:space="0" w:color="auto"/>
        <w:bottom w:val="none" w:sz="0" w:space="0" w:color="auto"/>
        <w:right w:val="none" w:sz="0" w:space="0" w:color="auto"/>
      </w:divBdr>
    </w:div>
    <w:div w:id="667681678">
      <w:bodyDiv w:val="1"/>
      <w:marLeft w:val="0"/>
      <w:marRight w:val="0"/>
      <w:marTop w:val="0"/>
      <w:marBottom w:val="0"/>
      <w:divBdr>
        <w:top w:val="none" w:sz="0" w:space="0" w:color="auto"/>
        <w:left w:val="none" w:sz="0" w:space="0" w:color="auto"/>
        <w:bottom w:val="none" w:sz="0" w:space="0" w:color="auto"/>
        <w:right w:val="none" w:sz="0" w:space="0" w:color="auto"/>
      </w:divBdr>
    </w:div>
    <w:div w:id="677274537">
      <w:bodyDiv w:val="1"/>
      <w:marLeft w:val="0"/>
      <w:marRight w:val="0"/>
      <w:marTop w:val="0"/>
      <w:marBottom w:val="0"/>
      <w:divBdr>
        <w:top w:val="none" w:sz="0" w:space="0" w:color="auto"/>
        <w:left w:val="none" w:sz="0" w:space="0" w:color="auto"/>
        <w:bottom w:val="none" w:sz="0" w:space="0" w:color="auto"/>
        <w:right w:val="none" w:sz="0" w:space="0" w:color="auto"/>
      </w:divBdr>
    </w:div>
    <w:div w:id="852493015">
      <w:bodyDiv w:val="1"/>
      <w:marLeft w:val="0"/>
      <w:marRight w:val="0"/>
      <w:marTop w:val="0"/>
      <w:marBottom w:val="0"/>
      <w:divBdr>
        <w:top w:val="none" w:sz="0" w:space="0" w:color="auto"/>
        <w:left w:val="none" w:sz="0" w:space="0" w:color="auto"/>
        <w:bottom w:val="none" w:sz="0" w:space="0" w:color="auto"/>
        <w:right w:val="none" w:sz="0" w:space="0" w:color="auto"/>
      </w:divBdr>
    </w:div>
    <w:div w:id="969215089">
      <w:bodyDiv w:val="1"/>
      <w:marLeft w:val="0"/>
      <w:marRight w:val="0"/>
      <w:marTop w:val="0"/>
      <w:marBottom w:val="0"/>
      <w:divBdr>
        <w:top w:val="none" w:sz="0" w:space="0" w:color="auto"/>
        <w:left w:val="none" w:sz="0" w:space="0" w:color="auto"/>
        <w:bottom w:val="none" w:sz="0" w:space="0" w:color="auto"/>
        <w:right w:val="none" w:sz="0" w:space="0" w:color="auto"/>
      </w:divBdr>
    </w:div>
    <w:div w:id="975333044">
      <w:bodyDiv w:val="1"/>
      <w:marLeft w:val="0"/>
      <w:marRight w:val="0"/>
      <w:marTop w:val="0"/>
      <w:marBottom w:val="0"/>
      <w:divBdr>
        <w:top w:val="none" w:sz="0" w:space="0" w:color="auto"/>
        <w:left w:val="none" w:sz="0" w:space="0" w:color="auto"/>
        <w:bottom w:val="none" w:sz="0" w:space="0" w:color="auto"/>
        <w:right w:val="none" w:sz="0" w:space="0" w:color="auto"/>
      </w:divBdr>
    </w:div>
    <w:div w:id="1229999711">
      <w:bodyDiv w:val="1"/>
      <w:marLeft w:val="0"/>
      <w:marRight w:val="0"/>
      <w:marTop w:val="0"/>
      <w:marBottom w:val="0"/>
      <w:divBdr>
        <w:top w:val="none" w:sz="0" w:space="0" w:color="auto"/>
        <w:left w:val="none" w:sz="0" w:space="0" w:color="auto"/>
        <w:bottom w:val="none" w:sz="0" w:space="0" w:color="auto"/>
        <w:right w:val="none" w:sz="0" w:space="0" w:color="auto"/>
      </w:divBdr>
    </w:div>
    <w:div w:id="1266960689">
      <w:bodyDiv w:val="1"/>
      <w:marLeft w:val="0"/>
      <w:marRight w:val="0"/>
      <w:marTop w:val="0"/>
      <w:marBottom w:val="0"/>
      <w:divBdr>
        <w:top w:val="none" w:sz="0" w:space="0" w:color="auto"/>
        <w:left w:val="none" w:sz="0" w:space="0" w:color="auto"/>
        <w:bottom w:val="none" w:sz="0" w:space="0" w:color="auto"/>
        <w:right w:val="none" w:sz="0" w:space="0" w:color="auto"/>
      </w:divBdr>
    </w:div>
    <w:div w:id="1275286119">
      <w:bodyDiv w:val="1"/>
      <w:marLeft w:val="0"/>
      <w:marRight w:val="0"/>
      <w:marTop w:val="0"/>
      <w:marBottom w:val="0"/>
      <w:divBdr>
        <w:top w:val="none" w:sz="0" w:space="0" w:color="auto"/>
        <w:left w:val="none" w:sz="0" w:space="0" w:color="auto"/>
        <w:bottom w:val="none" w:sz="0" w:space="0" w:color="auto"/>
        <w:right w:val="none" w:sz="0" w:space="0" w:color="auto"/>
      </w:divBdr>
    </w:div>
    <w:div w:id="1280331540">
      <w:bodyDiv w:val="1"/>
      <w:marLeft w:val="0"/>
      <w:marRight w:val="0"/>
      <w:marTop w:val="0"/>
      <w:marBottom w:val="0"/>
      <w:divBdr>
        <w:top w:val="none" w:sz="0" w:space="0" w:color="auto"/>
        <w:left w:val="none" w:sz="0" w:space="0" w:color="auto"/>
        <w:bottom w:val="none" w:sz="0" w:space="0" w:color="auto"/>
        <w:right w:val="none" w:sz="0" w:space="0" w:color="auto"/>
      </w:divBdr>
    </w:div>
    <w:div w:id="1297100586">
      <w:bodyDiv w:val="1"/>
      <w:marLeft w:val="0"/>
      <w:marRight w:val="0"/>
      <w:marTop w:val="0"/>
      <w:marBottom w:val="0"/>
      <w:divBdr>
        <w:top w:val="none" w:sz="0" w:space="0" w:color="auto"/>
        <w:left w:val="none" w:sz="0" w:space="0" w:color="auto"/>
        <w:bottom w:val="none" w:sz="0" w:space="0" w:color="auto"/>
        <w:right w:val="none" w:sz="0" w:space="0" w:color="auto"/>
      </w:divBdr>
    </w:div>
    <w:div w:id="1387337202">
      <w:bodyDiv w:val="1"/>
      <w:marLeft w:val="0"/>
      <w:marRight w:val="0"/>
      <w:marTop w:val="0"/>
      <w:marBottom w:val="0"/>
      <w:divBdr>
        <w:top w:val="none" w:sz="0" w:space="0" w:color="auto"/>
        <w:left w:val="none" w:sz="0" w:space="0" w:color="auto"/>
        <w:bottom w:val="none" w:sz="0" w:space="0" w:color="auto"/>
        <w:right w:val="none" w:sz="0" w:space="0" w:color="auto"/>
      </w:divBdr>
    </w:div>
    <w:div w:id="1400011748">
      <w:bodyDiv w:val="1"/>
      <w:marLeft w:val="0"/>
      <w:marRight w:val="0"/>
      <w:marTop w:val="0"/>
      <w:marBottom w:val="0"/>
      <w:divBdr>
        <w:top w:val="none" w:sz="0" w:space="0" w:color="auto"/>
        <w:left w:val="none" w:sz="0" w:space="0" w:color="auto"/>
        <w:bottom w:val="none" w:sz="0" w:space="0" w:color="auto"/>
        <w:right w:val="none" w:sz="0" w:space="0" w:color="auto"/>
      </w:divBdr>
    </w:div>
    <w:div w:id="1420784205">
      <w:bodyDiv w:val="1"/>
      <w:marLeft w:val="0"/>
      <w:marRight w:val="0"/>
      <w:marTop w:val="0"/>
      <w:marBottom w:val="0"/>
      <w:divBdr>
        <w:top w:val="none" w:sz="0" w:space="0" w:color="auto"/>
        <w:left w:val="none" w:sz="0" w:space="0" w:color="auto"/>
        <w:bottom w:val="none" w:sz="0" w:space="0" w:color="auto"/>
        <w:right w:val="none" w:sz="0" w:space="0" w:color="auto"/>
      </w:divBdr>
    </w:div>
    <w:div w:id="1495031574">
      <w:bodyDiv w:val="1"/>
      <w:marLeft w:val="0"/>
      <w:marRight w:val="0"/>
      <w:marTop w:val="0"/>
      <w:marBottom w:val="0"/>
      <w:divBdr>
        <w:top w:val="none" w:sz="0" w:space="0" w:color="auto"/>
        <w:left w:val="none" w:sz="0" w:space="0" w:color="auto"/>
        <w:bottom w:val="none" w:sz="0" w:space="0" w:color="auto"/>
        <w:right w:val="none" w:sz="0" w:space="0" w:color="auto"/>
      </w:divBdr>
    </w:div>
    <w:div w:id="1526216584">
      <w:bodyDiv w:val="1"/>
      <w:marLeft w:val="0"/>
      <w:marRight w:val="0"/>
      <w:marTop w:val="0"/>
      <w:marBottom w:val="0"/>
      <w:divBdr>
        <w:top w:val="none" w:sz="0" w:space="0" w:color="auto"/>
        <w:left w:val="none" w:sz="0" w:space="0" w:color="auto"/>
        <w:bottom w:val="none" w:sz="0" w:space="0" w:color="auto"/>
        <w:right w:val="none" w:sz="0" w:space="0" w:color="auto"/>
      </w:divBdr>
    </w:div>
    <w:div w:id="1527405586">
      <w:bodyDiv w:val="1"/>
      <w:marLeft w:val="0"/>
      <w:marRight w:val="0"/>
      <w:marTop w:val="0"/>
      <w:marBottom w:val="0"/>
      <w:divBdr>
        <w:top w:val="none" w:sz="0" w:space="0" w:color="auto"/>
        <w:left w:val="none" w:sz="0" w:space="0" w:color="auto"/>
        <w:bottom w:val="none" w:sz="0" w:space="0" w:color="auto"/>
        <w:right w:val="none" w:sz="0" w:space="0" w:color="auto"/>
      </w:divBdr>
    </w:div>
    <w:div w:id="1614165766">
      <w:bodyDiv w:val="1"/>
      <w:marLeft w:val="0"/>
      <w:marRight w:val="0"/>
      <w:marTop w:val="0"/>
      <w:marBottom w:val="0"/>
      <w:divBdr>
        <w:top w:val="none" w:sz="0" w:space="0" w:color="auto"/>
        <w:left w:val="none" w:sz="0" w:space="0" w:color="auto"/>
        <w:bottom w:val="none" w:sz="0" w:space="0" w:color="auto"/>
        <w:right w:val="none" w:sz="0" w:space="0" w:color="auto"/>
      </w:divBdr>
    </w:div>
    <w:div w:id="1676686251">
      <w:bodyDiv w:val="1"/>
      <w:marLeft w:val="0"/>
      <w:marRight w:val="0"/>
      <w:marTop w:val="0"/>
      <w:marBottom w:val="0"/>
      <w:divBdr>
        <w:top w:val="none" w:sz="0" w:space="0" w:color="auto"/>
        <w:left w:val="none" w:sz="0" w:space="0" w:color="auto"/>
        <w:bottom w:val="none" w:sz="0" w:space="0" w:color="auto"/>
        <w:right w:val="none" w:sz="0" w:space="0" w:color="auto"/>
      </w:divBdr>
    </w:div>
    <w:div w:id="1754428550">
      <w:bodyDiv w:val="1"/>
      <w:marLeft w:val="0"/>
      <w:marRight w:val="0"/>
      <w:marTop w:val="0"/>
      <w:marBottom w:val="0"/>
      <w:divBdr>
        <w:top w:val="none" w:sz="0" w:space="0" w:color="auto"/>
        <w:left w:val="none" w:sz="0" w:space="0" w:color="auto"/>
        <w:bottom w:val="none" w:sz="0" w:space="0" w:color="auto"/>
        <w:right w:val="none" w:sz="0" w:space="0" w:color="auto"/>
      </w:divBdr>
    </w:div>
    <w:div w:id="1793865150">
      <w:bodyDiv w:val="1"/>
      <w:marLeft w:val="0"/>
      <w:marRight w:val="0"/>
      <w:marTop w:val="0"/>
      <w:marBottom w:val="0"/>
      <w:divBdr>
        <w:top w:val="none" w:sz="0" w:space="0" w:color="auto"/>
        <w:left w:val="none" w:sz="0" w:space="0" w:color="auto"/>
        <w:bottom w:val="none" w:sz="0" w:space="0" w:color="auto"/>
        <w:right w:val="none" w:sz="0" w:space="0" w:color="auto"/>
      </w:divBdr>
    </w:div>
    <w:div w:id="1813911840">
      <w:bodyDiv w:val="1"/>
      <w:marLeft w:val="0"/>
      <w:marRight w:val="0"/>
      <w:marTop w:val="0"/>
      <w:marBottom w:val="0"/>
      <w:divBdr>
        <w:top w:val="none" w:sz="0" w:space="0" w:color="auto"/>
        <w:left w:val="none" w:sz="0" w:space="0" w:color="auto"/>
        <w:bottom w:val="none" w:sz="0" w:space="0" w:color="auto"/>
        <w:right w:val="none" w:sz="0" w:space="0" w:color="auto"/>
      </w:divBdr>
    </w:div>
    <w:div w:id="1863124251">
      <w:bodyDiv w:val="1"/>
      <w:marLeft w:val="0"/>
      <w:marRight w:val="0"/>
      <w:marTop w:val="0"/>
      <w:marBottom w:val="0"/>
      <w:divBdr>
        <w:top w:val="none" w:sz="0" w:space="0" w:color="auto"/>
        <w:left w:val="none" w:sz="0" w:space="0" w:color="auto"/>
        <w:bottom w:val="none" w:sz="0" w:space="0" w:color="auto"/>
        <w:right w:val="none" w:sz="0" w:space="0" w:color="auto"/>
      </w:divBdr>
    </w:div>
    <w:div w:id="1907766770">
      <w:bodyDiv w:val="1"/>
      <w:marLeft w:val="0"/>
      <w:marRight w:val="0"/>
      <w:marTop w:val="0"/>
      <w:marBottom w:val="0"/>
      <w:divBdr>
        <w:top w:val="none" w:sz="0" w:space="0" w:color="auto"/>
        <w:left w:val="none" w:sz="0" w:space="0" w:color="auto"/>
        <w:bottom w:val="none" w:sz="0" w:space="0" w:color="auto"/>
        <w:right w:val="none" w:sz="0" w:space="0" w:color="auto"/>
      </w:divBdr>
    </w:div>
    <w:div w:id="1910532557">
      <w:bodyDiv w:val="1"/>
      <w:marLeft w:val="0"/>
      <w:marRight w:val="0"/>
      <w:marTop w:val="0"/>
      <w:marBottom w:val="0"/>
      <w:divBdr>
        <w:top w:val="none" w:sz="0" w:space="0" w:color="auto"/>
        <w:left w:val="none" w:sz="0" w:space="0" w:color="auto"/>
        <w:bottom w:val="none" w:sz="0" w:space="0" w:color="auto"/>
        <w:right w:val="none" w:sz="0" w:space="0" w:color="auto"/>
      </w:divBdr>
    </w:div>
    <w:div w:id="1972589940">
      <w:bodyDiv w:val="1"/>
      <w:marLeft w:val="0"/>
      <w:marRight w:val="0"/>
      <w:marTop w:val="0"/>
      <w:marBottom w:val="0"/>
      <w:divBdr>
        <w:top w:val="none" w:sz="0" w:space="0" w:color="auto"/>
        <w:left w:val="none" w:sz="0" w:space="0" w:color="auto"/>
        <w:bottom w:val="none" w:sz="0" w:space="0" w:color="auto"/>
        <w:right w:val="none" w:sz="0" w:space="0" w:color="auto"/>
      </w:divBdr>
    </w:div>
    <w:div w:id="1991396084">
      <w:bodyDiv w:val="1"/>
      <w:marLeft w:val="0"/>
      <w:marRight w:val="0"/>
      <w:marTop w:val="0"/>
      <w:marBottom w:val="0"/>
      <w:divBdr>
        <w:top w:val="none" w:sz="0" w:space="0" w:color="auto"/>
        <w:left w:val="none" w:sz="0" w:space="0" w:color="auto"/>
        <w:bottom w:val="none" w:sz="0" w:space="0" w:color="auto"/>
        <w:right w:val="none" w:sz="0" w:space="0" w:color="auto"/>
      </w:divBdr>
      <w:divsChild>
        <w:div w:id="1217856348">
          <w:marLeft w:val="547"/>
          <w:marRight w:val="0"/>
          <w:marTop w:val="0"/>
          <w:marBottom w:val="0"/>
          <w:divBdr>
            <w:top w:val="none" w:sz="0" w:space="0" w:color="auto"/>
            <w:left w:val="none" w:sz="0" w:space="0" w:color="auto"/>
            <w:bottom w:val="none" w:sz="0" w:space="0" w:color="auto"/>
            <w:right w:val="none" w:sz="0" w:space="0" w:color="auto"/>
          </w:divBdr>
        </w:div>
        <w:div w:id="480078646">
          <w:marLeft w:val="1166"/>
          <w:marRight w:val="0"/>
          <w:marTop w:val="0"/>
          <w:marBottom w:val="0"/>
          <w:divBdr>
            <w:top w:val="none" w:sz="0" w:space="0" w:color="auto"/>
            <w:left w:val="none" w:sz="0" w:space="0" w:color="auto"/>
            <w:bottom w:val="none" w:sz="0" w:space="0" w:color="auto"/>
            <w:right w:val="none" w:sz="0" w:space="0" w:color="auto"/>
          </w:divBdr>
        </w:div>
        <w:div w:id="1216088366">
          <w:marLeft w:val="1166"/>
          <w:marRight w:val="0"/>
          <w:marTop w:val="0"/>
          <w:marBottom w:val="0"/>
          <w:divBdr>
            <w:top w:val="none" w:sz="0" w:space="0" w:color="auto"/>
            <w:left w:val="none" w:sz="0" w:space="0" w:color="auto"/>
            <w:bottom w:val="none" w:sz="0" w:space="0" w:color="auto"/>
            <w:right w:val="none" w:sz="0" w:space="0" w:color="auto"/>
          </w:divBdr>
        </w:div>
        <w:div w:id="728111752">
          <w:marLeft w:val="1166"/>
          <w:marRight w:val="0"/>
          <w:marTop w:val="0"/>
          <w:marBottom w:val="0"/>
          <w:divBdr>
            <w:top w:val="none" w:sz="0" w:space="0" w:color="auto"/>
            <w:left w:val="none" w:sz="0" w:space="0" w:color="auto"/>
            <w:bottom w:val="none" w:sz="0" w:space="0" w:color="auto"/>
            <w:right w:val="none" w:sz="0" w:space="0" w:color="auto"/>
          </w:divBdr>
        </w:div>
        <w:div w:id="1781338085">
          <w:marLeft w:val="1166"/>
          <w:marRight w:val="0"/>
          <w:marTop w:val="0"/>
          <w:marBottom w:val="0"/>
          <w:divBdr>
            <w:top w:val="none" w:sz="0" w:space="0" w:color="auto"/>
            <w:left w:val="none" w:sz="0" w:space="0" w:color="auto"/>
            <w:bottom w:val="none" w:sz="0" w:space="0" w:color="auto"/>
            <w:right w:val="none" w:sz="0" w:space="0" w:color="auto"/>
          </w:divBdr>
        </w:div>
        <w:div w:id="1266156157">
          <w:marLeft w:val="1166"/>
          <w:marRight w:val="0"/>
          <w:marTop w:val="0"/>
          <w:marBottom w:val="0"/>
          <w:divBdr>
            <w:top w:val="none" w:sz="0" w:space="0" w:color="auto"/>
            <w:left w:val="none" w:sz="0" w:space="0" w:color="auto"/>
            <w:bottom w:val="none" w:sz="0" w:space="0" w:color="auto"/>
            <w:right w:val="none" w:sz="0" w:space="0" w:color="auto"/>
          </w:divBdr>
        </w:div>
      </w:divsChild>
    </w:div>
    <w:div w:id="1995062428">
      <w:bodyDiv w:val="1"/>
      <w:marLeft w:val="0"/>
      <w:marRight w:val="0"/>
      <w:marTop w:val="0"/>
      <w:marBottom w:val="0"/>
      <w:divBdr>
        <w:top w:val="none" w:sz="0" w:space="0" w:color="auto"/>
        <w:left w:val="none" w:sz="0" w:space="0" w:color="auto"/>
        <w:bottom w:val="none" w:sz="0" w:space="0" w:color="auto"/>
        <w:right w:val="none" w:sz="0" w:space="0" w:color="auto"/>
      </w:divBdr>
    </w:div>
    <w:div w:id="2041855823">
      <w:bodyDiv w:val="1"/>
      <w:marLeft w:val="0"/>
      <w:marRight w:val="0"/>
      <w:marTop w:val="0"/>
      <w:marBottom w:val="0"/>
      <w:divBdr>
        <w:top w:val="none" w:sz="0" w:space="0" w:color="auto"/>
        <w:left w:val="none" w:sz="0" w:space="0" w:color="auto"/>
        <w:bottom w:val="none" w:sz="0" w:space="0" w:color="auto"/>
        <w:right w:val="none" w:sz="0" w:space="0" w:color="auto"/>
      </w:divBdr>
    </w:div>
    <w:div w:id="2078941677">
      <w:bodyDiv w:val="1"/>
      <w:marLeft w:val="0"/>
      <w:marRight w:val="0"/>
      <w:marTop w:val="0"/>
      <w:marBottom w:val="0"/>
      <w:divBdr>
        <w:top w:val="none" w:sz="0" w:space="0" w:color="auto"/>
        <w:left w:val="none" w:sz="0" w:space="0" w:color="auto"/>
        <w:bottom w:val="none" w:sz="0" w:space="0" w:color="auto"/>
        <w:right w:val="none" w:sz="0" w:space="0" w:color="auto"/>
      </w:divBdr>
    </w:div>
    <w:div w:id="210032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10.xml"/><Relationship Id="rId10" Type="http://schemas.openxmlformats.org/officeDocument/2006/relationships/diagramData" Target="diagrams/data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footer" Target="footer9.xml"/></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3657-486A-47D3-A395-A832BD64A169}" type="doc">
      <dgm:prSet loTypeId="urn:microsoft.com/office/officeart/2005/8/layout/orgChart1" loCatId="hierarchy" qsTypeId="urn:microsoft.com/office/officeart/2005/8/quickstyle/3d3" qsCatId="3D" csTypeId="urn:microsoft.com/office/officeart/2005/8/colors/accent3_4" csCatId="accent3" phldr="1"/>
      <dgm:spPr/>
      <dgm:t>
        <a:bodyPr/>
        <a:lstStyle/>
        <a:p>
          <a:endParaRPr lang="id-ID"/>
        </a:p>
      </dgm:t>
    </dgm:pt>
    <dgm:pt modelId="{D870A036-FBE4-4BDB-9D9E-E3510DDE8CB4}">
      <dgm:prSet phldrT="[Text]"/>
      <dgm:spPr/>
      <dgm:t>
        <a:bodyPr/>
        <a:lstStyle/>
        <a:p>
          <a:r>
            <a:rPr lang="id-ID" b="1" cap="none" spc="0">
              <a:ln w="6600">
                <a:prstDash val="solid"/>
              </a:ln>
              <a:solidFill>
                <a:schemeClr val="tx1"/>
              </a:solidFill>
              <a:effectLst>
                <a:outerShdw dist="38100" dir="2700000" algn="tl" rotWithShape="0">
                  <a:schemeClr val="accent2"/>
                </a:outerShdw>
              </a:effectLst>
            </a:rPr>
            <a:t>CAMAT</a:t>
          </a:r>
        </a:p>
      </dgm:t>
    </dgm:pt>
    <dgm:pt modelId="{C7533FFF-6F02-47F2-882A-72BBC1FE96DD}" type="parTrans" cxnId="{3311C06C-FE01-446D-9E54-F0FFCB19C7CD}">
      <dgm:prSet/>
      <dgm:spPr/>
      <dgm:t>
        <a:bodyPr/>
        <a:lstStyle/>
        <a:p>
          <a:endParaRPr lang="id-ID" b="1" cap="none" spc="0">
            <a:ln w="6600">
              <a:solidFill>
                <a:schemeClr val="accent2"/>
              </a:solidFill>
              <a:prstDash val="solid"/>
            </a:ln>
            <a:solidFill>
              <a:srgbClr val="FFFFFF"/>
            </a:solidFill>
            <a:effectLst>
              <a:outerShdw dist="38100" dir="2700000" algn="tl" rotWithShape="0">
                <a:schemeClr val="accent2"/>
              </a:outerShdw>
            </a:effectLst>
          </a:endParaRPr>
        </a:p>
      </dgm:t>
    </dgm:pt>
    <dgm:pt modelId="{0EB01713-9756-494D-BF16-AA6B4670AC9B}" type="sibTrans" cxnId="{3311C06C-FE01-446D-9E54-F0FFCB19C7CD}">
      <dgm:prSet/>
      <dgm:spPr/>
      <dgm:t>
        <a:bodyPr/>
        <a:lstStyle/>
        <a:p>
          <a:endParaRPr lang="id-ID" b="1" cap="none" spc="0">
            <a:ln w="6600">
              <a:solidFill>
                <a:schemeClr val="accent2"/>
              </a:solidFill>
              <a:prstDash val="solid"/>
            </a:ln>
            <a:solidFill>
              <a:srgbClr val="FFFFFF"/>
            </a:solidFill>
            <a:effectLst>
              <a:outerShdw dist="38100" dir="2700000" algn="tl" rotWithShape="0">
                <a:schemeClr val="accent2"/>
              </a:outerShdw>
            </a:effectLst>
          </a:endParaRPr>
        </a:p>
      </dgm:t>
    </dgm:pt>
    <dgm:pt modelId="{F5D1878A-9ADF-4086-ABC4-9DBE0F7BE8E4}" type="asst">
      <dgm:prSet phldrT="[Text]"/>
      <dgm:spPr/>
      <dgm:t>
        <a:bodyPr/>
        <a:lstStyle/>
        <a:p>
          <a:r>
            <a:rPr lang="id-ID" b="1" cap="none" spc="0">
              <a:ln w="6600">
                <a:prstDash val="solid"/>
              </a:ln>
              <a:solidFill>
                <a:schemeClr val="tx1"/>
              </a:solidFill>
              <a:effectLst>
                <a:outerShdw dist="38100" dir="2700000" algn="tl" rotWithShape="0">
                  <a:schemeClr val="accent2"/>
                </a:outerShdw>
              </a:effectLst>
            </a:rPr>
            <a:t>KELOMPOK JABATAN FUNGSIONAL</a:t>
          </a:r>
        </a:p>
      </dgm:t>
    </dgm:pt>
    <dgm:pt modelId="{2C34A77A-6A6A-4AE0-830A-A3C199B5CCA1}" type="parTrans" cxnId="{8FA2A925-7647-40D9-9D2A-1A036D7FADD0}">
      <dgm:prSet/>
      <dgm:spPr/>
      <dgm:t>
        <a:bodyPr/>
        <a:lstStyle/>
        <a:p>
          <a:endParaRPr lang="id-ID" b="1" cap="none" spc="0">
            <a:ln w="6600">
              <a:solidFill>
                <a:schemeClr val="accent2"/>
              </a:solidFill>
              <a:prstDash val="solid"/>
            </a:ln>
            <a:solidFill>
              <a:srgbClr val="FFFFFF"/>
            </a:solidFill>
            <a:effectLst>
              <a:outerShdw dist="38100" dir="2700000" algn="tl" rotWithShape="0">
                <a:schemeClr val="accent2"/>
              </a:outerShdw>
            </a:effectLst>
          </a:endParaRPr>
        </a:p>
      </dgm:t>
    </dgm:pt>
    <dgm:pt modelId="{4E1B4613-B167-42D8-9DF7-FD72A03D0733}" type="sibTrans" cxnId="{8FA2A925-7647-40D9-9D2A-1A036D7FADD0}">
      <dgm:prSet/>
      <dgm:spPr/>
      <dgm:t>
        <a:bodyPr/>
        <a:lstStyle/>
        <a:p>
          <a:endParaRPr lang="id-ID" b="1" cap="none" spc="0">
            <a:ln w="6600">
              <a:solidFill>
                <a:schemeClr val="accent2"/>
              </a:solidFill>
              <a:prstDash val="solid"/>
            </a:ln>
            <a:solidFill>
              <a:srgbClr val="FFFFFF"/>
            </a:solidFill>
            <a:effectLst>
              <a:outerShdw dist="38100" dir="2700000" algn="tl" rotWithShape="0">
                <a:schemeClr val="accent2"/>
              </a:outerShdw>
            </a:effectLst>
          </a:endParaRPr>
        </a:p>
      </dgm:t>
    </dgm:pt>
    <dgm:pt modelId="{6B57D173-A403-452A-A447-883A05690100}">
      <dgm:prSet phldrT="[Text]"/>
      <dgm:spPr/>
      <dgm:t>
        <a:bodyPr/>
        <a:lstStyle/>
        <a:p>
          <a:r>
            <a:rPr lang="id-ID" b="1" cap="none" spc="0">
              <a:ln w="6600">
                <a:prstDash val="solid"/>
              </a:ln>
              <a:solidFill>
                <a:schemeClr val="tx1"/>
              </a:solidFill>
              <a:effectLst>
                <a:outerShdw dist="38100" dir="2700000" algn="tl" rotWithShape="0">
                  <a:schemeClr val="accent2"/>
                </a:outerShdw>
              </a:effectLst>
            </a:rPr>
            <a:t>SEKSI TATA PEMERINTAHAN</a:t>
          </a:r>
        </a:p>
      </dgm:t>
    </dgm:pt>
    <dgm:pt modelId="{8255BE41-237E-4937-B1FF-6581D35298DB}" type="parTrans" cxnId="{64AA789E-5DEE-491A-A7A9-EEDC06BFAD82}">
      <dgm:prSet/>
      <dgm:spPr/>
      <dgm:t>
        <a:bodyPr/>
        <a:lstStyle/>
        <a:p>
          <a:endParaRPr lang="id-ID" b="1" cap="none" spc="0">
            <a:ln w="6600">
              <a:solidFill>
                <a:schemeClr val="accent2"/>
              </a:solidFill>
              <a:prstDash val="solid"/>
            </a:ln>
            <a:solidFill>
              <a:srgbClr val="FFFFFF"/>
            </a:solidFill>
            <a:effectLst>
              <a:outerShdw dist="38100" dir="2700000" algn="tl" rotWithShape="0">
                <a:schemeClr val="accent2"/>
              </a:outerShdw>
            </a:effectLst>
          </a:endParaRPr>
        </a:p>
      </dgm:t>
    </dgm:pt>
    <dgm:pt modelId="{D70D0FCA-3977-4D11-A673-D6D4F49872A7}" type="sibTrans" cxnId="{64AA789E-5DEE-491A-A7A9-EEDC06BFAD82}">
      <dgm:prSet/>
      <dgm:spPr/>
      <dgm:t>
        <a:bodyPr/>
        <a:lstStyle/>
        <a:p>
          <a:endParaRPr lang="id-ID" b="1" cap="none" spc="0">
            <a:ln w="6600">
              <a:solidFill>
                <a:schemeClr val="accent2"/>
              </a:solidFill>
              <a:prstDash val="solid"/>
            </a:ln>
            <a:solidFill>
              <a:srgbClr val="FFFFFF"/>
            </a:solidFill>
            <a:effectLst>
              <a:outerShdw dist="38100" dir="2700000" algn="tl" rotWithShape="0">
                <a:schemeClr val="accent2"/>
              </a:outerShdw>
            </a:effectLst>
          </a:endParaRPr>
        </a:p>
      </dgm:t>
    </dgm:pt>
    <dgm:pt modelId="{B88E51CA-51A4-49B9-9902-5B390CD3A1BC}">
      <dgm:prSet phldrT="[Text]"/>
      <dgm:spPr/>
      <dgm:t>
        <a:bodyPr/>
        <a:lstStyle/>
        <a:p>
          <a:r>
            <a:rPr lang="id-ID" b="1" cap="none" spc="0">
              <a:ln w="6600">
                <a:prstDash val="solid"/>
              </a:ln>
              <a:solidFill>
                <a:schemeClr val="tx1"/>
              </a:solidFill>
              <a:effectLst>
                <a:outerShdw dist="38100" dir="2700000" algn="tl" rotWithShape="0">
                  <a:schemeClr val="accent2"/>
                </a:outerShdw>
              </a:effectLst>
            </a:rPr>
            <a:t>SEKSI PEMBERDAYAAN MASYARAKAT DAN DESA</a:t>
          </a:r>
        </a:p>
      </dgm:t>
    </dgm:pt>
    <dgm:pt modelId="{6C464F5F-CBEF-46EC-8489-11D0BE5DA9A4}" type="parTrans" cxnId="{99E6C905-DCB4-43C5-B5A0-A41EFAC418B6}">
      <dgm:prSet/>
      <dgm:spPr/>
      <dgm:t>
        <a:bodyPr/>
        <a:lstStyle/>
        <a:p>
          <a:endParaRPr lang="id-ID" b="1" cap="none" spc="0">
            <a:ln w="6600">
              <a:solidFill>
                <a:schemeClr val="accent2"/>
              </a:solidFill>
              <a:prstDash val="solid"/>
            </a:ln>
            <a:solidFill>
              <a:srgbClr val="FFFFFF"/>
            </a:solidFill>
            <a:effectLst>
              <a:outerShdw dist="38100" dir="2700000" algn="tl" rotWithShape="0">
                <a:schemeClr val="accent2"/>
              </a:outerShdw>
            </a:effectLst>
          </a:endParaRPr>
        </a:p>
      </dgm:t>
    </dgm:pt>
    <dgm:pt modelId="{53FAF2F5-DEB7-4861-9C76-766349FBB649}" type="sibTrans" cxnId="{99E6C905-DCB4-43C5-B5A0-A41EFAC418B6}">
      <dgm:prSet/>
      <dgm:spPr/>
      <dgm:t>
        <a:bodyPr/>
        <a:lstStyle/>
        <a:p>
          <a:endParaRPr lang="id-ID" b="1" cap="none" spc="0">
            <a:ln w="6600">
              <a:solidFill>
                <a:schemeClr val="accent2"/>
              </a:solidFill>
              <a:prstDash val="solid"/>
            </a:ln>
            <a:solidFill>
              <a:srgbClr val="FFFFFF"/>
            </a:solidFill>
            <a:effectLst>
              <a:outerShdw dist="38100" dir="2700000" algn="tl" rotWithShape="0">
                <a:schemeClr val="accent2"/>
              </a:outerShdw>
            </a:effectLst>
          </a:endParaRPr>
        </a:p>
      </dgm:t>
    </dgm:pt>
    <dgm:pt modelId="{A83B3E76-99DD-4F7E-8A1F-71DDED616688}">
      <dgm:prSet phldrT="[Text]"/>
      <dgm:spPr/>
      <dgm:t>
        <a:bodyPr/>
        <a:lstStyle/>
        <a:p>
          <a:r>
            <a:rPr lang="id-ID" b="1" cap="none" spc="0">
              <a:ln w="6600">
                <a:prstDash val="solid"/>
              </a:ln>
              <a:solidFill>
                <a:schemeClr val="tx1"/>
              </a:solidFill>
              <a:effectLst>
                <a:outerShdw dist="38100" dir="2700000" algn="tl" rotWithShape="0">
                  <a:schemeClr val="accent2"/>
                </a:outerShdw>
              </a:effectLst>
            </a:rPr>
            <a:t>SEKSI KESEJAHTERAAN SOSIAL</a:t>
          </a:r>
        </a:p>
      </dgm:t>
    </dgm:pt>
    <dgm:pt modelId="{9D0E5BC2-4AED-4764-A15D-887B116DE1ED}" type="parTrans" cxnId="{9E0CEDB3-9B65-475D-9AEB-AF696208B60C}">
      <dgm:prSet/>
      <dgm:spPr/>
      <dgm:t>
        <a:bodyPr/>
        <a:lstStyle/>
        <a:p>
          <a:endParaRPr lang="id-ID" b="1" cap="none" spc="0">
            <a:ln w="6600">
              <a:solidFill>
                <a:schemeClr val="accent2"/>
              </a:solidFill>
              <a:prstDash val="solid"/>
            </a:ln>
            <a:solidFill>
              <a:srgbClr val="FFFFFF"/>
            </a:solidFill>
            <a:effectLst>
              <a:outerShdw dist="38100" dir="2700000" algn="tl" rotWithShape="0">
                <a:schemeClr val="accent2"/>
              </a:outerShdw>
            </a:effectLst>
          </a:endParaRPr>
        </a:p>
      </dgm:t>
    </dgm:pt>
    <dgm:pt modelId="{9DEE79B3-B545-49BD-936A-AC38F35D0AF8}" type="sibTrans" cxnId="{9E0CEDB3-9B65-475D-9AEB-AF696208B60C}">
      <dgm:prSet/>
      <dgm:spPr/>
      <dgm:t>
        <a:bodyPr/>
        <a:lstStyle/>
        <a:p>
          <a:endParaRPr lang="id-ID" b="1" cap="none" spc="0">
            <a:ln w="6600">
              <a:solidFill>
                <a:schemeClr val="accent2"/>
              </a:solidFill>
              <a:prstDash val="solid"/>
            </a:ln>
            <a:solidFill>
              <a:srgbClr val="FFFFFF"/>
            </a:solidFill>
            <a:effectLst>
              <a:outerShdw dist="38100" dir="2700000" algn="tl" rotWithShape="0">
                <a:schemeClr val="accent2"/>
              </a:outerShdw>
            </a:effectLst>
          </a:endParaRPr>
        </a:p>
      </dgm:t>
    </dgm:pt>
    <dgm:pt modelId="{058E0EAD-F1D8-4A95-B32B-39A4AA8BF41D}">
      <dgm:prSet/>
      <dgm:spPr/>
      <dgm:t>
        <a:bodyPr/>
        <a:lstStyle/>
        <a:p>
          <a:r>
            <a:rPr lang="id-ID" b="1" cap="none" spc="0">
              <a:ln w="6600">
                <a:prstDash val="solid"/>
              </a:ln>
              <a:solidFill>
                <a:schemeClr val="tx1"/>
              </a:solidFill>
              <a:effectLst>
                <a:outerShdw dist="38100" dir="2700000" algn="tl" rotWithShape="0">
                  <a:schemeClr val="accent2"/>
                </a:outerShdw>
              </a:effectLst>
            </a:rPr>
            <a:t>SEKSI KETENTRAMAN DAN KETERTIBAN</a:t>
          </a:r>
        </a:p>
      </dgm:t>
    </dgm:pt>
    <dgm:pt modelId="{5F1B818D-63C9-4FAD-8F2E-C530A06322FE}" type="parTrans" cxnId="{260657E9-D819-4C65-9868-2A083C8D5915}">
      <dgm:prSet/>
      <dgm:spPr/>
      <dgm:t>
        <a:bodyPr/>
        <a:lstStyle/>
        <a:p>
          <a:endParaRPr lang="id-ID" b="1" cap="none" spc="0">
            <a:ln w="6600">
              <a:solidFill>
                <a:schemeClr val="accent2"/>
              </a:solidFill>
              <a:prstDash val="solid"/>
            </a:ln>
            <a:solidFill>
              <a:srgbClr val="FFFFFF"/>
            </a:solidFill>
            <a:effectLst>
              <a:outerShdw dist="38100" dir="2700000" algn="tl" rotWithShape="0">
                <a:schemeClr val="accent2"/>
              </a:outerShdw>
            </a:effectLst>
          </a:endParaRPr>
        </a:p>
      </dgm:t>
    </dgm:pt>
    <dgm:pt modelId="{C73F2B34-A69E-418D-9BC4-D3FF3CEAA4E5}" type="sibTrans" cxnId="{260657E9-D819-4C65-9868-2A083C8D5915}">
      <dgm:prSet/>
      <dgm:spPr/>
      <dgm:t>
        <a:bodyPr/>
        <a:lstStyle/>
        <a:p>
          <a:endParaRPr lang="id-ID" b="1" cap="none" spc="0">
            <a:ln w="6600">
              <a:solidFill>
                <a:schemeClr val="accent2"/>
              </a:solidFill>
              <a:prstDash val="solid"/>
            </a:ln>
            <a:solidFill>
              <a:srgbClr val="FFFFFF"/>
            </a:solidFill>
            <a:effectLst>
              <a:outerShdw dist="38100" dir="2700000" algn="tl" rotWithShape="0">
                <a:schemeClr val="accent2"/>
              </a:outerShdw>
            </a:effectLst>
          </a:endParaRPr>
        </a:p>
      </dgm:t>
    </dgm:pt>
    <dgm:pt modelId="{1CF622B7-4D63-402A-8AF4-13302D1057AC}" type="asst">
      <dgm:prSet/>
      <dgm:spPr/>
      <dgm:t>
        <a:bodyPr/>
        <a:lstStyle/>
        <a:p>
          <a:r>
            <a:rPr lang="id-ID" b="1" cap="none" spc="0">
              <a:ln w="6600">
                <a:prstDash val="solid"/>
              </a:ln>
              <a:solidFill>
                <a:schemeClr val="tx1"/>
              </a:solidFill>
              <a:effectLst>
                <a:outerShdw dist="38100" dir="2700000" algn="tl" rotWithShape="0">
                  <a:schemeClr val="accent2"/>
                </a:outerShdw>
              </a:effectLst>
            </a:rPr>
            <a:t>SEKRETARIAT</a:t>
          </a:r>
        </a:p>
      </dgm:t>
    </dgm:pt>
    <dgm:pt modelId="{2A89CB40-6882-4A9D-B8F9-AAE14D923D86}" type="parTrans" cxnId="{2361BEEB-FA8E-4981-91FC-8B0DA46B27AA}">
      <dgm:prSet/>
      <dgm:spPr/>
      <dgm:t>
        <a:bodyPr/>
        <a:lstStyle/>
        <a:p>
          <a:endParaRPr lang="id-ID" b="1" cap="none" spc="0">
            <a:ln w="6600">
              <a:solidFill>
                <a:schemeClr val="accent2"/>
              </a:solidFill>
              <a:prstDash val="solid"/>
            </a:ln>
            <a:solidFill>
              <a:srgbClr val="FFFFFF"/>
            </a:solidFill>
            <a:effectLst>
              <a:outerShdw dist="38100" dir="2700000" algn="tl" rotWithShape="0">
                <a:schemeClr val="accent2"/>
              </a:outerShdw>
            </a:effectLst>
          </a:endParaRPr>
        </a:p>
      </dgm:t>
    </dgm:pt>
    <dgm:pt modelId="{DC7C1AE7-5B29-4B44-8330-FF8D66BEE591}" type="sibTrans" cxnId="{2361BEEB-FA8E-4981-91FC-8B0DA46B27AA}">
      <dgm:prSet/>
      <dgm:spPr/>
      <dgm:t>
        <a:bodyPr/>
        <a:lstStyle/>
        <a:p>
          <a:endParaRPr lang="id-ID" b="1" cap="none" spc="0">
            <a:ln w="6600">
              <a:solidFill>
                <a:schemeClr val="accent2"/>
              </a:solidFill>
              <a:prstDash val="solid"/>
            </a:ln>
            <a:solidFill>
              <a:srgbClr val="FFFFFF"/>
            </a:solidFill>
            <a:effectLst>
              <a:outerShdw dist="38100" dir="2700000" algn="tl" rotWithShape="0">
                <a:schemeClr val="accent2"/>
              </a:outerShdw>
            </a:effectLst>
          </a:endParaRPr>
        </a:p>
      </dgm:t>
    </dgm:pt>
    <dgm:pt modelId="{497D8D27-305E-4379-B8CD-94DFC8DD8F10}" type="asst">
      <dgm:prSet/>
      <dgm:spPr/>
      <dgm:t>
        <a:bodyPr/>
        <a:lstStyle/>
        <a:p>
          <a:r>
            <a:rPr lang="id-ID" b="1" cap="none" spc="0">
              <a:ln w="6600">
                <a:prstDash val="solid"/>
              </a:ln>
              <a:solidFill>
                <a:schemeClr val="tx1"/>
              </a:solidFill>
              <a:effectLst>
                <a:outerShdw dist="38100" dir="2700000" algn="tl" rotWithShape="0">
                  <a:schemeClr val="accent2"/>
                </a:outerShdw>
              </a:effectLst>
            </a:rPr>
            <a:t>SUB BAGIAN UMUM DAN KEPEGAWAIAN</a:t>
          </a:r>
        </a:p>
      </dgm:t>
    </dgm:pt>
    <dgm:pt modelId="{D7E3384D-9B2C-4184-90C9-84BC84AAB6DB}" type="parTrans" cxnId="{097B8DF4-52A1-4FF5-8482-8FBD397111A7}">
      <dgm:prSet/>
      <dgm:spPr/>
      <dgm:t>
        <a:bodyPr/>
        <a:lstStyle/>
        <a:p>
          <a:endParaRPr lang="id-ID" b="1" cap="none" spc="0">
            <a:ln w="6600">
              <a:solidFill>
                <a:schemeClr val="accent2"/>
              </a:solidFill>
              <a:prstDash val="solid"/>
            </a:ln>
            <a:solidFill>
              <a:srgbClr val="FFFFFF"/>
            </a:solidFill>
            <a:effectLst>
              <a:outerShdw dist="38100" dir="2700000" algn="tl" rotWithShape="0">
                <a:schemeClr val="accent2"/>
              </a:outerShdw>
            </a:effectLst>
          </a:endParaRPr>
        </a:p>
      </dgm:t>
    </dgm:pt>
    <dgm:pt modelId="{E43E6C0B-46A3-445F-80C0-EBB99FF3AE49}" type="sibTrans" cxnId="{097B8DF4-52A1-4FF5-8482-8FBD397111A7}">
      <dgm:prSet/>
      <dgm:spPr/>
      <dgm:t>
        <a:bodyPr/>
        <a:lstStyle/>
        <a:p>
          <a:endParaRPr lang="id-ID" b="1" cap="none" spc="0">
            <a:ln w="6600">
              <a:solidFill>
                <a:schemeClr val="accent2"/>
              </a:solidFill>
              <a:prstDash val="solid"/>
            </a:ln>
            <a:solidFill>
              <a:srgbClr val="FFFFFF"/>
            </a:solidFill>
            <a:effectLst>
              <a:outerShdw dist="38100" dir="2700000" algn="tl" rotWithShape="0">
                <a:schemeClr val="accent2"/>
              </a:outerShdw>
            </a:effectLst>
          </a:endParaRPr>
        </a:p>
      </dgm:t>
    </dgm:pt>
    <dgm:pt modelId="{CCAA0AF9-DEF2-40B5-9783-FD8EC77BE0CF}" type="asst">
      <dgm:prSet/>
      <dgm:spPr/>
      <dgm:t>
        <a:bodyPr/>
        <a:lstStyle/>
        <a:p>
          <a:r>
            <a:rPr lang="id-ID" b="1" cap="none" spc="0">
              <a:ln w="6600">
                <a:prstDash val="solid"/>
              </a:ln>
              <a:solidFill>
                <a:schemeClr val="tx1"/>
              </a:solidFill>
              <a:effectLst>
                <a:outerShdw dist="38100" dir="2700000" algn="tl" rotWithShape="0">
                  <a:schemeClr val="accent2"/>
                </a:outerShdw>
              </a:effectLst>
            </a:rPr>
            <a:t>SUB BAGIAN KEUANGAN</a:t>
          </a:r>
          <a:r>
            <a:rPr lang="en-US" b="1" cap="none" spc="0">
              <a:ln w="6600">
                <a:prstDash val="solid"/>
              </a:ln>
              <a:solidFill>
                <a:schemeClr val="tx1"/>
              </a:solidFill>
              <a:effectLst>
                <a:outerShdw dist="38100" dir="2700000" algn="tl" rotWithShape="0">
                  <a:schemeClr val="accent2"/>
                </a:outerShdw>
              </a:effectLst>
            </a:rPr>
            <a:t> PEP</a:t>
          </a:r>
          <a:endParaRPr lang="id-ID" b="1" cap="none" spc="0">
            <a:ln w="6600">
              <a:prstDash val="solid"/>
            </a:ln>
            <a:solidFill>
              <a:schemeClr val="tx1"/>
            </a:solidFill>
            <a:effectLst>
              <a:outerShdw dist="38100" dir="2700000" algn="tl" rotWithShape="0">
                <a:schemeClr val="accent2"/>
              </a:outerShdw>
            </a:effectLst>
          </a:endParaRPr>
        </a:p>
      </dgm:t>
    </dgm:pt>
    <dgm:pt modelId="{9AFD9A6A-E763-48A2-A0B4-E2246B3B90E1}" type="parTrans" cxnId="{FC5BE1AF-34FC-4217-B742-8B2DBA0A3E96}">
      <dgm:prSet/>
      <dgm:spPr/>
      <dgm:t>
        <a:bodyPr/>
        <a:lstStyle/>
        <a:p>
          <a:endParaRPr lang="id-ID" b="1" cap="none" spc="0">
            <a:ln w="6600">
              <a:solidFill>
                <a:schemeClr val="accent2"/>
              </a:solidFill>
              <a:prstDash val="solid"/>
            </a:ln>
            <a:solidFill>
              <a:srgbClr val="FFFFFF"/>
            </a:solidFill>
            <a:effectLst>
              <a:outerShdw dist="38100" dir="2700000" algn="tl" rotWithShape="0">
                <a:schemeClr val="accent2"/>
              </a:outerShdw>
            </a:effectLst>
          </a:endParaRPr>
        </a:p>
      </dgm:t>
    </dgm:pt>
    <dgm:pt modelId="{3895268D-4D50-4BF0-B3D6-A4A51E35AE5B}" type="sibTrans" cxnId="{FC5BE1AF-34FC-4217-B742-8B2DBA0A3E96}">
      <dgm:prSet/>
      <dgm:spPr/>
      <dgm:t>
        <a:bodyPr/>
        <a:lstStyle/>
        <a:p>
          <a:endParaRPr lang="id-ID" b="1" cap="none" spc="0">
            <a:ln w="6600">
              <a:solidFill>
                <a:schemeClr val="accent2"/>
              </a:solidFill>
              <a:prstDash val="solid"/>
            </a:ln>
            <a:solidFill>
              <a:srgbClr val="FFFFFF"/>
            </a:solidFill>
            <a:effectLst>
              <a:outerShdw dist="38100" dir="2700000" algn="tl" rotWithShape="0">
                <a:schemeClr val="accent2"/>
              </a:outerShdw>
            </a:effectLst>
          </a:endParaRPr>
        </a:p>
      </dgm:t>
    </dgm:pt>
    <dgm:pt modelId="{B1100A51-D626-4D7A-9738-E5AA213FEF05}" type="pres">
      <dgm:prSet presAssocID="{306E3657-486A-47D3-A395-A832BD64A169}" presName="hierChild1" presStyleCnt="0">
        <dgm:presLayoutVars>
          <dgm:orgChart val="1"/>
          <dgm:chPref val="1"/>
          <dgm:dir/>
          <dgm:animOne val="branch"/>
          <dgm:animLvl val="lvl"/>
          <dgm:resizeHandles/>
        </dgm:presLayoutVars>
      </dgm:prSet>
      <dgm:spPr/>
      <dgm:t>
        <a:bodyPr/>
        <a:lstStyle/>
        <a:p>
          <a:endParaRPr lang="id-ID"/>
        </a:p>
      </dgm:t>
    </dgm:pt>
    <dgm:pt modelId="{A627DA1F-AD7A-4DF5-AAE5-C691607B2B69}" type="pres">
      <dgm:prSet presAssocID="{D870A036-FBE4-4BDB-9D9E-E3510DDE8CB4}" presName="hierRoot1" presStyleCnt="0">
        <dgm:presLayoutVars>
          <dgm:hierBranch val="init"/>
        </dgm:presLayoutVars>
      </dgm:prSet>
      <dgm:spPr/>
    </dgm:pt>
    <dgm:pt modelId="{874F27D5-D430-4AC4-9A91-75862D82777B}" type="pres">
      <dgm:prSet presAssocID="{D870A036-FBE4-4BDB-9D9E-E3510DDE8CB4}" presName="rootComposite1" presStyleCnt="0"/>
      <dgm:spPr/>
    </dgm:pt>
    <dgm:pt modelId="{8F96456C-9C6B-4CB2-99CA-1D3C4BB68232}" type="pres">
      <dgm:prSet presAssocID="{D870A036-FBE4-4BDB-9D9E-E3510DDE8CB4}" presName="rootText1" presStyleLbl="node0" presStyleIdx="0" presStyleCnt="1" custScaleX="155610" custLinFactNeighborX="-50282" custLinFactNeighborY="-97095">
        <dgm:presLayoutVars>
          <dgm:chPref val="3"/>
        </dgm:presLayoutVars>
      </dgm:prSet>
      <dgm:spPr/>
      <dgm:t>
        <a:bodyPr/>
        <a:lstStyle/>
        <a:p>
          <a:endParaRPr lang="id-ID"/>
        </a:p>
      </dgm:t>
    </dgm:pt>
    <dgm:pt modelId="{675D423B-624C-49B6-BD35-7221EC3DA9E6}" type="pres">
      <dgm:prSet presAssocID="{D870A036-FBE4-4BDB-9D9E-E3510DDE8CB4}" presName="rootConnector1" presStyleLbl="node1" presStyleIdx="0" presStyleCnt="0"/>
      <dgm:spPr/>
      <dgm:t>
        <a:bodyPr/>
        <a:lstStyle/>
        <a:p>
          <a:endParaRPr lang="id-ID"/>
        </a:p>
      </dgm:t>
    </dgm:pt>
    <dgm:pt modelId="{5456E6A0-D364-4172-B717-A64BF59422B5}" type="pres">
      <dgm:prSet presAssocID="{D870A036-FBE4-4BDB-9D9E-E3510DDE8CB4}" presName="hierChild2" presStyleCnt="0"/>
      <dgm:spPr/>
    </dgm:pt>
    <dgm:pt modelId="{393FF84F-95AF-4D61-929F-CC44694F27C1}" type="pres">
      <dgm:prSet presAssocID="{8255BE41-237E-4937-B1FF-6581D35298DB}" presName="Name37" presStyleLbl="parChTrans1D2" presStyleIdx="0" presStyleCnt="6"/>
      <dgm:spPr/>
      <dgm:t>
        <a:bodyPr/>
        <a:lstStyle/>
        <a:p>
          <a:endParaRPr lang="id-ID"/>
        </a:p>
      </dgm:t>
    </dgm:pt>
    <dgm:pt modelId="{6E547A58-53AC-49BF-AE7D-45207CBB0DA2}" type="pres">
      <dgm:prSet presAssocID="{6B57D173-A403-452A-A447-883A05690100}" presName="hierRoot2" presStyleCnt="0">
        <dgm:presLayoutVars>
          <dgm:hierBranch val="init"/>
        </dgm:presLayoutVars>
      </dgm:prSet>
      <dgm:spPr/>
    </dgm:pt>
    <dgm:pt modelId="{0F4BB504-B4E0-4336-BE8A-3CBAB0BD2A6F}" type="pres">
      <dgm:prSet presAssocID="{6B57D173-A403-452A-A447-883A05690100}" presName="rootComposite" presStyleCnt="0"/>
      <dgm:spPr/>
    </dgm:pt>
    <dgm:pt modelId="{8F9D0D38-D750-4BAB-AA7B-BDF7EE7514E8}" type="pres">
      <dgm:prSet presAssocID="{6B57D173-A403-452A-A447-883A05690100}" presName="rootText" presStyleLbl="node2" presStyleIdx="0" presStyleCnt="4">
        <dgm:presLayoutVars>
          <dgm:chPref val="3"/>
        </dgm:presLayoutVars>
      </dgm:prSet>
      <dgm:spPr/>
      <dgm:t>
        <a:bodyPr/>
        <a:lstStyle/>
        <a:p>
          <a:endParaRPr lang="id-ID"/>
        </a:p>
      </dgm:t>
    </dgm:pt>
    <dgm:pt modelId="{425791CF-9981-4D89-B332-CF06F7B8DFA8}" type="pres">
      <dgm:prSet presAssocID="{6B57D173-A403-452A-A447-883A05690100}" presName="rootConnector" presStyleLbl="node2" presStyleIdx="0" presStyleCnt="4"/>
      <dgm:spPr/>
      <dgm:t>
        <a:bodyPr/>
        <a:lstStyle/>
        <a:p>
          <a:endParaRPr lang="id-ID"/>
        </a:p>
      </dgm:t>
    </dgm:pt>
    <dgm:pt modelId="{8743D575-1AA8-4364-9EA1-79000BF4285C}" type="pres">
      <dgm:prSet presAssocID="{6B57D173-A403-452A-A447-883A05690100}" presName="hierChild4" presStyleCnt="0"/>
      <dgm:spPr/>
    </dgm:pt>
    <dgm:pt modelId="{52D2F1E5-2CC2-418F-9CDD-A31190CF911D}" type="pres">
      <dgm:prSet presAssocID="{6B57D173-A403-452A-A447-883A05690100}" presName="hierChild5" presStyleCnt="0"/>
      <dgm:spPr/>
    </dgm:pt>
    <dgm:pt modelId="{2C4DAC02-E103-4308-B9FA-A6DA6D8964AE}" type="pres">
      <dgm:prSet presAssocID="{6C464F5F-CBEF-46EC-8489-11D0BE5DA9A4}" presName="Name37" presStyleLbl="parChTrans1D2" presStyleIdx="1" presStyleCnt="6"/>
      <dgm:spPr/>
      <dgm:t>
        <a:bodyPr/>
        <a:lstStyle/>
        <a:p>
          <a:endParaRPr lang="id-ID"/>
        </a:p>
      </dgm:t>
    </dgm:pt>
    <dgm:pt modelId="{42B15916-6822-4525-BECB-F0CA2E19E36A}" type="pres">
      <dgm:prSet presAssocID="{B88E51CA-51A4-49B9-9902-5B390CD3A1BC}" presName="hierRoot2" presStyleCnt="0">
        <dgm:presLayoutVars>
          <dgm:hierBranch val="init"/>
        </dgm:presLayoutVars>
      </dgm:prSet>
      <dgm:spPr/>
    </dgm:pt>
    <dgm:pt modelId="{B5C8719E-5770-4F9E-8B3C-78BF904FBD9A}" type="pres">
      <dgm:prSet presAssocID="{B88E51CA-51A4-49B9-9902-5B390CD3A1BC}" presName="rootComposite" presStyleCnt="0"/>
      <dgm:spPr/>
    </dgm:pt>
    <dgm:pt modelId="{AFA175E2-6365-416A-BF8D-2242E3EEE73C}" type="pres">
      <dgm:prSet presAssocID="{B88E51CA-51A4-49B9-9902-5B390CD3A1BC}" presName="rootText" presStyleLbl="node2" presStyleIdx="1" presStyleCnt="4">
        <dgm:presLayoutVars>
          <dgm:chPref val="3"/>
        </dgm:presLayoutVars>
      </dgm:prSet>
      <dgm:spPr/>
      <dgm:t>
        <a:bodyPr/>
        <a:lstStyle/>
        <a:p>
          <a:endParaRPr lang="id-ID"/>
        </a:p>
      </dgm:t>
    </dgm:pt>
    <dgm:pt modelId="{7D80B836-5129-4786-8946-3BA89F0D3B02}" type="pres">
      <dgm:prSet presAssocID="{B88E51CA-51A4-49B9-9902-5B390CD3A1BC}" presName="rootConnector" presStyleLbl="node2" presStyleIdx="1" presStyleCnt="4"/>
      <dgm:spPr/>
      <dgm:t>
        <a:bodyPr/>
        <a:lstStyle/>
        <a:p>
          <a:endParaRPr lang="id-ID"/>
        </a:p>
      </dgm:t>
    </dgm:pt>
    <dgm:pt modelId="{4C8D7A2B-E117-4D20-A0D8-4155BAF68304}" type="pres">
      <dgm:prSet presAssocID="{B88E51CA-51A4-49B9-9902-5B390CD3A1BC}" presName="hierChild4" presStyleCnt="0"/>
      <dgm:spPr/>
    </dgm:pt>
    <dgm:pt modelId="{3C67829A-8E93-4CDF-ACDD-024881510C10}" type="pres">
      <dgm:prSet presAssocID="{B88E51CA-51A4-49B9-9902-5B390CD3A1BC}" presName="hierChild5" presStyleCnt="0"/>
      <dgm:spPr/>
    </dgm:pt>
    <dgm:pt modelId="{BCDD563B-C55D-418E-AFBA-720CF778E667}" type="pres">
      <dgm:prSet presAssocID="{5F1B818D-63C9-4FAD-8F2E-C530A06322FE}" presName="Name37" presStyleLbl="parChTrans1D2" presStyleIdx="2" presStyleCnt="6"/>
      <dgm:spPr/>
      <dgm:t>
        <a:bodyPr/>
        <a:lstStyle/>
        <a:p>
          <a:endParaRPr lang="id-ID"/>
        </a:p>
      </dgm:t>
    </dgm:pt>
    <dgm:pt modelId="{72B3B43D-D4BE-433E-9D0B-83A4B567ACBD}" type="pres">
      <dgm:prSet presAssocID="{058E0EAD-F1D8-4A95-B32B-39A4AA8BF41D}" presName="hierRoot2" presStyleCnt="0">
        <dgm:presLayoutVars>
          <dgm:hierBranch val="init"/>
        </dgm:presLayoutVars>
      </dgm:prSet>
      <dgm:spPr/>
    </dgm:pt>
    <dgm:pt modelId="{D7265F2F-3855-478E-8C92-65426F75F991}" type="pres">
      <dgm:prSet presAssocID="{058E0EAD-F1D8-4A95-B32B-39A4AA8BF41D}" presName="rootComposite" presStyleCnt="0"/>
      <dgm:spPr/>
    </dgm:pt>
    <dgm:pt modelId="{2CF95057-72AE-4989-86CD-08E55F048D1A}" type="pres">
      <dgm:prSet presAssocID="{058E0EAD-F1D8-4A95-B32B-39A4AA8BF41D}" presName="rootText" presStyleLbl="node2" presStyleIdx="2" presStyleCnt="4">
        <dgm:presLayoutVars>
          <dgm:chPref val="3"/>
        </dgm:presLayoutVars>
      </dgm:prSet>
      <dgm:spPr/>
      <dgm:t>
        <a:bodyPr/>
        <a:lstStyle/>
        <a:p>
          <a:endParaRPr lang="id-ID"/>
        </a:p>
      </dgm:t>
    </dgm:pt>
    <dgm:pt modelId="{5D76AB88-8FC4-4D7B-816B-90F51780D34D}" type="pres">
      <dgm:prSet presAssocID="{058E0EAD-F1D8-4A95-B32B-39A4AA8BF41D}" presName="rootConnector" presStyleLbl="node2" presStyleIdx="2" presStyleCnt="4"/>
      <dgm:spPr/>
      <dgm:t>
        <a:bodyPr/>
        <a:lstStyle/>
        <a:p>
          <a:endParaRPr lang="id-ID"/>
        </a:p>
      </dgm:t>
    </dgm:pt>
    <dgm:pt modelId="{C89ABBC9-6F0B-4B9E-9C81-EF10D12B3DDC}" type="pres">
      <dgm:prSet presAssocID="{058E0EAD-F1D8-4A95-B32B-39A4AA8BF41D}" presName="hierChild4" presStyleCnt="0"/>
      <dgm:spPr/>
    </dgm:pt>
    <dgm:pt modelId="{F57E011D-17D4-42A4-8E8D-BF8B9262352F}" type="pres">
      <dgm:prSet presAssocID="{058E0EAD-F1D8-4A95-B32B-39A4AA8BF41D}" presName="hierChild5" presStyleCnt="0"/>
      <dgm:spPr/>
    </dgm:pt>
    <dgm:pt modelId="{010E7015-C1AC-423E-B571-E7531D9126F5}" type="pres">
      <dgm:prSet presAssocID="{9D0E5BC2-4AED-4764-A15D-887B116DE1ED}" presName="Name37" presStyleLbl="parChTrans1D2" presStyleIdx="3" presStyleCnt="6"/>
      <dgm:spPr/>
      <dgm:t>
        <a:bodyPr/>
        <a:lstStyle/>
        <a:p>
          <a:endParaRPr lang="id-ID"/>
        </a:p>
      </dgm:t>
    </dgm:pt>
    <dgm:pt modelId="{283E67BC-BA4F-4A31-8C1E-EF9EE6EDB481}" type="pres">
      <dgm:prSet presAssocID="{A83B3E76-99DD-4F7E-8A1F-71DDED616688}" presName="hierRoot2" presStyleCnt="0">
        <dgm:presLayoutVars>
          <dgm:hierBranch val="init"/>
        </dgm:presLayoutVars>
      </dgm:prSet>
      <dgm:spPr/>
    </dgm:pt>
    <dgm:pt modelId="{FFACBE95-9C44-4E42-8F3F-8A80A527BCA0}" type="pres">
      <dgm:prSet presAssocID="{A83B3E76-99DD-4F7E-8A1F-71DDED616688}" presName="rootComposite" presStyleCnt="0"/>
      <dgm:spPr/>
    </dgm:pt>
    <dgm:pt modelId="{D899343F-A163-4261-97EB-617F5508920D}" type="pres">
      <dgm:prSet presAssocID="{A83B3E76-99DD-4F7E-8A1F-71DDED616688}" presName="rootText" presStyleLbl="node2" presStyleIdx="3" presStyleCnt="4">
        <dgm:presLayoutVars>
          <dgm:chPref val="3"/>
        </dgm:presLayoutVars>
      </dgm:prSet>
      <dgm:spPr/>
      <dgm:t>
        <a:bodyPr/>
        <a:lstStyle/>
        <a:p>
          <a:endParaRPr lang="id-ID"/>
        </a:p>
      </dgm:t>
    </dgm:pt>
    <dgm:pt modelId="{E9F169CA-EEE7-4868-8D0A-80BC2606CE12}" type="pres">
      <dgm:prSet presAssocID="{A83B3E76-99DD-4F7E-8A1F-71DDED616688}" presName="rootConnector" presStyleLbl="node2" presStyleIdx="3" presStyleCnt="4"/>
      <dgm:spPr/>
      <dgm:t>
        <a:bodyPr/>
        <a:lstStyle/>
        <a:p>
          <a:endParaRPr lang="id-ID"/>
        </a:p>
      </dgm:t>
    </dgm:pt>
    <dgm:pt modelId="{6F29A90D-D96E-4B0C-808D-D6EDA387D84B}" type="pres">
      <dgm:prSet presAssocID="{A83B3E76-99DD-4F7E-8A1F-71DDED616688}" presName="hierChild4" presStyleCnt="0"/>
      <dgm:spPr/>
    </dgm:pt>
    <dgm:pt modelId="{6322C7F8-6F84-4796-A3EC-1149AA0AEF73}" type="pres">
      <dgm:prSet presAssocID="{A83B3E76-99DD-4F7E-8A1F-71DDED616688}" presName="hierChild5" presStyleCnt="0"/>
      <dgm:spPr/>
    </dgm:pt>
    <dgm:pt modelId="{C00B29F9-9FCD-482C-B17A-0F5EF7743213}" type="pres">
      <dgm:prSet presAssocID="{D870A036-FBE4-4BDB-9D9E-E3510DDE8CB4}" presName="hierChild3" presStyleCnt="0"/>
      <dgm:spPr/>
    </dgm:pt>
    <dgm:pt modelId="{957D2C72-D16A-4AEC-8C88-917F58E079A0}" type="pres">
      <dgm:prSet presAssocID="{2C34A77A-6A6A-4AE0-830A-A3C199B5CCA1}" presName="Name111" presStyleLbl="parChTrans1D2" presStyleIdx="4" presStyleCnt="6"/>
      <dgm:spPr/>
      <dgm:t>
        <a:bodyPr/>
        <a:lstStyle/>
        <a:p>
          <a:endParaRPr lang="id-ID"/>
        </a:p>
      </dgm:t>
    </dgm:pt>
    <dgm:pt modelId="{F4D38AA6-81F8-4B7E-9E4F-CDA9CE2131F9}" type="pres">
      <dgm:prSet presAssocID="{F5D1878A-9ADF-4086-ABC4-9DBE0F7BE8E4}" presName="hierRoot3" presStyleCnt="0">
        <dgm:presLayoutVars>
          <dgm:hierBranch val="init"/>
        </dgm:presLayoutVars>
      </dgm:prSet>
      <dgm:spPr/>
    </dgm:pt>
    <dgm:pt modelId="{8416D426-4A93-4988-871A-96E27E39F92C}" type="pres">
      <dgm:prSet presAssocID="{F5D1878A-9ADF-4086-ABC4-9DBE0F7BE8E4}" presName="rootComposite3" presStyleCnt="0"/>
      <dgm:spPr/>
    </dgm:pt>
    <dgm:pt modelId="{4E325187-B481-489D-8680-E52E61B19CF3}" type="pres">
      <dgm:prSet presAssocID="{F5D1878A-9ADF-4086-ABC4-9DBE0F7BE8E4}" presName="rootText3" presStyleLbl="asst1" presStyleIdx="0" presStyleCnt="4" custLinFactX="-21281" custLinFactNeighborX="-100000" custLinFactNeighborY="-33712">
        <dgm:presLayoutVars>
          <dgm:chPref val="3"/>
        </dgm:presLayoutVars>
      </dgm:prSet>
      <dgm:spPr/>
      <dgm:t>
        <a:bodyPr/>
        <a:lstStyle/>
        <a:p>
          <a:endParaRPr lang="id-ID"/>
        </a:p>
      </dgm:t>
    </dgm:pt>
    <dgm:pt modelId="{3E6CF130-6297-43CB-A9A6-91BB9D1001D4}" type="pres">
      <dgm:prSet presAssocID="{F5D1878A-9ADF-4086-ABC4-9DBE0F7BE8E4}" presName="rootConnector3" presStyleLbl="asst1" presStyleIdx="0" presStyleCnt="4"/>
      <dgm:spPr/>
      <dgm:t>
        <a:bodyPr/>
        <a:lstStyle/>
        <a:p>
          <a:endParaRPr lang="id-ID"/>
        </a:p>
      </dgm:t>
    </dgm:pt>
    <dgm:pt modelId="{69FF37EC-9C0E-4477-A423-16724F438376}" type="pres">
      <dgm:prSet presAssocID="{F5D1878A-9ADF-4086-ABC4-9DBE0F7BE8E4}" presName="hierChild6" presStyleCnt="0"/>
      <dgm:spPr/>
    </dgm:pt>
    <dgm:pt modelId="{F18E63E0-98E3-444F-B106-4F55E80A9FE5}" type="pres">
      <dgm:prSet presAssocID="{F5D1878A-9ADF-4086-ABC4-9DBE0F7BE8E4}" presName="hierChild7" presStyleCnt="0"/>
      <dgm:spPr/>
    </dgm:pt>
    <dgm:pt modelId="{3517DD75-02B8-4D4A-A7EC-7A46CF1686BD}" type="pres">
      <dgm:prSet presAssocID="{2A89CB40-6882-4A9D-B8F9-AAE14D923D86}" presName="Name111" presStyleLbl="parChTrans1D2" presStyleIdx="5" presStyleCnt="6"/>
      <dgm:spPr/>
      <dgm:t>
        <a:bodyPr/>
        <a:lstStyle/>
        <a:p>
          <a:endParaRPr lang="id-ID"/>
        </a:p>
      </dgm:t>
    </dgm:pt>
    <dgm:pt modelId="{5D91FBE0-93F0-43F6-9175-C98585024946}" type="pres">
      <dgm:prSet presAssocID="{1CF622B7-4D63-402A-8AF4-13302D1057AC}" presName="hierRoot3" presStyleCnt="0">
        <dgm:presLayoutVars>
          <dgm:hierBranch val="init"/>
        </dgm:presLayoutVars>
      </dgm:prSet>
      <dgm:spPr/>
    </dgm:pt>
    <dgm:pt modelId="{6E2B3659-2AD1-4CAD-BE1F-83209E1D32A6}" type="pres">
      <dgm:prSet presAssocID="{1CF622B7-4D63-402A-8AF4-13302D1057AC}" presName="rootComposite3" presStyleCnt="0"/>
      <dgm:spPr/>
    </dgm:pt>
    <dgm:pt modelId="{44754543-DB48-4FBB-98B6-22F84B7A1695}" type="pres">
      <dgm:prSet presAssocID="{1CF622B7-4D63-402A-8AF4-13302D1057AC}" presName="rootText3" presStyleLbl="asst1" presStyleIdx="1" presStyleCnt="4" custLinFactY="-9233" custLinFactNeighborX="-9483" custLinFactNeighborY="-100000">
        <dgm:presLayoutVars>
          <dgm:chPref val="3"/>
        </dgm:presLayoutVars>
      </dgm:prSet>
      <dgm:spPr/>
      <dgm:t>
        <a:bodyPr/>
        <a:lstStyle/>
        <a:p>
          <a:endParaRPr lang="id-ID"/>
        </a:p>
      </dgm:t>
    </dgm:pt>
    <dgm:pt modelId="{1797EAA2-CFF3-451C-97AF-3C999AA27689}" type="pres">
      <dgm:prSet presAssocID="{1CF622B7-4D63-402A-8AF4-13302D1057AC}" presName="rootConnector3" presStyleLbl="asst1" presStyleIdx="1" presStyleCnt="4"/>
      <dgm:spPr/>
      <dgm:t>
        <a:bodyPr/>
        <a:lstStyle/>
        <a:p>
          <a:endParaRPr lang="id-ID"/>
        </a:p>
      </dgm:t>
    </dgm:pt>
    <dgm:pt modelId="{5C27A4C1-AE1E-4498-B268-166EB3487C14}" type="pres">
      <dgm:prSet presAssocID="{1CF622B7-4D63-402A-8AF4-13302D1057AC}" presName="hierChild6" presStyleCnt="0"/>
      <dgm:spPr/>
    </dgm:pt>
    <dgm:pt modelId="{5F40A056-8F88-4F85-9DA6-930A5877D579}" type="pres">
      <dgm:prSet presAssocID="{1CF622B7-4D63-402A-8AF4-13302D1057AC}" presName="hierChild7" presStyleCnt="0"/>
      <dgm:spPr/>
    </dgm:pt>
    <dgm:pt modelId="{CF82CBA7-38AB-45A6-9F95-FBE8851CFC90}" type="pres">
      <dgm:prSet presAssocID="{D7E3384D-9B2C-4184-90C9-84BC84AAB6DB}" presName="Name111" presStyleLbl="parChTrans1D3" presStyleIdx="0" presStyleCnt="2"/>
      <dgm:spPr/>
      <dgm:t>
        <a:bodyPr/>
        <a:lstStyle/>
        <a:p>
          <a:endParaRPr lang="id-ID"/>
        </a:p>
      </dgm:t>
    </dgm:pt>
    <dgm:pt modelId="{F3ED8007-6D02-42EE-BFCC-6A2C926B1444}" type="pres">
      <dgm:prSet presAssocID="{497D8D27-305E-4379-B8CD-94DFC8DD8F10}" presName="hierRoot3" presStyleCnt="0">
        <dgm:presLayoutVars>
          <dgm:hierBranch val="init"/>
        </dgm:presLayoutVars>
      </dgm:prSet>
      <dgm:spPr/>
    </dgm:pt>
    <dgm:pt modelId="{D9D33F97-70DF-4E0A-B6DA-536C1C562F5A}" type="pres">
      <dgm:prSet presAssocID="{497D8D27-305E-4379-B8CD-94DFC8DD8F10}" presName="rootComposite3" presStyleCnt="0"/>
      <dgm:spPr/>
    </dgm:pt>
    <dgm:pt modelId="{EE234C48-0F3B-486B-B0A5-B97A149EB312}" type="pres">
      <dgm:prSet presAssocID="{497D8D27-305E-4379-B8CD-94DFC8DD8F10}" presName="rootText3" presStyleLbl="asst1" presStyleIdx="2" presStyleCnt="4" custLinFactNeighborX="-28608" custLinFactNeighborY="-91895">
        <dgm:presLayoutVars>
          <dgm:chPref val="3"/>
        </dgm:presLayoutVars>
      </dgm:prSet>
      <dgm:spPr/>
      <dgm:t>
        <a:bodyPr/>
        <a:lstStyle/>
        <a:p>
          <a:endParaRPr lang="id-ID"/>
        </a:p>
      </dgm:t>
    </dgm:pt>
    <dgm:pt modelId="{B559E58F-6525-45FA-9BF5-9979AB0A9C02}" type="pres">
      <dgm:prSet presAssocID="{497D8D27-305E-4379-B8CD-94DFC8DD8F10}" presName="rootConnector3" presStyleLbl="asst1" presStyleIdx="2" presStyleCnt="4"/>
      <dgm:spPr/>
      <dgm:t>
        <a:bodyPr/>
        <a:lstStyle/>
        <a:p>
          <a:endParaRPr lang="id-ID"/>
        </a:p>
      </dgm:t>
    </dgm:pt>
    <dgm:pt modelId="{90BC547E-474A-418D-9406-13DF44EE7CE9}" type="pres">
      <dgm:prSet presAssocID="{497D8D27-305E-4379-B8CD-94DFC8DD8F10}" presName="hierChild6" presStyleCnt="0"/>
      <dgm:spPr/>
    </dgm:pt>
    <dgm:pt modelId="{AD0D943C-2CA1-421D-8AF2-35DF7DD954F1}" type="pres">
      <dgm:prSet presAssocID="{497D8D27-305E-4379-B8CD-94DFC8DD8F10}" presName="hierChild7" presStyleCnt="0"/>
      <dgm:spPr/>
    </dgm:pt>
    <dgm:pt modelId="{17E82D2F-62FA-496B-8F3D-E077D2871328}" type="pres">
      <dgm:prSet presAssocID="{9AFD9A6A-E763-48A2-A0B4-E2246B3B90E1}" presName="Name111" presStyleLbl="parChTrans1D3" presStyleIdx="1" presStyleCnt="2"/>
      <dgm:spPr/>
      <dgm:t>
        <a:bodyPr/>
        <a:lstStyle/>
        <a:p>
          <a:endParaRPr lang="id-ID"/>
        </a:p>
      </dgm:t>
    </dgm:pt>
    <dgm:pt modelId="{99E4DC74-2C53-4B8F-82EB-D34A0895356F}" type="pres">
      <dgm:prSet presAssocID="{CCAA0AF9-DEF2-40B5-9783-FD8EC77BE0CF}" presName="hierRoot3" presStyleCnt="0">
        <dgm:presLayoutVars>
          <dgm:hierBranch val="init"/>
        </dgm:presLayoutVars>
      </dgm:prSet>
      <dgm:spPr/>
    </dgm:pt>
    <dgm:pt modelId="{B3D007F2-05E3-4320-BB42-8EEC3F6D493F}" type="pres">
      <dgm:prSet presAssocID="{CCAA0AF9-DEF2-40B5-9783-FD8EC77BE0CF}" presName="rootComposite3" presStyleCnt="0"/>
      <dgm:spPr/>
    </dgm:pt>
    <dgm:pt modelId="{9B17A9F6-0780-497D-8708-D54AE647D01D}" type="pres">
      <dgm:prSet presAssocID="{CCAA0AF9-DEF2-40B5-9783-FD8EC77BE0CF}" presName="rootText3" presStyleLbl="asst1" presStyleIdx="3" presStyleCnt="4" custLinFactNeighborX="240" custLinFactNeighborY="-90160">
        <dgm:presLayoutVars>
          <dgm:chPref val="3"/>
        </dgm:presLayoutVars>
      </dgm:prSet>
      <dgm:spPr/>
      <dgm:t>
        <a:bodyPr/>
        <a:lstStyle/>
        <a:p>
          <a:endParaRPr lang="id-ID"/>
        </a:p>
      </dgm:t>
    </dgm:pt>
    <dgm:pt modelId="{A21908B2-C617-4CC0-83DD-A3C9994AEFB2}" type="pres">
      <dgm:prSet presAssocID="{CCAA0AF9-DEF2-40B5-9783-FD8EC77BE0CF}" presName="rootConnector3" presStyleLbl="asst1" presStyleIdx="3" presStyleCnt="4"/>
      <dgm:spPr/>
      <dgm:t>
        <a:bodyPr/>
        <a:lstStyle/>
        <a:p>
          <a:endParaRPr lang="id-ID"/>
        </a:p>
      </dgm:t>
    </dgm:pt>
    <dgm:pt modelId="{6D6BD506-B77F-4378-8C3B-413CBF7831DE}" type="pres">
      <dgm:prSet presAssocID="{CCAA0AF9-DEF2-40B5-9783-FD8EC77BE0CF}" presName="hierChild6" presStyleCnt="0"/>
      <dgm:spPr/>
    </dgm:pt>
    <dgm:pt modelId="{AA74A8C9-1B45-409F-91C4-D465408F11AE}" type="pres">
      <dgm:prSet presAssocID="{CCAA0AF9-DEF2-40B5-9783-FD8EC77BE0CF}" presName="hierChild7" presStyleCnt="0"/>
      <dgm:spPr/>
    </dgm:pt>
  </dgm:ptLst>
  <dgm:cxnLst>
    <dgm:cxn modelId="{83D30E33-B54C-494F-9D14-44FF0681C70B}" type="presOf" srcId="{D870A036-FBE4-4BDB-9D9E-E3510DDE8CB4}" destId="{675D423B-624C-49B6-BD35-7221EC3DA9E6}" srcOrd="1" destOrd="0" presId="urn:microsoft.com/office/officeart/2005/8/layout/orgChart1"/>
    <dgm:cxn modelId="{DB3B288B-88FE-456A-B231-0AEEE9554D24}" type="presOf" srcId="{9AFD9A6A-E763-48A2-A0B4-E2246B3B90E1}" destId="{17E82D2F-62FA-496B-8F3D-E077D2871328}" srcOrd="0" destOrd="0" presId="urn:microsoft.com/office/officeart/2005/8/layout/orgChart1"/>
    <dgm:cxn modelId="{193785B3-9813-49F4-834B-4A4E29D682DC}" type="presOf" srcId="{8255BE41-237E-4937-B1FF-6581D35298DB}" destId="{393FF84F-95AF-4D61-929F-CC44694F27C1}" srcOrd="0" destOrd="0" presId="urn:microsoft.com/office/officeart/2005/8/layout/orgChart1"/>
    <dgm:cxn modelId="{84825EE5-06B9-433A-8076-A51D3B3BDB93}" type="presOf" srcId="{F5D1878A-9ADF-4086-ABC4-9DBE0F7BE8E4}" destId="{4E325187-B481-489D-8680-E52E61B19CF3}" srcOrd="0" destOrd="0" presId="urn:microsoft.com/office/officeart/2005/8/layout/orgChart1"/>
    <dgm:cxn modelId="{DD541933-349A-4144-92C5-756F769CD475}" type="presOf" srcId="{497D8D27-305E-4379-B8CD-94DFC8DD8F10}" destId="{EE234C48-0F3B-486B-B0A5-B97A149EB312}" srcOrd="0" destOrd="0" presId="urn:microsoft.com/office/officeart/2005/8/layout/orgChart1"/>
    <dgm:cxn modelId="{7440E6A4-7298-4AAD-BE94-D7362687488D}" type="presOf" srcId="{CCAA0AF9-DEF2-40B5-9783-FD8EC77BE0CF}" destId="{A21908B2-C617-4CC0-83DD-A3C9994AEFB2}" srcOrd="1" destOrd="0" presId="urn:microsoft.com/office/officeart/2005/8/layout/orgChart1"/>
    <dgm:cxn modelId="{FB24F6FC-A579-4D77-9B8D-A999ABD63CEE}" type="presOf" srcId="{1CF622B7-4D63-402A-8AF4-13302D1057AC}" destId="{44754543-DB48-4FBB-98B6-22F84B7A1695}" srcOrd="0" destOrd="0" presId="urn:microsoft.com/office/officeart/2005/8/layout/orgChart1"/>
    <dgm:cxn modelId="{FC5BE1AF-34FC-4217-B742-8B2DBA0A3E96}" srcId="{1CF622B7-4D63-402A-8AF4-13302D1057AC}" destId="{CCAA0AF9-DEF2-40B5-9783-FD8EC77BE0CF}" srcOrd="1" destOrd="0" parTransId="{9AFD9A6A-E763-48A2-A0B4-E2246B3B90E1}" sibTransId="{3895268D-4D50-4BF0-B3D6-A4A51E35AE5B}"/>
    <dgm:cxn modelId="{5EC8A77E-F082-4822-B2EF-C0CC17030997}" type="presOf" srcId="{D7E3384D-9B2C-4184-90C9-84BC84AAB6DB}" destId="{CF82CBA7-38AB-45A6-9F95-FBE8851CFC90}" srcOrd="0" destOrd="0" presId="urn:microsoft.com/office/officeart/2005/8/layout/orgChart1"/>
    <dgm:cxn modelId="{70C9D903-1EAE-4B97-9D22-7752DE3333F0}" type="presOf" srcId="{F5D1878A-9ADF-4086-ABC4-9DBE0F7BE8E4}" destId="{3E6CF130-6297-43CB-A9A6-91BB9D1001D4}" srcOrd="1" destOrd="0" presId="urn:microsoft.com/office/officeart/2005/8/layout/orgChart1"/>
    <dgm:cxn modelId="{95C0F2C5-220B-41E0-9AE4-3131C9E7A35A}" type="presOf" srcId="{9D0E5BC2-4AED-4764-A15D-887B116DE1ED}" destId="{010E7015-C1AC-423E-B571-E7531D9126F5}" srcOrd="0" destOrd="0" presId="urn:microsoft.com/office/officeart/2005/8/layout/orgChart1"/>
    <dgm:cxn modelId="{3311C06C-FE01-446D-9E54-F0FFCB19C7CD}" srcId="{306E3657-486A-47D3-A395-A832BD64A169}" destId="{D870A036-FBE4-4BDB-9D9E-E3510DDE8CB4}" srcOrd="0" destOrd="0" parTransId="{C7533FFF-6F02-47F2-882A-72BBC1FE96DD}" sibTransId="{0EB01713-9756-494D-BF16-AA6B4670AC9B}"/>
    <dgm:cxn modelId="{C3790E92-1E55-48C2-853A-57434858D060}" type="presOf" srcId="{A83B3E76-99DD-4F7E-8A1F-71DDED616688}" destId="{E9F169CA-EEE7-4868-8D0A-80BC2606CE12}" srcOrd="1" destOrd="0" presId="urn:microsoft.com/office/officeart/2005/8/layout/orgChart1"/>
    <dgm:cxn modelId="{D08C7631-2356-471A-BB60-B53087AC539B}" type="presOf" srcId="{B88E51CA-51A4-49B9-9902-5B390CD3A1BC}" destId="{AFA175E2-6365-416A-BF8D-2242E3EEE73C}" srcOrd="0" destOrd="0" presId="urn:microsoft.com/office/officeart/2005/8/layout/orgChart1"/>
    <dgm:cxn modelId="{D8693BFF-A41F-4E59-A66A-A8D6C7901681}" type="presOf" srcId="{6B57D173-A403-452A-A447-883A05690100}" destId="{425791CF-9981-4D89-B332-CF06F7B8DFA8}" srcOrd="1" destOrd="0" presId="urn:microsoft.com/office/officeart/2005/8/layout/orgChart1"/>
    <dgm:cxn modelId="{F58C4F00-76E9-41C0-8EB8-CC75915798B9}" type="presOf" srcId="{497D8D27-305E-4379-B8CD-94DFC8DD8F10}" destId="{B559E58F-6525-45FA-9BF5-9979AB0A9C02}" srcOrd="1" destOrd="0" presId="urn:microsoft.com/office/officeart/2005/8/layout/orgChart1"/>
    <dgm:cxn modelId="{D8D9B2E1-9B40-494D-A283-0E9D64B3231F}" type="presOf" srcId="{058E0EAD-F1D8-4A95-B32B-39A4AA8BF41D}" destId="{5D76AB88-8FC4-4D7B-816B-90F51780D34D}" srcOrd="1" destOrd="0" presId="urn:microsoft.com/office/officeart/2005/8/layout/orgChart1"/>
    <dgm:cxn modelId="{BD5ECFE5-8EB5-4B02-BB73-65EF28D6F9F5}" type="presOf" srcId="{6B57D173-A403-452A-A447-883A05690100}" destId="{8F9D0D38-D750-4BAB-AA7B-BDF7EE7514E8}" srcOrd="0" destOrd="0" presId="urn:microsoft.com/office/officeart/2005/8/layout/orgChart1"/>
    <dgm:cxn modelId="{41018858-6158-4BD9-A144-AB0E047D4E23}" type="presOf" srcId="{306E3657-486A-47D3-A395-A832BD64A169}" destId="{B1100A51-D626-4D7A-9738-E5AA213FEF05}" srcOrd="0" destOrd="0" presId="urn:microsoft.com/office/officeart/2005/8/layout/orgChart1"/>
    <dgm:cxn modelId="{99E6C905-DCB4-43C5-B5A0-A41EFAC418B6}" srcId="{D870A036-FBE4-4BDB-9D9E-E3510DDE8CB4}" destId="{B88E51CA-51A4-49B9-9902-5B390CD3A1BC}" srcOrd="2" destOrd="0" parTransId="{6C464F5F-CBEF-46EC-8489-11D0BE5DA9A4}" sibTransId="{53FAF2F5-DEB7-4861-9C76-766349FBB649}"/>
    <dgm:cxn modelId="{2361BEEB-FA8E-4981-91FC-8B0DA46B27AA}" srcId="{D870A036-FBE4-4BDB-9D9E-E3510DDE8CB4}" destId="{1CF622B7-4D63-402A-8AF4-13302D1057AC}" srcOrd="5" destOrd="0" parTransId="{2A89CB40-6882-4A9D-B8F9-AAE14D923D86}" sibTransId="{DC7C1AE7-5B29-4B44-8330-FF8D66BEE591}"/>
    <dgm:cxn modelId="{850E3ED1-5712-4641-ADD2-F749590309F8}" type="presOf" srcId="{D870A036-FBE4-4BDB-9D9E-E3510DDE8CB4}" destId="{8F96456C-9C6B-4CB2-99CA-1D3C4BB68232}" srcOrd="0" destOrd="0" presId="urn:microsoft.com/office/officeart/2005/8/layout/orgChart1"/>
    <dgm:cxn modelId="{E0A17ED5-ECFE-4905-BD46-2ACEB0A86F46}" type="presOf" srcId="{A83B3E76-99DD-4F7E-8A1F-71DDED616688}" destId="{D899343F-A163-4261-97EB-617F5508920D}" srcOrd="0" destOrd="0" presId="urn:microsoft.com/office/officeart/2005/8/layout/orgChart1"/>
    <dgm:cxn modelId="{4BE5B098-102D-405A-81C5-6977946A376F}" type="presOf" srcId="{6C464F5F-CBEF-46EC-8489-11D0BE5DA9A4}" destId="{2C4DAC02-E103-4308-B9FA-A6DA6D8964AE}" srcOrd="0" destOrd="0" presId="urn:microsoft.com/office/officeart/2005/8/layout/orgChart1"/>
    <dgm:cxn modelId="{8FA2A925-7647-40D9-9D2A-1A036D7FADD0}" srcId="{D870A036-FBE4-4BDB-9D9E-E3510DDE8CB4}" destId="{F5D1878A-9ADF-4086-ABC4-9DBE0F7BE8E4}" srcOrd="0" destOrd="0" parTransId="{2C34A77A-6A6A-4AE0-830A-A3C199B5CCA1}" sibTransId="{4E1B4613-B167-42D8-9DF7-FD72A03D0733}"/>
    <dgm:cxn modelId="{766BF87C-1745-42C5-A533-0D16E085D240}" type="presOf" srcId="{5F1B818D-63C9-4FAD-8F2E-C530A06322FE}" destId="{BCDD563B-C55D-418E-AFBA-720CF778E667}" srcOrd="0" destOrd="0" presId="urn:microsoft.com/office/officeart/2005/8/layout/orgChart1"/>
    <dgm:cxn modelId="{3975896C-7E38-4384-84A5-C21C05BF05F3}" type="presOf" srcId="{1CF622B7-4D63-402A-8AF4-13302D1057AC}" destId="{1797EAA2-CFF3-451C-97AF-3C999AA27689}" srcOrd="1" destOrd="0" presId="urn:microsoft.com/office/officeart/2005/8/layout/orgChart1"/>
    <dgm:cxn modelId="{097B8DF4-52A1-4FF5-8482-8FBD397111A7}" srcId="{1CF622B7-4D63-402A-8AF4-13302D1057AC}" destId="{497D8D27-305E-4379-B8CD-94DFC8DD8F10}" srcOrd="0" destOrd="0" parTransId="{D7E3384D-9B2C-4184-90C9-84BC84AAB6DB}" sibTransId="{E43E6C0B-46A3-445F-80C0-EBB99FF3AE49}"/>
    <dgm:cxn modelId="{64AA789E-5DEE-491A-A7A9-EEDC06BFAD82}" srcId="{D870A036-FBE4-4BDB-9D9E-E3510DDE8CB4}" destId="{6B57D173-A403-452A-A447-883A05690100}" srcOrd="1" destOrd="0" parTransId="{8255BE41-237E-4937-B1FF-6581D35298DB}" sibTransId="{D70D0FCA-3977-4D11-A673-D6D4F49872A7}"/>
    <dgm:cxn modelId="{6BC790C4-C9BF-4D74-B14D-9FF163FB6035}" type="presOf" srcId="{2C34A77A-6A6A-4AE0-830A-A3C199B5CCA1}" destId="{957D2C72-D16A-4AEC-8C88-917F58E079A0}" srcOrd="0" destOrd="0" presId="urn:microsoft.com/office/officeart/2005/8/layout/orgChart1"/>
    <dgm:cxn modelId="{9E0CEDB3-9B65-475D-9AEB-AF696208B60C}" srcId="{D870A036-FBE4-4BDB-9D9E-E3510DDE8CB4}" destId="{A83B3E76-99DD-4F7E-8A1F-71DDED616688}" srcOrd="4" destOrd="0" parTransId="{9D0E5BC2-4AED-4764-A15D-887B116DE1ED}" sibTransId="{9DEE79B3-B545-49BD-936A-AC38F35D0AF8}"/>
    <dgm:cxn modelId="{8EE76CBB-55D0-44B9-812F-C108E602C3C1}" type="presOf" srcId="{CCAA0AF9-DEF2-40B5-9783-FD8EC77BE0CF}" destId="{9B17A9F6-0780-497D-8708-D54AE647D01D}" srcOrd="0" destOrd="0" presId="urn:microsoft.com/office/officeart/2005/8/layout/orgChart1"/>
    <dgm:cxn modelId="{F696D4D2-26CE-4E4E-B7B8-059DE24EF422}" type="presOf" srcId="{B88E51CA-51A4-49B9-9902-5B390CD3A1BC}" destId="{7D80B836-5129-4786-8946-3BA89F0D3B02}" srcOrd="1" destOrd="0" presId="urn:microsoft.com/office/officeart/2005/8/layout/orgChart1"/>
    <dgm:cxn modelId="{B65B080B-37E5-435E-8FC2-A73912604C60}" type="presOf" srcId="{2A89CB40-6882-4A9D-B8F9-AAE14D923D86}" destId="{3517DD75-02B8-4D4A-A7EC-7A46CF1686BD}" srcOrd="0" destOrd="0" presId="urn:microsoft.com/office/officeart/2005/8/layout/orgChart1"/>
    <dgm:cxn modelId="{260657E9-D819-4C65-9868-2A083C8D5915}" srcId="{D870A036-FBE4-4BDB-9D9E-E3510DDE8CB4}" destId="{058E0EAD-F1D8-4A95-B32B-39A4AA8BF41D}" srcOrd="3" destOrd="0" parTransId="{5F1B818D-63C9-4FAD-8F2E-C530A06322FE}" sibTransId="{C73F2B34-A69E-418D-9BC4-D3FF3CEAA4E5}"/>
    <dgm:cxn modelId="{DF5AB86C-54AF-4070-A872-79D47D49F940}" type="presOf" srcId="{058E0EAD-F1D8-4A95-B32B-39A4AA8BF41D}" destId="{2CF95057-72AE-4989-86CD-08E55F048D1A}" srcOrd="0" destOrd="0" presId="urn:microsoft.com/office/officeart/2005/8/layout/orgChart1"/>
    <dgm:cxn modelId="{ABFB226F-6DA4-4C29-A058-5A7ABFAF7930}" type="presParOf" srcId="{B1100A51-D626-4D7A-9738-E5AA213FEF05}" destId="{A627DA1F-AD7A-4DF5-AAE5-C691607B2B69}" srcOrd="0" destOrd="0" presId="urn:microsoft.com/office/officeart/2005/8/layout/orgChart1"/>
    <dgm:cxn modelId="{FC610754-E580-4720-80FC-B55876F5010B}" type="presParOf" srcId="{A627DA1F-AD7A-4DF5-AAE5-C691607B2B69}" destId="{874F27D5-D430-4AC4-9A91-75862D82777B}" srcOrd="0" destOrd="0" presId="urn:microsoft.com/office/officeart/2005/8/layout/orgChart1"/>
    <dgm:cxn modelId="{8BEAD1C7-4F4F-4D02-A92F-D14EB5E547F5}" type="presParOf" srcId="{874F27D5-D430-4AC4-9A91-75862D82777B}" destId="{8F96456C-9C6B-4CB2-99CA-1D3C4BB68232}" srcOrd="0" destOrd="0" presId="urn:microsoft.com/office/officeart/2005/8/layout/orgChart1"/>
    <dgm:cxn modelId="{767C2385-27DF-4850-B17F-D9BCEE244C1B}" type="presParOf" srcId="{874F27D5-D430-4AC4-9A91-75862D82777B}" destId="{675D423B-624C-49B6-BD35-7221EC3DA9E6}" srcOrd="1" destOrd="0" presId="urn:microsoft.com/office/officeart/2005/8/layout/orgChart1"/>
    <dgm:cxn modelId="{21FA2188-20C3-47CF-BDE8-14090B29FF57}" type="presParOf" srcId="{A627DA1F-AD7A-4DF5-AAE5-C691607B2B69}" destId="{5456E6A0-D364-4172-B717-A64BF59422B5}" srcOrd="1" destOrd="0" presId="urn:microsoft.com/office/officeart/2005/8/layout/orgChart1"/>
    <dgm:cxn modelId="{7B4B9AC0-E007-4C20-A18A-D9A5500567C0}" type="presParOf" srcId="{5456E6A0-D364-4172-B717-A64BF59422B5}" destId="{393FF84F-95AF-4D61-929F-CC44694F27C1}" srcOrd="0" destOrd="0" presId="urn:microsoft.com/office/officeart/2005/8/layout/orgChart1"/>
    <dgm:cxn modelId="{4A5B3C81-1D98-41B1-BB6B-83DE6FF72AC9}" type="presParOf" srcId="{5456E6A0-D364-4172-B717-A64BF59422B5}" destId="{6E547A58-53AC-49BF-AE7D-45207CBB0DA2}" srcOrd="1" destOrd="0" presId="urn:microsoft.com/office/officeart/2005/8/layout/orgChart1"/>
    <dgm:cxn modelId="{B5AA65B9-F9E4-4AE8-A2EF-E2E72DFED1F6}" type="presParOf" srcId="{6E547A58-53AC-49BF-AE7D-45207CBB0DA2}" destId="{0F4BB504-B4E0-4336-BE8A-3CBAB0BD2A6F}" srcOrd="0" destOrd="0" presId="urn:microsoft.com/office/officeart/2005/8/layout/orgChart1"/>
    <dgm:cxn modelId="{4153C878-51E3-4600-AFC7-42DEDF2D8AC5}" type="presParOf" srcId="{0F4BB504-B4E0-4336-BE8A-3CBAB0BD2A6F}" destId="{8F9D0D38-D750-4BAB-AA7B-BDF7EE7514E8}" srcOrd="0" destOrd="0" presId="urn:microsoft.com/office/officeart/2005/8/layout/orgChart1"/>
    <dgm:cxn modelId="{B45AE700-92FC-45EA-A934-F16CA497EC6F}" type="presParOf" srcId="{0F4BB504-B4E0-4336-BE8A-3CBAB0BD2A6F}" destId="{425791CF-9981-4D89-B332-CF06F7B8DFA8}" srcOrd="1" destOrd="0" presId="urn:microsoft.com/office/officeart/2005/8/layout/orgChart1"/>
    <dgm:cxn modelId="{F3EC3C08-63A1-4C5F-8734-DA49E2921AE1}" type="presParOf" srcId="{6E547A58-53AC-49BF-AE7D-45207CBB0DA2}" destId="{8743D575-1AA8-4364-9EA1-79000BF4285C}" srcOrd="1" destOrd="0" presId="urn:microsoft.com/office/officeart/2005/8/layout/orgChart1"/>
    <dgm:cxn modelId="{74CEF57F-3E32-4E3E-94D8-A4DA73C0B01F}" type="presParOf" srcId="{6E547A58-53AC-49BF-AE7D-45207CBB0DA2}" destId="{52D2F1E5-2CC2-418F-9CDD-A31190CF911D}" srcOrd="2" destOrd="0" presId="urn:microsoft.com/office/officeart/2005/8/layout/orgChart1"/>
    <dgm:cxn modelId="{A4DD1F25-3A9F-4246-B80B-22C40F3D06D8}" type="presParOf" srcId="{5456E6A0-D364-4172-B717-A64BF59422B5}" destId="{2C4DAC02-E103-4308-B9FA-A6DA6D8964AE}" srcOrd="2" destOrd="0" presId="urn:microsoft.com/office/officeart/2005/8/layout/orgChart1"/>
    <dgm:cxn modelId="{5765A607-08DA-4977-A78F-BDDC1683977F}" type="presParOf" srcId="{5456E6A0-D364-4172-B717-A64BF59422B5}" destId="{42B15916-6822-4525-BECB-F0CA2E19E36A}" srcOrd="3" destOrd="0" presId="urn:microsoft.com/office/officeart/2005/8/layout/orgChart1"/>
    <dgm:cxn modelId="{C045091E-71E2-452E-81C9-E3B901DFC5E5}" type="presParOf" srcId="{42B15916-6822-4525-BECB-F0CA2E19E36A}" destId="{B5C8719E-5770-4F9E-8B3C-78BF904FBD9A}" srcOrd="0" destOrd="0" presId="urn:microsoft.com/office/officeart/2005/8/layout/orgChart1"/>
    <dgm:cxn modelId="{94871BA5-5448-4823-BB2D-FD5A15C9D414}" type="presParOf" srcId="{B5C8719E-5770-4F9E-8B3C-78BF904FBD9A}" destId="{AFA175E2-6365-416A-BF8D-2242E3EEE73C}" srcOrd="0" destOrd="0" presId="urn:microsoft.com/office/officeart/2005/8/layout/orgChart1"/>
    <dgm:cxn modelId="{25704BFF-9E59-471E-87B9-3C3C2F217145}" type="presParOf" srcId="{B5C8719E-5770-4F9E-8B3C-78BF904FBD9A}" destId="{7D80B836-5129-4786-8946-3BA89F0D3B02}" srcOrd="1" destOrd="0" presId="urn:microsoft.com/office/officeart/2005/8/layout/orgChart1"/>
    <dgm:cxn modelId="{EDE9EC31-CF46-4D6B-A1F7-F3E52B6FBDB1}" type="presParOf" srcId="{42B15916-6822-4525-BECB-F0CA2E19E36A}" destId="{4C8D7A2B-E117-4D20-A0D8-4155BAF68304}" srcOrd="1" destOrd="0" presId="urn:microsoft.com/office/officeart/2005/8/layout/orgChart1"/>
    <dgm:cxn modelId="{6ECEEAB2-CABD-43FE-8C12-746C77FE4656}" type="presParOf" srcId="{42B15916-6822-4525-BECB-F0CA2E19E36A}" destId="{3C67829A-8E93-4CDF-ACDD-024881510C10}" srcOrd="2" destOrd="0" presId="urn:microsoft.com/office/officeart/2005/8/layout/orgChart1"/>
    <dgm:cxn modelId="{E21DA402-6584-4307-B5B7-11C27A1FF6A4}" type="presParOf" srcId="{5456E6A0-D364-4172-B717-A64BF59422B5}" destId="{BCDD563B-C55D-418E-AFBA-720CF778E667}" srcOrd="4" destOrd="0" presId="urn:microsoft.com/office/officeart/2005/8/layout/orgChart1"/>
    <dgm:cxn modelId="{BA8CB1CF-E00F-4F4F-B1C0-60E2C73B4C97}" type="presParOf" srcId="{5456E6A0-D364-4172-B717-A64BF59422B5}" destId="{72B3B43D-D4BE-433E-9D0B-83A4B567ACBD}" srcOrd="5" destOrd="0" presId="urn:microsoft.com/office/officeart/2005/8/layout/orgChart1"/>
    <dgm:cxn modelId="{456E0BB0-77F2-4473-94E8-072CD61FA39A}" type="presParOf" srcId="{72B3B43D-D4BE-433E-9D0B-83A4B567ACBD}" destId="{D7265F2F-3855-478E-8C92-65426F75F991}" srcOrd="0" destOrd="0" presId="urn:microsoft.com/office/officeart/2005/8/layout/orgChart1"/>
    <dgm:cxn modelId="{916B1F6A-88EC-4154-B87F-AD137D48F6A4}" type="presParOf" srcId="{D7265F2F-3855-478E-8C92-65426F75F991}" destId="{2CF95057-72AE-4989-86CD-08E55F048D1A}" srcOrd="0" destOrd="0" presId="urn:microsoft.com/office/officeart/2005/8/layout/orgChart1"/>
    <dgm:cxn modelId="{E091D81E-811A-4E4C-A51E-DD044CD8C003}" type="presParOf" srcId="{D7265F2F-3855-478E-8C92-65426F75F991}" destId="{5D76AB88-8FC4-4D7B-816B-90F51780D34D}" srcOrd="1" destOrd="0" presId="urn:microsoft.com/office/officeart/2005/8/layout/orgChart1"/>
    <dgm:cxn modelId="{FDC427CA-1BC1-449A-891E-5D26F3DAA102}" type="presParOf" srcId="{72B3B43D-D4BE-433E-9D0B-83A4B567ACBD}" destId="{C89ABBC9-6F0B-4B9E-9C81-EF10D12B3DDC}" srcOrd="1" destOrd="0" presId="urn:microsoft.com/office/officeart/2005/8/layout/orgChart1"/>
    <dgm:cxn modelId="{BA6F179F-78D4-491F-BC3A-EFFEB28F909E}" type="presParOf" srcId="{72B3B43D-D4BE-433E-9D0B-83A4B567ACBD}" destId="{F57E011D-17D4-42A4-8E8D-BF8B9262352F}" srcOrd="2" destOrd="0" presId="urn:microsoft.com/office/officeart/2005/8/layout/orgChart1"/>
    <dgm:cxn modelId="{E6EB3FEE-6342-4005-8477-645EA3A61AA6}" type="presParOf" srcId="{5456E6A0-D364-4172-B717-A64BF59422B5}" destId="{010E7015-C1AC-423E-B571-E7531D9126F5}" srcOrd="6" destOrd="0" presId="urn:microsoft.com/office/officeart/2005/8/layout/orgChart1"/>
    <dgm:cxn modelId="{264A19B2-DC6F-473A-A19F-961D67079A54}" type="presParOf" srcId="{5456E6A0-D364-4172-B717-A64BF59422B5}" destId="{283E67BC-BA4F-4A31-8C1E-EF9EE6EDB481}" srcOrd="7" destOrd="0" presId="urn:microsoft.com/office/officeart/2005/8/layout/orgChart1"/>
    <dgm:cxn modelId="{4778FFCC-14E4-459E-9FB0-1D04E7EDDFA4}" type="presParOf" srcId="{283E67BC-BA4F-4A31-8C1E-EF9EE6EDB481}" destId="{FFACBE95-9C44-4E42-8F3F-8A80A527BCA0}" srcOrd="0" destOrd="0" presId="urn:microsoft.com/office/officeart/2005/8/layout/orgChart1"/>
    <dgm:cxn modelId="{4DF6B32F-BAF2-4329-8DA6-F469E136B478}" type="presParOf" srcId="{FFACBE95-9C44-4E42-8F3F-8A80A527BCA0}" destId="{D899343F-A163-4261-97EB-617F5508920D}" srcOrd="0" destOrd="0" presId="urn:microsoft.com/office/officeart/2005/8/layout/orgChart1"/>
    <dgm:cxn modelId="{6C628ACB-DF2B-490C-8985-CF7F0BBCDB7A}" type="presParOf" srcId="{FFACBE95-9C44-4E42-8F3F-8A80A527BCA0}" destId="{E9F169CA-EEE7-4868-8D0A-80BC2606CE12}" srcOrd="1" destOrd="0" presId="urn:microsoft.com/office/officeart/2005/8/layout/orgChart1"/>
    <dgm:cxn modelId="{25FF45A7-2B89-43C0-9365-B7A7B1E4AE42}" type="presParOf" srcId="{283E67BC-BA4F-4A31-8C1E-EF9EE6EDB481}" destId="{6F29A90D-D96E-4B0C-808D-D6EDA387D84B}" srcOrd="1" destOrd="0" presId="urn:microsoft.com/office/officeart/2005/8/layout/orgChart1"/>
    <dgm:cxn modelId="{C55A467F-7A85-488F-BD0D-B0A0B531A3A1}" type="presParOf" srcId="{283E67BC-BA4F-4A31-8C1E-EF9EE6EDB481}" destId="{6322C7F8-6F84-4796-A3EC-1149AA0AEF73}" srcOrd="2" destOrd="0" presId="urn:microsoft.com/office/officeart/2005/8/layout/orgChart1"/>
    <dgm:cxn modelId="{79FBA1D0-A5DB-4072-8F85-79A8C7421199}" type="presParOf" srcId="{A627DA1F-AD7A-4DF5-AAE5-C691607B2B69}" destId="{C00B29F9-9FCD-482C-B17A-0F5EF7743213}" srcOrd="2" destOrd="0" presId="urn:microsoft.com/office/officeart/2005/8/layout/orgChart1"/>
    <dgm:cxn modelId="{BE90A509-ECEA-4C43-8DD8-1E6A4EFFCA81}" type="presParOf" srcId="{C00B29F9-9FCD-482C-B17A-0F5EF7743213}" destId="{957D2C72-D16A-4AEC-8C88-917F58E079A0}" srcOrd="0" destOrd="0" presId="urn:microsoft.com/office/officeart/2005/8/layout/orgChart1"/>
    <dgm:cxn modelId="{BB757AFE-99A8-4915-BE28-7476D4B288E1}" type="presParOf" srcId="{C00B29F9-9FCD-482C-B17A-0F5EF7743213}" destId="{F4D38AA6-81F8-4B7E-9E4F-CDA9CE2131F9}" srcOrd="1" destOrd="0" presId="urn:microsoft.com/office/officeart/2005/8/layout/orgChart1"/>
    <dgm:cxn modelId="{43AEFDFC-925A-47EE-BA06-DC71A4AF4FC0}" type="presParOf" srcId="{F4D38AA6-81F8-4B7E-9E4F-CDA9CE2131F9}" destId="{8416D426-4A93-4988-871A-96E27E39F92C}" srcOrd="0" destOrd="0" presId="urn:microsoft.com/office/officeart/2005/8/layout/orgChart1"/>
    <dgm:cxn modelId="{6D048666-62FC-42FA-BD56-C2C84E2337E2}" type="presParOf" srcId="{8416D426-4A93-4988-871A-96E27E39F92C}" destId="{4E325187-B481-489D-8680-E52E61B19CF3}" srcOrd="0" destOrd="0" presId="urn:microsoft.com/office/officeart/2005/8/layout/orgChart1"/>
    <dgm:cxn modelId="{842C52FD-FCEC-4324-B0DE-28DDAFA766B2}" type="presParOf" srcId="{8416D426-4A93-4988-871A-96E27E39F92C}" destId="{3E6CF130-6297-43CB-A9A6-91BB9D1001D4}" srcOrd="1" destOrd="0" presId="urn:microsoft.com/office/officeart/2005/8/layout/orgChart1"/>
    <dgm:cxn modelId="{F0209567-B4FE-4460-A2CC-A913F0F15F61}" type="presParOf" srcId="{F4D38AA6-81F8-4B7E-9E4F-CDA9CE2131F9}" destId="{69FF37EC-9C0E-4477-A423-16724F438376}" srcOrd="1" destOrd="0" presId="urn:microsoft.com/office/officeart/2005/8/layout/orgChart1"/>
    <dgm:cxn modelId="{604B4296-9128-43EA-B980-B4CCF794B005}" type="presParOf" srcId="{F4D38AA6-81F8-4B7E-9E4F-CDA9CE2131F9}" destId="{F18E63E0-98E3-444F-B106-4F55E80A9FE5}" srcOrd="2" destOrd="0" presId="urn:microsoft.com/office/officeart/2005/8/layout/orgChart1"/>
    <dgm:cxn modelId="{02470241-553D-4F46-A623-9201232AFD0E}" type="presParOf" srcId="{C00B29F9-9FCD-482C-B17A-0F5EF7743213}" destId="{3517DD75-02B8-4D4A-A7EC-7A46CF1686BD}" srcOrd="2" destOrd="0" presId="urn:microsoft.com/office/officeart/2005/8/layout/orgChart1"/>
    <dgm:cxn modelId="{E4F00621-B0A4-4684-80BA-830155947271}" type="presParOf" srcId="{C00B29F9-9FCD-482C-B17A-0F5EF7743213}" destId="{5D91FBE0-93F0-43F6-9175-C98585024946}" srcOrd="3" destOrd="0" presId="urn:microsoft.com/office/officeart/2005/8/layout/orgChart1"/>
    <dgm:cxn modelId="{C838C371-5F87-4518-98F4-BE58974C4451}" type="presParOf" srcId="{5D91FBE0-93F0-43F6-9175-C98585024946}" destId="{6E2B3659-2AD1-4CAD-BE1F-83209E1D32A6}" srcOrd="0" destOrd="0" presId="urn:microsoft.com/office/officeart/2005/8/layout/orgChart1"/>
    <dgm:cxn modelId="{CF512EB6-A68A-422E-99CC-CBBF04C1DD4A}" type="presParOf" srcId="{6E2B3659-2AD1-4CAD-BE1F-83209E1D32A6}" destId="{44754543-DB48-4FBB-98B6-22F84B7A1695}" srcOrd="0" destOrd="0" presId="urn:microsoft.com/office/officeart/2005/8/layout/orgChart1"/>
    <dgm:cxn modelId="{74EF7094-85F4-406B-9D66-321277820656}" type="presParOf" srcId="{6E2B3659-2AD1-4CAD-BE1F-83209E1D32A6}" destId="{1797EAA2-CFF3-451C-97AF-3C999AA27689}" srcOrd="1" destOrd="0" presId="urn:microsoft.com/office/officeart/2005/8/layout/orgChart1"/>
    <dgm:cxn modelId="{A626AC36-EE28-4319-9DB2-A76ECEDCA8CF}" type="presParOf" srcId="{5D91FBE0-93F0-43F6-9175-C98585024946}" destId="{5C27A4C1-AE1E-4498-B268-166EB3487C14}" srcOrd="1" destOrd="0" presId="urn:microsoft.com/office/officeart/2005/8/layout/orgChart1"/>
    <dgm:cxn modelId="{293D4762-8CF3-4F84-8A25-C95E281D1BFB}" type="presParOf" srcId="{5D91FBE0-93F0-43F6-9175-C98585024946}" destId="{5F40A056-8F88-4F85-9DA6-930A5877D579}" srcOrd="2" destOrd="0" presId="urn:microsoft.com/office/officeart/2005/8/layout/orgChart1"/>
    <dgm:cxn modelId="{CFA1DA47-619C-4F9A-B531-4686032AC350}" type="presParOf" srcId="{5F40A056-8F88-4F85-9DA6-930A5877D579}" destId="{CF82CBA7-38AB-45A6-9F95-FBE8851CFC90}" srcOrd="0" destOrd="0" presId="urn:microsoft.com/office/officeart/2005/8/layout/orgChart1"/>
    <dgm:cxn modelId="{C292838F-D6C2-4AD2-AA16-A6DE1D25A678}" type="presParOf" srcId="{5F40A056-8F88-4F85-9DA6-930A5877D579}" destId="{F3ED8007-6D02-42EE-BFCC-6A2C926B1444}" srcOrd="1" destOrd="0" presId="urn:microsoft.com/office/officeart/2005/8/layout/orgChart1"/>
    <dgm:cxn modelId="{93EAE5AA-BA13-496B-B23B-821794D9AEC3}" type="presParOf" srcId="{F3ED8007-6D02-42EE-BFCC-6A2C926B1444}" destId="{D9D33F97-70DF-4E0A-B6DA-536C1C562F5A}" srcOrd="0" destOrd="0" presId="urn:microsoft.com/office/officeart/2005/8/layout/orgChart1"/>
    <dgm:cxn modelId="{9112F86E-F81E-4C8E-BB76-7D31FCC53686}" type="presParOf" srcId="{D9D33F97-70DF-4E0A-B6DA-536C1C562F5A}" destId="{EE234C48-0F3B-486B-B0A5-B97A149EB312}" srcOrd="0" destOrd="0" presId="urn:microsoft.com/office/officeart/2005/8/layout/orgChart1"/>
    <dgm:cxn modelId="{4FFF380A-173A-4ED0-88E5-0F9D79062E5C}" type="presParOf" srcId="{D9D33F97-70DF-4E0A-B6DA-536C1C562F5A}" destId="{B559E58F-6525-45FA-9BF5-9979AB0A9C02}" srcOrd="1" destOrd="0" presId="urn:microsoft.com/office/officeart/2005/8/layout/orgChart1"/>
    <dgm:cxn modelId="{32118F74-82F2-4272-A9F3-3591D74AA417}" type="presParOf" srcId="{F3ED8007-6D02-42EE-BFCC-6A2C926B1444}" destId="{90BC547E-474A-418D-9406-13DF44EE7CE9}" srcOrd="1" destOrd="0" presId="urn:microsoft.com/office/officeart/2005/8/layout/orgChart1"/>
    <dgm:cxn modelId="{26224A6E-EB62-45E7-B85E-DD62DCFA543B}" type="presParOf" srcId="{F3ED8007-6D02-42EE-BFCC-6A2C926B1444}" destId="{AD0D943C-2CA1-421D-8AF2-35DF7DD954F1}" srcOrd="2" destOrd="0" presId="urn:microsoft.com/office/officeart/2005/8/layout/orgChart1"/>
    <dgm:cxn modelId="{2ACBA7D7-FDD3-4CEA-A5C0-DFA999533251}" type="presParOf" srcId="{5F40A056-8F88-4F85-9DA6-930A5877D579}" destId="{17E82D2F-62FA-496B-8F3D-E077D2871328}" srcOrd="2" destOrd="0" presId="urn:microsoft.com/office/officeart/2005/8/layout/orgChart1"/>
    <dgm:cxn modelId="{D6C1ADF6-BDE9-47D1-A41A-6C28F8CC6792}" type="presParOf" srcId="{5F40A056-8F88-4F85-9DA6-930A5877D579}" destId="{99E4DC74-2C53-4B8F-82EB-D34A0895356F}" srcOrd="3" destOrd="0" presId="urn:microsoft.com/office/officeart/2005/8/layout/orgChart1"/>
    <dgm:cxn modelId="{5AB92BC8-090E-4A04-8E82-B430B3986233}" type="presParOf" srcId="{99E4DC74-2C53-4B8F-82EB-D34A0895356F}" destId="{B3D007F2-05E3-4320-BB42-8EEC3F6D493F}" srcOrd="0" destOrd="0" presId="urn:microsoft.com/office/officeart/2005/8/layout/orgChart1"/>
    <dgm:cxn modelId="{ECBED92F-479A-4B33-9DEA-D76342B980CC}" type="presParOf" srcId="{B3D007F2-05E3-4320-BB42-8EEC3F6D493F}" destId="{9B17A9F6-0780-497D-8708-D54AE647D01D}" srcOrd="0" destOrd="0" presId="urn:microsoft.com/office/officeart/2005/8/layout/orgChart1"/>
    <dgm:cxn modelId="{303D9C9A-AD66-48E1-B521-0D92C8CF748C}" type="presParOf" srcId="{B3D007F2-05E3-4320-BB42-8EEC3F6D493F}" destId="{A21908B2-C617-4CC0-83DD-A3C9994AEFB2}" srcOrd="1" destOrd="0" presId="urn:microsoft.com/office/officeart/2005/8/layout/orgChart1"/>
    <dgm:cxn modelId="{16AA0E63-9FB1-48FC-84BD-C865941523EB}" type="presParOf" srcId="{99E4DC74-2C53-4B8F-82EB-D34A0895356F}" destId="{6D6BD506-B77F-4378-8C3B-413CBF7831DE}" srcOrd="1" destOrd="0" presId="urn:microsoft.com/office/officeart/2005/8/layout/orgChart1"/>
    <dgm:cxn modelId="{7DD3A512-CC98-4AC7-B509-C381F814AFF1}" type="presParOf" srcId="{99E4DC74-2C53-4B8F-82EB-D34A0895356F}" destId="{AA74A8C9-1B45-409F-91C4-D465408F11A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E82D2F-62FA-496B-8F3D-E077D2871328}">
      <dsp:nvSpPr>
        <dsp:cNvPr id="0" name=""/>
        <dsp:cNvSpPr/>
      </dsp:nvSpPr>
      <dsp:spPr>
        <a:xfrm>
          <a:off x="4212947" y="1594745"/>
          <a:ext cx="248203" cy="681624"/>
        </a:xfrm>
        <a:custGeom>
          <a:avLst/>
          <a:gdLst/>
          <a:ahLst/>
          <a:cxnLst/>
          <a:rect l="0" t="0" r="0" b="0"/>
          <a:pathLst>
            <a:path>
              <a:moveTo>
                <a:pt x="0" y="0"/>
              </a:moveTo>
              <a:lnTo>
                <a:pt x="0" y="681624"/>
              </a:lnTo>
              <a:lnTo>
                <a:pt x="248203" y="681624"/>
              </a:lnTo>
            </a:path>
          </a:pathLst>
        </a:custGeom>
        <a:noFill/>
        <a:ln w="25400" cap="flat" cmpd="sng" algn="ctr">
          <a:solidFill>
            <a:schemeClr val="accent3">
              <a:tint val="7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F82CBA7-38AB-45A6-9F95-FBE8851CFC90}">
      <dsp:nvSpPr>
        <dsp:cNvPr id="0" name=""/>
        <dsp:cNvSpPr/>
      </dsp:nvSpPr>
      <dsp:spPr>
        <a:xfrm>
          <a:off x="3849346" y="1594745"/>
          <a:ext cx="363601" cy="670977"/>
        </a:xfrm>
        <a:custGeom>
          <a:avLst/>
          <a:gdLst/>
          <a:ahLst/>
          <a:cxnLst/>
          <a:rect l="0" t="0" r="0" b="0"/>
          <a:pathLst>
            <a:path>
              <a:moveTo>
                <a:pt x="363601" y="0"/>
              </a:moveTo>
              <a:lnTo>
                <a:pt x="363601" y="670977"/>
              </a:lnTo>
              <a:lnTo>
                <a:pt x="0" y="670977"/>
              </a:lnTo>
            </a:path>
          </a:pathLst>
        </a:custGeom>
        <a:noFill/>
        <a:ln w="25400" cap="flat" cmpd="sng" algn="ctr">
          <a:solidFill>
            <a:schemeClr val="accent3">
              <a:tint val="7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517DD75-02B8-4D4A-A7EC-7A46CF1686BD}">
      <dsp:nvSpPr>
        <dsp:cNvPr id="0" name=""/>
        <dsp:cNvSpPr/>
      </dsp:nvSpPr>
      <dsp:spPr>
        <a:xfrm>
          <a:off x="2227113" y="797817"/>
          <a:ext cx="1372160" cy="490091"/>
        </a:xfrm>
        <a:custGeom>
          <a:avLst/>
          <a:gdLst/>
          <a:ahLst/>
          <a:cxnLst/>
          <a:rect l="0" t="0" r="0" b="0"/>
          <a:pathLst>
            <a:path>
              <a:moveTo>
                <a:pt x="0" y="0"/>
              </a:moveTo>
              <a:lnTo>
                <a:pt x="0" y="490091"/>
              </a:lnTo>
              <a:lnTo>
                <a:pt x="1372160" y="490091"/>
              </a:lnTo>
            </a:path>
          </a:pathLst>
        </a:custGeom>
        <a:noFill/>
        <a:ln w="25400" cap="flat" cmpd="sng" algn="ctr">
          <a:solidFill>
            <a:schemeClr val="accent3">
              <a:tint val="9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57D2C72-D16A-4AEC-8C88-917F58E079A0}">
      <dsp:nvSpPr>
        <dsp:cNvPr id="0" name=""/>
        <dsp:cNvSpPr/>
      </dsp:nvSpPr>
      <dsp:spPr>
        <a:xfrm>
          <a:off x="1227345" y="797817"/>
          <a:ext cx="999768" cy="953543"/>
        </a:xfrm>
        <a:custGeom>
          <a:avLst/>
          <a:gdLst/>
          <a:ahLst/>
          <a:cxnLst/>
          <a:rect l="0" t="0" r="0" b="0"/>
          <a:pathLst>
            <a:path>
              <a:moveTo>
                <a:pt x="999768" y="0"/>
              </a:moveTo>
              <a:lnTo>
                <a:pt x="999768" y="953543"/>
              </a:lnTo>
              <a:lnTo>
                <a:pt x="0" y="953543"/>
              </a:lnTo>
            </a:path>
          </a:pathLst>
        </a:custGeom>
        <a:noFill/>
        <a:ln w="25400" cap="flat" cmpd="sng" algn="ctr">
          <a:solidFill>
            <a:schemeClr val="accent3">
              <a:tint val="9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10E7015-C1AC-423E-B571-E7531D9126F5}">
      <dsp:nvSpPr>
        <dsp:cNvPr id="0" name=""/>
        <dsp:cNvSpPr/>
      </dsp:nvSpPr>
      <dsp:spPr>
        <a:xfrm>
          <a:off x="2227113" y="797817"/>
          <a:ext cx="2844766" cy="2596419"/>
        </a:xfrm>
        <a:custGeom>
          <a:avLst/>
          <a:gdLst/>
          <a:ahLst/>
          <a:cxnLst/>
          <a:rect l="0" t="0" r="0" b="0"/>
          <a:pathLst>
            <a:path>
              <a:moveTo>
                <a:pt x="0" y="0"/>
              </a:moveTo>
              <a:lnTo>
                <a:pt x="0" y="2467548"/>
              </a:lnTo>
              <a:lnTo>
                <a:pt x="2844766" y="2467548"/>
              </a:lnTo>
              <a:lnTo>
                <a:pt x="2844766" y="2596419"/>
              </a:lnTo>
            </a:path>
          </a:pathLst>
        </a:custGeom>
        <a:noFill/>
        <a:ln w="25400" cap="flat" cmpd="sng" algn="ctr">
          <a:solidFill>
            <a:schemeClr val="accent3">
              <a:tint val="9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CDD563B-C55D-418E-AFBA-720CF778E667}">
      <dsp:nvSpPr>
        <dsp:cNvPr id="0" name=""/>
        <dsp:cNvSpPr/>
      </dsp:nvSpPr>
      <dsp:spPr>
        <a:xfrm>
          <a:off x="2227113" y="797817"/>
          <a:ext cx="1359678" cy="2596419"/>
        </a:xfrm>
        <a:custGeom>
          <a:avLst/>
          <a:gdLst/>
          <a:ahLst/>
          <a:cxnLst/>
          <a:rect l="0" t="0" r="0" b="0"/>
          <a:pathLst>
            <a:path>
              <a:moveTo>
                <a:pt x="0" y="0"/>
              </a:moveTo>
              <a:lnTo>
                <a:pt x="0" y="2467548"/>
              </a:lnTo>
              <a:lnTo>
                <a:pt x="1359678" y="2467548"/>
              </a:lnTo>
              <a:lnTo>
                <a:pt x="1359678" y="2596419"/>
              </a:lnTo>
            </a:path>
          </a:pathLst>
        </a:custGeom>
        <a:noFill/>
        <a:ln w="25400" cap="flat" cmpd="sng" algn="ctr">
          <a:solidFill>
            <a:schemeClr val="accent3">
              <a:tint val="9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C4DAC02-E103-4308-B9FA-A6DA6D8964AE}">
      <dsp:nvSpPr>
        <dsp:cNvPr id="0" name=""/>
        <dsp:cNvSpPr/>
      </dsp:nvSpPr>
      <dsp:spPr>
        <a:xfrm>
          <a:off x="2101703" y="797817"/>
          <a:ext cx="125410" cy="2596419"/>
        </a:xfrm>
        <a:custGeom>
          <a:avLst/>
          <a:gdLst/>
          <a:ahLst/>
          <a:cxnLst/>
          <a:rect l="0" t="0" r="0" b="0"/>
          <a:pathLst>
            <a:path>
              <a:moveTo>
                <a:pt x="125410" y="0"/>
              </a:moveTo>
              <a:lnTo>
                <a:pt x="125410" y="2467548"/>
              </a:lnTo>
              <a:lnTo>
                <a:pt x="0" y="2467548"/>
              </a:lnTo>
              <a:lnTo>
                <a:pt x="0" y="2596419"/>
              </a:lnTo>
            </a:path>
          </a:pathLst>
        </a:custGeom>
        <a:noFill/>
        <a:ln w="25400" cap="flat" cmpd="sng" algn="ctr">
          <a:solidFill>
            <a:schemeClr val="accent3">
              <a:tint val="9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93FF84F-95AF-4D61-929F-CC44694F27C1}">
      <dsp:nvSpPr>
        <dsp:cNvPr id="0" name=""/>
        <dsp:cNvSpPr/>
      </dsp:nvSpPr>
      <dsp:spPr>
        <a:xfrm>
          <a:off x="616615" y="797817"/>
          <a:ext cx="1610498" cy="2596419"/>
        </a:xfrm>
        <a:custGeom>
          <a:avLst/>
          <a:gdLst/>
          <a:ahLst/>
          <a:cxnLst/>
          <a:rect l="0" t="0" r="0" b="0"/>
          <a:pathLst>
            <a:path>
              <a:moveTo>
                <a:pt x="1610498" y="0"/>
              </a:moveTo>
              <a:lnTo>
                <a:pt x="1610498" y="2467548"/>
              </a:lnTo>
              <a:lnTo>
                <a:pt x="0" y="2467548"/>
              </a:lnTo>
              <a:lnTo>
                <a:pt x="0" y="2596419"/>
              </a:lnTo>
            </a:path>
          </a:pathLst>
        </a:custGeom>
        <a:noFill/>
        <a:ln w="25400" cap="flat" cmpd="sng" algn="ctr">
          <a:solidFill>
            <a:schemeClr val="accent3">
              <a:tint val="9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F96456C-9C6B-4CB2-99CA-1D3C4BB68232}">
      <dsp:nvSpPr>
        <dsp:cNvPr id="0" name=""/>
        <dsp:cNvSpPr/>
      </dsp:nvSpPr>
      <dsp:spPr>
        <a:xfrm>
          <a:off x="1272177" y="184144"/>
          <a:ext cx="1909872" cy="613672"/>
        </a:xfrm>
        <a:prstGeom prst="rect">
          <a:avLst/>
        </a:prstGeom>
        <a:solidFill>
          <a:schemeClr val="accent3">
            <a:shade val="60000"/>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b="1" kern="1200" cap="none" spc="0">
              <a:ln w="6600">
                <a:prstDash val="solid"/>
              </a:ln>
              <a:solidFill>
                <a:schemeClr val="tx1"/>
              </a:solidFill>
              <a:effectLst>
                <a:outerShdw dist="38100" dir="2700000" algn="tl" rotWithShape="0">
                  <a:schemeClr val="accent2"/>
                </a:outerShdw>
              </a:effectLst>
            </a:rPr>
            <a:t>CAMAT</a:t>
          </a:r>
        </a:p>
      </dsp:txBody>
      <dsp:txXfrm>
        <a:off x="1272177" y="184144"/>
        <a:ext cx="1909872" cy="613672"/>
      </dsp:txXfrm>
    </dsp:sp>
    <dsp:sp modelId="{8F9D0D38-D750-4BAB-AA7B-BDF7EE7514E8}">
      <dsp:nvSpPr>
        <dsp:cNvPr id="0" name=""/>
        <dsp:cNvSpPr/>
      </dsp:nvSpPr>
      <dsp:spPr>
        <a:xfrm>
          <a:off x="2942" y="3394236"/>
          <a:ext cx="1227345" cy="613672"/>
        </a:xfrm>
        <a:prstGeom prst="rect">
          <a:avLst/>
        </a:prstGeom>
        <a:solidFill>
          <a:schemeClr val="accent3">
            <a:shade val="80000"/>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b="1" kern="1200" cap="none" spc="0">
              <a:ln w="6600">
                <a:prstDash val="solid"/>
              </a:ln>
              <a:solidFill>
                <a:schemeClr val="tx1"/>
              </a:solidFill>
              <a:effectLst>
                <a:outerShdw dist="38100" dir="2700000" algn="tl" rotWithShape="0">
                  <a:schemeClr val="accent2"/>
                </a:outerShdw>
              </a:effectLst>
            </a:rPr>
            <a:t>SEKSI TATA PEMERINTAHAN</a:t>
          </a:r>
        </a:p>
      </dsp:txBody>
      <dsp:txXfrm>
        <a:off x="2942" y="3394236"/>
        <a:ext cx="1227345" cy="613672"/>
      </dsp:txXfrm>
    </dsp:sp>
    <dsp:sp modelId="{AFA175E2-6365-416A-BF8D-2242E3EEE73C}">
      <dsp:nvSpPr>
        <dsp:cNvPr id="0" name=""/>
        <dsp:cNvSpPr/>
      </dsp:nvSpPr>
      <dsp:spPr>
        <a:xfrm>
          <a:off x="1488030" y="3394236"/>
          <a:ext cx="1227345" cy="613672"/>
        </a:xfrm>
        <a:prstGeom prst="rect">
          <a:avLst/>
        </a:prstGeom>
        <a:solidFill>
          <a:schemeClr val="accent3">
            <a:shade val="80000"/>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b="1" kern="1200" cap="none" spc="0">
              <a:ln w="6600">
                <a:prstDash val="solid"/>
              </a:ln>
              <a:solidFill>
                <a:schemeClr val="tx1"/>
              </a:solidFill>
              <a:effectLst>
                <a:outerShdw dist="38100" dir="2700000" algn="tl" rotWithShape="0">
                  <a:schemeClr val="accent2"/>
                </a:outerShdw>
              </a:effectLst>
            </a:rPr>
            <a:t>SEKSI PEMBERDAYAAN MASYARAKAT DAN DESA</a:t>
          </a:r>
        </a:p>
      </dsp:txBody>
      <dsp:txXfrm>
        <a:off x="1488030" y="3394236"/>
        <a:ext cx="1227345" cy="613672"/>
      </dsp:txXfrm>
    </dsp:sp>
    <dsp:sp modelId="{2CF95057-72AE-4989-86CD-08E55F048D1A}">
      <dsp:nvSpPr>
        <dsp:cNvPr id="0" name=""/>
        <dsp:cNvSpPr/>
      </dsp:nvSpPr>
      <dsp:spPr>
        <a:xfrm>
          <a:off x="2973119" y="3394236"/>
          <a:ext cx="1227345" cy="613672"/>
        </a:xfrm>
        <a:prstGeom prst="rect">
          <a:avLst/>
        </a:prstGeom>
        <a:solidFill>
          <a:schemeClr val="accent3">
            <a:shade val="80000"/>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b="1" kern="1200" cap="none" spc="0">
              <a:ln w="6600">
                <a:prstDash val="solid"/>
              </a:ln>
              <a:solidFill>
                <a:schemeClr val="tx1"/>
              </a:solidFill>
              <a:effectLst>
                <a:outerShdw dist="38100" dir="2700000" algn="tl" rotWithShape="0">
                  <a:schemeClr val="accent2"/>
                </a:outerShdw>
              </a:effectLst>
            </a:rPr>
            <a:t>SEKSI KETENTRAMAN DAN KETERTIBAN</a:t>
          </a:r>
        </a:p>
      </dsp:txBody>
      <dsp:txXfrm>
        <a:off x="2973119" y="3394236"/>
        <a:ext cx="1227345" cy="613672"/>
      </dsp:txXfrm>
    </dsp:sp>
    <dsp:sp modelId="{D899343F-A163-4261-97EB-617F5508920D}">
      <dsp:nvSpPr>
        <dsp:cNvPr id="0" name=""/>
        <dsp:cNvSpPr/>
      </dsp:nvSpPr>
      <dsp:spPr>
        <a:xfrm>
          <a:off x="4458207" y="3394236"/>
          <a:ext cx="1227345" cy="613672"/>
        </a:xfrm>
        <a:prstGeom prst="rect">
          <a:avLst/>
        </a:prstGeom>
        <a:solidFill>
          <a:schemeClr val="accent3">
            <a:shade val="80000"/>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b="1" kern="1200" cap="none" spc="0">
              <a:ln w="6600">
                <a:prstDash val="solid"/>
              </a:ln>
              <a:solidFill>
                <a:schemeClr val="tx1"/>
              </a:solidFill>
              <a:effectLst>
                <a:outerShdw dist="38100" dir="2700000" algn="tl" rotWithShape="0">
                  <a:schemeClr val="accent2"/>
                </a:outerShdw>
              </a:effectLst>
            </a:rPr>
            <a:t>SEKSI KESEJAHTERAAN SOSIAL</a:t>
          </a:r>
        </a:p>
      </dsp:txBody>
      <dsp:txXfrm>
        <a:off x="4458207" y="3394236"/>
        <a:ext cx="1227345" cy="613672"/>
      </dsp:txXfrm>
    </dsp:sp>
    <dsp:sp modelId="{4E325187-B481-489D-8680-E52E61B19CF3}">
      <dsp:nvSpPr>
        <dsp:cNvPr id="0" name=""/>
        <dsp:cNvSpPr/>
      </dsp:nvSpPr>
      <dsp:spPr>
        <a:xfrm>
          <a:off x="0" y="1444524"/>
          <a:ext cx="1227345" cy="613672"/>
        </a:xfrm>
        <a:prstGeom prst="rect">
          <a:avLst/>
        </a:prstGeom>
        <a:solidFill>
          <a:schemeClr val="accent3">
            <a:shade val="80000"/>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b="1" kern="1200" cap="none" spc="0">
              <a:ln w="6600">
                <a:prstDash val="solid"/>
              </a:ln>
              <a:solidFill>
                <a:schemeClr val="tx1"/>
              </a:solidFill>
              <a:effectLst>
                <a:outerShdw dist="38100" dir="2700000" algn="tl" rotWithShape="0">
                  <a:schemeClr val="accent2"/>
                </a:outerShdw>
              </a:effectLst>
            </a:rPr>
            <a:t>KELOMPOK JABATAN FUNGSIONAL</a:t>
          </a:r>
        </a:p>
      </dsp:txBody>
      <dsp:txXfrm>
        <a:off x="0" y="1444524"/>
        <a:ext cx="1227345" cy="613672"/>
      </dsp:txXfrm>
    </dsp:sp>
    <dsp:sp modelId="{44754543-DB48-4FBB-98B6-22F84B7A1695}">
      <dsp:nvSpPr>
        <dsp:cNvPr id="0" name=""/>
        <dsp:cNvSpPr/>
      </dsp:nvSpPr>
      <dsp:spPr>
        <a:xfrm>
          <a:off x="3599274" y="981072"/>
          <a:ext cx="1227345" cy="613672"/>
        </a:xfrm>
        <a:prstGeom prst="rect">
          <a:avLst/>
        </a:prstGeom>
        <a:solidFill>
          <a:schemeClr val="accent3">
            <a:shade val="80000"/>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b="1" kern="1200" cap="none" spc="0">
              <a:ln w="6600">
                <a:prstDash val="solid"/>
              </a:ln>
              <a:solidFill>
                <a:schemeClr val="tx1"/>
              </a:solidFill>
              <a:effectLst>
                <a:outerShdw dist="38100" dir="2700000" algn="tl" rotWithShape="0">
                  <a:schemeClr val="accent2"/>
                </a:outerShdw>
              </a:effectLst>
            </a:rPr>
            <a:t>SEKRETARIAT</a:t>
          </a:r>
        </a:p>
      </dsp:txBody>
      <dsp:txXfrm>
        <a:off x="3599274" y="981072"/>
        <a:ext cx="1227345" cy="613672"/>
      </dsp:txXfrm>
    </dsp:sp>
    <dsp:sp modelId="{EE234C48-0F3B-486B-B0A5-B97A149EB312}">
      <dsp:nvSpPr>
        <dsp:cNvPr id="0" name=""/>
        <dsp:cNvSpPr/>
      </dsp:nvSpPr>
      <dsp:spPr>
        <a:xfrm>
          <a:off x="2622000" y="1958886"/>
          <a:ext cx="1227345" cy="613672"/>
        </a:xfrm>
        <a:prstGeom prst="rect">
          <a:avLst/>
        </a:prstGeom>
        <a:solidFill>
          <a:schemeClr val="accent3">
            <a:shade val="80000"/>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b="1" kern="1200" cap="none" spc="0">
              <a:ln w="6600">
                <a:prstDash val="solid"/>
              </a:ln>
              <a:solidFill>
                <a:schemeClr val="tx1"/>
              </a:solidFill>
              <a:effectLst>
                <a:outerShdw dist="38100" dir="2700000" algn="tl" rotWithShape="0">
                  <a:schemeClr val="accent2"/>
                </a:outerShdw>
              </a:effectLst>
            </a:rPr>
            <a:t>SUB BAGIAN UMUM DAN KEPEGAWAIAN</a:t>
          </a:r>
        </a:p>
      </dsp:txBody>
      <dsp:txXfrm>
        <a:off x="2622000" y="1958886"/>
        <a:ext cx="1227345" cy="613672"/>
      </dsp:txXfrm>
    </dsp:sp>
    <dsp:sp modelId="{9B17A9F6-0780-497D-8708-D54AE647D01D}">
      <dsp:nvSpPr>
        <dsp:cNvPr id="0" name=""/>
        <dsp:cNvSpPr/>
      </dsp:nvSpPr>
      <dsp:spPr>
        <a:xfrm>
          <a:off x="4461150" y="1969533"/>
          <a:ext cx="1227345" cy="613672"/>
        </a:xfrm>
        <a:prstGeom prst="rect">
          <a:avLst/>
        </a:prstGeom>
        <a:solidFill>
          <a:schemeClr val="accent3">
            <a:shade val="80000"/>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b="1" kern="1200" cap="none" spc="0">
              <a:ln w="6600">
                <a:prstDash val="solid"/>
              </a:ln>
              <a:solidFill>
                <a:schemeClr val="tx1"/>
              </a:solidFill>
              <a:effectLst>
                <a:outerShdw dist="38100" dir="2700000" algn="tl" rotWithShape="0">
                  <a:schemeClr val="accent2"/>
                </a:outerShdw>
              </a:effectLst>
            </a:rPr>
            <a:t>SUB BAGIAN KEUANGAN</a:t>
          </a:r>
          <a:r>
            <a:rPr lang="en-US" sz="1000" b="1" kern="1200" cap="none" spc="0">
              <a:ln w="6600">
                <a:prstDash val="solid"/>
              </a:ln>
              <a:solidFill>
                <a:schemeClr val="tx1"/>
              </a:solidFill>
              <a:effectLst>
                <a:outerShdw dist="38100" dir="2700000" algn="tl" rotWithShape="0">
                  <a:schemeClr val="accent2"/>
                </a:outerShdw>
              </a:effectLst>
            </a:rPr>
            <a:t> PEP</a:t>
          </a:r>
          <a:endParaRPr lang="id-ID" sz="1000" b="1" kern="1200" cap="none" spc="0">
            <a:ln w="6600">
              <a:prstDash val="solid"/>
            </a:ln>
            <a:solidFill>
              <a:schemeClr val="tx1"/>
            </a:solidFill>
            <a:effectLst>
              <a:outerShdw dist="38100" dir="2700000" algn="tl" rotWithShape="0">
                <a:schemeClr val="accent2"/>
              </a:outerShdw>
            </a:effectLst>
          </a:endParaRPr>
        </a:p>
      </dsp:txBody>
      <dsp:txXfrm>
        <a:off x="4461150" y="1969533"/>
        <a:ext cx="1227345" cy="6136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772953"/>
        </a:solidFill>
        <a:ln>
          <a:noFill/>
        </a:ln>
        <a:effectLst>
          <a:outerShdw dist="152735" dir="2700000" algn="ctr" rotWithShape="0">
            <a:srgbClr val="2C001E"/>
          </a:outerShdw>
        </a:effectLst>
        <a:extLst>
          <a:ext uri="{91240B29-F687-4F45-9708-019B960494DF}">
            <a14:hiddenLine xmlns:a14="http://schemas.microsoft.com/office/drawing/2010/main" w="9525">
              <a:solidFill>
                <a:srgbClr val="3465A4"/>
              </a:solidFill>
              <a:round/>
              <a:headEnd/>
              <a:tailEnd/>
            </a14:hiddenLine>
          </a:ext>
        </a:extLst>
      </a:spPr>
      <a:bodyPr rot="0" vert="horz" wrap="none" lIns="91440" tIns="45720" rIns="91440" bIns="45720" anchor="ctr"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52C69-11F1-46B4-9A29-C4A15C199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39</Pages>
  <Words>7122</Words>
  <Characters>40601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 CORE I3</cp:lastModifiedBy>
  <cp:revision>11</cp:revision>
  <cp:lastPrinted>2019-07-02T01:25:00Z</cp:lastPrinted>
  <dcterms:created xsi:type="dcterms:W3CDTF">2019-06-27T03:23:00Z</dcterms:created>
  <dcterms:modified xsi:type="dcterms:W3CDTF">2020-01-24T03:05:00Z</dcterms:modified>
</cp:coreProperties>
</file>